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Y="907"/>
        <w:tblW w:w="0" w:type="auto"/>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Look w:val="04A0" w:firstRow="1" w:lastRow="0" w:firstColumn="1" w:lastColumn="0" w:noHBand="0" w:noVBand="1"/>
      </w:tblPr>
      <w:tblGrid>
        <w:gridCol w:w="8272"/>
      </w:tblGrid>
      <w:tr w:rsidR="00AB57C6" w:rsidRPr="004372C9" w:rsidTr="00585582">
        <w:tc>
          <w:tcPr>
            <w:tcW w:w="8578" w:type="dxa"/>
          </w:tcPr>
          <w:p w:rsidR="00AB57C6" w:rsidRPr="004372C9" w:rsidRDefault="00AB57C6" w:rsidP="00585582">
            <w:pPr>
              <w:spacing w:before="120" w:after="0" w:line="240" w:lineRule="auto"/>
              <w:ind w:left="-567"/>
              <w:jc w:val="center"/>
              <w:rPr>
                <w:rFonts w:ascii="Arial" w:eastAsia="Times New Roman" w:hAnsi="Arial" w:cs="Arial"/>
                <w:b/>
                <w:sz w:val="32"/>
                <w:szCs w:val="32"/>
                <w:lang w:eastAsia="pt-BR"/>
              </w:rPr>
            </w:pPr>
            <w:bookmarkStart w:id="0" w:name="_GoBack"/>
            <w:bookmarkEnd w:id="0"/>
          </w:p>
          <w:p w:rsidR="00AB57C6" w:rsidRPr="004372C9" w:rsidRDefault="00AB57C6" w:rsidP="00585582">
            <w:pPr>
              <w:spacing w:before="120" w:after="0" w:line="240" w:lineRule="auto"/>
              <w:ind w:left="-567"/>
              <w:jc w:val="center"/>
              <w:rPr>
                <w:rFonts w:ascii="Arial" w:eastAsia="Times New Roman" w:hAnsi="Arial" w:cs="Arial"/>
                <w:b/>
                <w:sz w:val="32"/>
                <w:szCs w:val="32"/>
                <w:lang w:eastAsia="pt-BR"/>
              </w:rPr>
            </w:pPr>
            <w:r w:rsidRPr="004372C9">
              <w:rPr>
                <w:rFonts w:ascii="Arial" w:eastAsia="Times New Roman" w:hAnsi="Arial" w:cs="Arial"/>
                <w:b/>
                <w:sz w:val="32"/>
                <w:szCs w:val="32"/>
                <w:lang w:eastAsia="pt-BR"/>
              </w:rPr>
              <w:t>EDITAL DE LICITAÇÃO</w:t>
            </w:r>
          </w:p>
          <w:p w:rsidR="00AB57C6" w:rsidRPr="004372C9" w:rsidRDefault="00AB57C6" w:rsidP="00585582">
            <w:pPr>
              <w:spacing w:before="120" w:after="0" w:line="240" w:lineRule="auto"/>
              <w:jc w:val="center"/>
              <w:rPr>
                <w:rFonts w:ascii="Arial" w:eastAsia="Times New Roman" w:hAnsi="Arial" w:cs="Arial"/>
                <w:b/>
                <w:sz w:val="32"/>
                <w:szCs w:val="32"/>
                <w:lang w:eastAsia="pt-BR"/>
              </w:rPr>
            </w:pPr>
            <w:r w:rsidRPr="004372C9">
              <w:rPr>
                <w:rFonts w:ascii="Arial" w:eastAsia="Times New Roman" w:hAnsi="Arial" w:cs="Arial"/>
                <w:b/>
                <w:sz w:val="32"/>
                <w:szCs w:val="32"/>
                <w:lang w:eastAsia="pt-BR"/>
              </w:rPr>
              <w:t xml:space="preserve"> PREGÃO PRESENCIAL N° </w:t>
            </w:r>
            <w:r>
              <w:rPr>
                <w:rFonts w:ascii="Arial" w:eastAsia="Times New Roman" w:hAnsi="Arial" w:cs="Arial"/>
                <w:b/>
                <w:sz w:val="32"/>
                <w:szCs w:val="32"/>
                <w:lang w:eastAsia="pt-BR"/>
              </w:rPr>
              <w:t>036/2020</w:t>
            </w:r>
            <w:r w:rsidRPr="004372C9">
              <w:rPr>
                <w:rFonts w:ascii="Arial" w:eastAsia="Times New Roman" w:hAnsi="Arial" w:cs="Arial"/>
                <w:b/>
                <w:sz w:val="32"/>
                <w:szCs w:val="32"/>
                <w:lang w:eastAsia="pt-BR"/>
              </w:rPr>
              <w:t xml:space="preserve"> </w:t>
            </w:r>
          </w:p>
          <w:p w:rsidR="00AB57C6" w:rsidRPr="004372C9" w:rsidRDefault="00AB57C6" w:rsidP="00585582">
            <w:pPr>
              <w:spacing w:before="120" w:after="0" w:line="240" w:lineRule="auto"/>
              <w:jc w:val="center"/>
              <w:rPr>
                <w:rFonts w:ascii="Arial" w:eastAsia="Times New Roman" w:hAnsi="Arial" w:cs="Arial"/>
                <w:b/>
                <w:sz w:val="24"/>
                <w:szCs w:val="24"/>
                <w:lang w:eastAsia="pt-BR"/>
              </w:rPr>
            </w:pPr>
          </w:p>
          <w:p w:rsidR="00AB57C6" w:rsidRPr="004372C9" w:rsidRDefault="00AB57C6" w:rsidP="00585582">
            <w:pPr>
              <w:spacing w:before="120" w:after="0" w:line="240" w:lineRule="auto"/>
              <w:jc w:val="center"/>
              <w:rPr>
                <w:rFonts w:ascii="Arial" w:eastAsia="Times New Roman" w:hAnsi="Arial" w:cs="Arial"/>
                <w:b/>
                <w:sz w:val="24"/>
                <w:szCs w:val="24"/>
                <w:lang w:eastAsia="pt-BR"/>
              </w:rPr>
            </w:pPr>
          </w:p>
          <w:p w:rsidR="00AB57C6" w:rsidRPr="004372C9" w:rsidRDefault="00AB57C6" w:rsidP="00401F8B">
            <w:pPr>
              <w:keepNext/>
              <w:tabs>
                <w:tab w:val="left" w:pos="6630"/>
              </w:tabs>
              <w:spacing w:after="0" w:line="240" w:lineRule="auto"/>
              <w:outlineLvl w:val="0"/>
              <w:rPr>
                <w:rFonts w:ascii="Times New Roman" w:eastAsia="Times New Roman" w:hAnsi="Times New Roman" w:cs="Arial"/>
                <w:sz w:val="20"/>
                <w:szCs w:val="24"/>
                <w:lang w:eastAsia="pt-BR"/>
              </w:rPr>
            </w:pPr>
            <w:r w:rsidRPr="004372C9">
              <w:rPr>
                <w:rFonts w:ascii="Arial" w:eastAsia="Times New Roman" w:hAnsi="Arial" w:cs="Arial"/>
                <w:sz w:val="24"/>
                <w:szCs w:val="24"/>
                <w:lang w:eastAsia="pt-BR"/>
              </w:rPr>
              <w:t>MODALIDADE:</w:t>
            </w:r>
            <w:r w:rsidRPr="004372C9">
              <w:rPr>
                <w:rFonts w:ascii="Times New Roman" w:eastAsia="Times New Roman" w:hAnsi="Times New Roman" w:cs="Arial"/>
                <w:sz w:val="20"/>
                <w:szCs w:val="24"/>
                <w:lang w:eastAsia="pt-BR"/>
              </w:rPr>
              <w:t xml:space="preserve"> </w:t>
            </w:r>
            <w:r w:rsidRPr="004372C9">
              <w:rPr>
                <w:rFonts w:ascii="Arial" w:eastAsia="Times New Roman" w:hAnsi="Arial" w:cs="Arial"/>
                <w:b/>
                <w:sz w:val="24"/>
                <w:szCs w:val="24"/>
                <w:lang w:eastAsia="pt-BR"/>
              </w:rPr>
              <w:t xml:space="preserve">Pregão Presencial </w:t>
            </w:r>
            <w:r w:rsidR="00401F8B">
              <w:rPr>
                <w:rFonts w:ascii="Arial" w:eastAsia="Times New Roman" w:hAnsi="Arial" w:cs="Arial"/>
                <w:b/>
                <w:sz w:val="24"/>
                <w:szCs w:val="24"/>
                <w:lang w:eastAsia="pt-BR"/>
              </w:rPr>
              <w:tab/>
            </w:r>
          </w:p>
          <w:p w:rsidR="00AB57C6" w:rsidRDefault="00AB57C6" w:rsidP="00585582">
            <w:pPr>
              <w:spacing w:after="0" w:line="240" w:lineRule="auto"/>
              <w:jc w:val="both"/>
              <w:rPr>
                <w:rFonts w:ascii="Arial" w:eastAsia="Times New Roman" w:hAnsi="Arial" w:cs="Arial"/>
                <w:b/>
                <w:sz w:val="24"/>
                <w:szCs w:val="24"/>
                <w:lang w:eastAsia="pt-BR"/>
              </w:rPr>
            </w:pPr>
            <w:r w:rsidRPr="004372C9">
              <w:rPr>
                <w:rFonts w:ascii="Arial" w:eastAsia="Times New Roman" w:hAnsi="Arial" w:cs="Arial"/>
                <w:sz w:val="24"/>
                <w:szCs w:val="24"/>
                <w:lang w:eastAsia="pt-BR"/>
              </w:rPr>
              <w:t>TIPO DE LICITAÇÃO</w:t>
            </w:r>
            <w:r w:rsidRPr="004372C9">
              <w:rPr>
                <w:rFonts w:ascii="Arial" w:eastAsia="Times New Roman" w:hAnsi="Arial" w:cs="Arial"/>
                <w:b/>
                <w:sz w:val="24"/>
                <w:szCs w:val="24"/>
                <w:lang w:eastAsia="pt-BR"/>
              </w:rPr>
              <w:t xml:space="preserve">: Menor </w:t>
            </w:r>
            <w:r>
              <w:rPr>
                <w:rFonts w:ascii="Arial" w:eastAsia="Times New Roman" w:hAnsi="Arial" w:cs="Arial"/>
                <w:b/>
                <w:sz w:val="24"/>
                <w:szCs w:val="24"/>
                <w:lang w:eastAsia="pt-BR"/>
              </w:rPr>
              <w:t>Preço Global</w:t>
            </w:r>
          </w:p>
          <w:p w:rsidR="00AB57C6" w:rsidRPr="004372C9" w:rsidRDefault="00AB57C6" w:rsidP="00585582">
            <w:pPr>
              <w:spacing w:after="0" w:line="240" w:lineRule="auto"/>
              <w:jc w:val="both"/>
              <w:rPr>
                <w:rFonts w:ascii="Arial" w:eastAsia="Times New Roman" w:hAnsi="Arial" w:cs="Arial"/>
                <w:sz w:val="24"/>
                <w:szCs w:val="24"/>
                <w:lang w:eastAsia="pt-BR"/>
              </w:rPr>
            </w:pPr>
          </w:p>
          <w:p w:rsidR="00AB57C6" w:rsidRPr="004372C9" w:rsidRDefault="00AB57C6" w:rsidP="00585582">
            <w:pPr>
              <w:spacing w:before="120" w:after="0" w:line="240" w:lineRule="auto"/>
              <w:rPr>
                <w:rFonts w:ascii="Arial" w:eastAsia="Times New Roman" w:hAnsi="Arial" w:cs="Arial"/>
                <w:b/>
                <w:sz w:val="24"/>
                <w:szCs w:val="24"/>
                <w:lang w:eastAsia="pt-BR"/>
              </w:rPr>
            </w:pPr>
            <w:r w:rsidRPr="004372C9">
              <w:rPr>
                <w:rFonts w:ascii="Arial" w:eastAsia="Times New Roman" w:hAnsi="Arial" w:cs="Arial"/>
                <w:sz w:val="24"/>
                <w:szCs w:val="24"/>
                <w:lang w:eastAsia="pt-BR"/>
              </w:rPr>
              <w:t xml:space="preserve">Forma </w:t>
            </w:r>
            <w:r>
              <w:rPr>
                <w:rFonts w:ascii="Arial" w:eastAsia="Times New Roman" w:hAnsi="Arial" w:cs="Arial"/>
                <w:sz w:val="24"/>
                <w:szCs w:val="24"/>
                <w:lang w:eastAsia="pt-BR"/>
              </w:rPr>
              <w:t>de execução</w:t>
            </w:r>
            <w:r w:rsidRPr="004372C9">
              <w:rPr>
                <w:rFonts w:ascii="Arial" w:eastAsia="Times New Roman" w:hAnsi="Arial" w:cs="Arial"/>
                <w:sz w:val="24"/>
                <w:szCs w:val="24"/>
                <w:lang w:eastAsia="pt-BR"/>
              </w:rPr>
              <w:t>:</w:t>
            </w:r>
            <w:r w:rsidRPr="004372C9">
              <w:rPr>
                <w:rFonts w:ascii="Arial" w:eastAsia="Times New Roman" w:hAnsi="Arial" w:cs="Arial"/>
                <w:b/>
                <w:sz w:val="24"/>
                <w:szCs w:val="24"/>
                <w:lang w:eastAsia="pt-BR"/>
              </w:rPr>
              <w:t xml:space="preserve"> </w:t>
            </w:r>
            <w:r>
              <w:rPr>
                <w:rFonts w:ascii="Arial" w:eastAsia="Times New Roman" w:hAnsi="Arial" w:cs="Arial"/>
                <w:b/>
                <w:sz w:val="24"/>
                <w:szCs w:val="24"/>
                <w:lang w:eastAsia="pt-BR"/>
              </w:rPr>
              <w:t>Parcelada por item</w:t>
            </w:r>
          </w:p>
          <w:p w:rsidR="00AB57C6" w:rsidRPr="004372C9" w:rsidRDefault="00AB57C6" w:rsidP="00585582">
            <w:pPr>
              <w:spacing w:before="120" w:after="0" w:line="240" w:lineRule="auto"/>
              <w:jc w:val="both"/>
              <w:rPr>
                <w:rFonts w:ascii="Arial" w:eastAsia="Times New Roman" w:hAnsi="Arial" w:cs="Arial"/>
                <w:b/>
                <w:sz w:val="24"/>
                <w:szCs w:val="24"/>
                <w:lang w:eastAsia="pt-BR"/>
              </w:rPr>
            </w:pPr>
            <w:r w:rsidRPr="004372C9">
              <w:rPr>
                <w:rFonts w:ascii="Arial" w:eastAsia="Times New Roman" w:hAnsi="Arial" w:cs="Arial"/>
                <w:sz w:val="24"/>
                <w:szCs w:val="24"/>
                <w:lang w:eastAsia="pt-BR"/>
              </w:rPr>
              <w:t xml:space="preserve">LEGISLAÇÃO DE REGÊNCIA: </w:t>
            </w:r>
            <w:r w:rsidRPr="004372C9">
              <w:rPr>
                <w:rFonts w:ascii="Arial" w:eastAsia="Times New Roman" w:hAnsi="Arial" w:cs="Arial"/>
                <w:b/>
                <w:sz w:val="24"/>
                <w:szCs w:val="24"/>
                <w:lang w:eastAsia="pt-BR"/>
              </w:rPr>
              <w:t xml:space="preserve">Lei Federal n° 10.520/2002 subsidiariamente à Lei n° 8.666/1993, de 21/06/1993, LC n° 123/2006 e o Decreto Municipal n° </w:t>
            </w:r>
            <w:r>
              <w:rPr>
                <w:rFonts w:ascii="Arial" w:eastAsia="Times New Roman" w:hAnsi="Arial" w:cs="Arial"/>
                <w:b/>
                <w:sz w:val="24"/>
                <w:szCs w:val="24"/>
                <w:lang w:eastAsia="pt-BR"/>
              </w:rPr>
              <w:t>023/2011</w:t>
            </w:r>
            <w:r w:rsidRPr="004372C9">
              <w:rPr>
                <w:rFonts w:ascii="Arial" w:eastAsia="Times New Roman" w:hAnsi="Arial" w:cs="Arial"/>
                <w:b/>
                <w:sz w:val="24"/>
                <w:szCs w:val="24"/>
                <w:lang w:eastAsia="pt-BR"/>
              </w:rPr>
              <w:t>.</w:t>
            </w:r>
          </w:p>
          <w:p w:rsidR="00AB57C6" w:rsidRPr="004372C9" w:rsidRDefault="00AB57C6" w:rsidP="00585582">
            <w:pPr>
              <w:spacing w:before="120" w:after="0" w:line="240" w:lineRule="auto"/>
              <w:rPr>
                <w:rFonts w:ascii="Arial" w:eastAsia="Times New Roman" w:hAnsi="Arial" w:cs="Arial"/>
                <w:b/>
                <w:sz w:val="24"/>
                <w:szCs w:val="24"/>
                <w:lang w:eastAsia="pt-BR"/>
              </w:rPr>
            </w:pPr>
          </w:p>
          <w:p w:rsidR="00AB57C6" w:rsidRPr="004372C9" w:rsidRDefault="00AB57C6" w:rsidP="00585582">
            <w:pPr>
              <w:spacing w:before="120" w:after="0" w:line="240" w:lineRule="auto"/>
              <w:jc w:val="both"/>
              <w:rPr>
                <w:rFonts w:ascii="Arial" w:eastAsia="Times New Roman" w:hAnsi="Arial" w:cs="Arial"/>
                <w:b/>
                <w:sz w:val="24"/>
                <w:szCs w:val="24"/>
                <w:lang w:eastAsia="pt-BR"/>
              </w:rPr>
            </w:pPr>
            <w:r w:rsidRPr="004372C9">
              <w:rPr>
                <w:rFonts w:ascii="Arial" w:eastAsia="Times New Roman" w:hAnsi="Arial" w:cs="Arial"/>
                <w:sz w:val="24"/>
                <w:szCs w:val="24"/>
                <w:lang w:eastAsia="pt-BR"/>
              </w:rPr>
              <w:t>OBJETO:</w:t>
            </w:r>
            <w:r w:rsidRPr="004372C9">
              <w:rPr>
                <w:rFonts w:ascii="Arial" w:eastAsia="Times New Roman" w:hAnsi="Arial" w:cs="Arial"/>
                <w:b/>
                <w:sz w:val="24"/>
                <w:szCs w:val="24"/>
                <w:lang w:eastAsia="pt-BR"/>
              </w:rPr>
              <w:t xml:space="preserve"> </w:t>
            </w:r>
            <w:r>
              <w:t xml:space="preserve"> </w:t>
            </w:r>
            <w:r w:rsidRPr="00AB57C6">
              <w:rPr>
                <w:rFonts w:ascii="Arial" w:eastAsia="Times New Roman" w:hAnsi="Arial" w:cs="Arial"/>
                <w:b/>
                <w:sz w:val="24"/>
                <w:szCs w:val="24"/>
                <w:lang w:eastAsia="pt-BR"/>
              </w:rPr>
              <w:t xml:space="preserve">Contratação de empresa especializada em serviços de locação de softwares e para publicação em jornal de grande circulação do estado da </w:t>
            </w:r>
            <w:r w:rsidR="00B17252">
              <w:rPr>
                <w:rFonts w:ascii="Arial" w:eastAsia="Times New Roman" w:hAnsi="Arial" w:cs="Arial"/>
                <w:b/>
                <w:sz w:val="24"/>
                <w:szCs w:val="24"/>
                <w:lang w:eastAsia="pt-BR"/>
              </w:rPr>
              <w:t xml:space="preserve">Bahia, diário oficial da união </w:t>
            </w:r>
            <w:r w:rsidRPr="00AB57C6">
              <w:rPr>
                <w:rFonts w:ascii="Arial" w:eastAsia="Times New Roman" w:hAnsi="Arial" w:cs="Arial"/>
                <w:b/>
                <w:sz w:val="24"/>
                <w:szCs w:val="24"/>
                <w:lang w:eastAsia="pt-BR"/>
              </w:rPr>
              <w:t>e diário oficial próprio do município, assinado digitalmente, ate</w:t>
            </w:r>
            <w:r w:rsidR="00B17252">
              <w:rPr>
                <w:rFonts w:ascii="Arial" w:eastAsia="Times New Roman" w:hAnsi="Arial" w:cs="Arial"/>
                <w:b/>
                <w:sz w:val="24"/>
                <w:szCs w:val="24"/>
                <w:lang w:eastAsia="pt-BR"/>
              </w:rPr>
              <w:t xml:space="preserve">ndendo as normas do </w:t>
            </w:r>
            <w:proofErr w:type="spellStart"/>
            <w:r w:rsidR="00B17252">
              <w:rPr>
                <w:rFonts w:ascii="Arial" w:eastAsia="Times New Roman" w:hAnsi="Arial" w:cs="Arial"/>
                <w:b/>
                <w:sz w:val="24"/>
                <w:szCs w:val="24"/>
                <w:lang w:eastAsia="pt-BR"/>
              </w:rPr>
              <w:t>icp</w:t>
            </w:r>
            <w:proofErr w:type="spellEnd"/>
            <w:r w:rsidR="00B17252">
              <w:rPr>
                <w:rFonts w:ascii="Arial" w:eastAsia="Times New Roman" w:hAnsi="Arial" w:cs="Arial"/>
                <w:b/>
                <w:sz w:val="24"/>
                <w:szCs w:val="24"/>
                <w:lang w:eastAsia="pt-BR"/>
              </w:rPr>
              <w:t xml:space="preserve">–brasil, </w:t>
            </w:r>
            <w:r w:rsidRPr="00AB57C6">
              <w:rPr>
                <w:rFonts w:ascii="Arial" w:eastAsia="Times New Roman" w:hAnsi="Arial" w:cs="Arial"/>
                <w:b/>
                <w:sz w:val="24"/>
                <w:szCs w:val="24"/>
                <w:lang w:eastAsia="pt-BR"/>
              </w:rPr>
              <w:t xml:space="preserve">em meio eletrônico e impresso para atender os diversos setores dessa prefeitura, home Page institucional, para cumprir a lei de acesso à informação </w:t>
            </w:r>
            <w:r w:rsidR="00B17252">
              <w:rPr>
                <w:rFonts w:ascii="Arial" w:eastAsia="Times New Roman" w:hAnsi="Arial" w:cs="Arial"/>
                <w:b/>
                <w:sz w:val="24"/>
                <w:szCs w:val="24"/>
                <w:lang w:eastAsia="pt-BR"/>
              </w:rPr>
              <w:t>e</w:t>
            </w:r>
            <w:r w:rsidRPr="00AB57C6">
              <w:rPr>
                <w:rFonts w:ascii="Arial" w:eastAsia="Times New Roman" w:hAnsi="Arial" w:cs="Arial"/>
                <w:b/>
                <w:sz w:val="24"/>
                <w:szCs w:val="24"/>
                <w:lang w:eastAsia="pt-BR"/>
              </w:rPr>
              <w:t xml:space="preserve"> lei n° 12.527/11</w:t>
            </w:r>
            <w:r w:rsidRPr="004372C9">
              <w:rPr>
                <w:rFonts w:ascii="Arial" w:eastAsia="Times New Roman" w:hAnsi="Arial" w:cs="Arial"/>
                <w:b/>
                <w:sz w:val="24"/>
                <w:szCs w:val="24"/>
                <w:lang w:eastAsia="pt-BR"/>
              </w:rPr>
              <w:t xml:space="preserve">. Tipo Menor </w:t>
            </w:r>
            <w:r>
              <w:rPr>
                <w:rFonts w:ascii="Arial" w:eastAsia="Times New Roman" w:hAnsi="Arial" w:cs="Arial"/>
                <w:b/>
                <w:sz w:val="24"/>
                <w:szCs w:val="24"/>
                <w:lang w:eastAsia="pt-BR"/>
              </w:rPr>
              <w:t>Preço Global.</w:t>
            </w:r>
          </w:p>
          <w:p w:rsidR="00AB57C6" w:rsidRPr="004372C9" w:rsidRDefault="00AB57C6" w:rsidP="00585582">
            <w:pPr>
              <w:tabs>
                <w:tab w:val="left" w:pos="3000"/>
              </w:tabs>
              <w:spacing w:before="120" w:after="0" w:line="240" w:lineRule="auto"/>
              <w:jc w:val="both"/>
              <w:rPr>
                <w:rFonts w:ascii="Arial" w:eastAsia="Times New Roman" w:hAnsi="Arial" w:cs="Arial"/>
                <w:b/>
                <w:sz w:val="24"/>
                <w:szCs w:val="24"/>
                <w:lang w:eastAsia="pt-BR"/>
              </w:rPr>
            </w:pPr>
            <w:r w:rsidRPr="004372C9">
              <w:rPr>
                <w:rFonts w:ascii="Arial" w:eastAsia="Times New Roman" w:hAnsi="Arial" w:cs="Arial"/>
                <w:b/>
                <w:sz w:val="24"/>
                <w:szCs w:val="24"/>
                <w:lang w:eastAsia="pt-BR"/>
              </w:rPr>
              <w:tab/>
            </w:r>
          </w:p>
          <w:p w:rsidR="00AB57C6" w:rsidRPr="004372C9" w:rsidRDefault="00AB57C6" w:rsidP="00AB57C6">
            <w:pPr>
              <w:spacing w:before="120" w:after="0" w:line="240" w:lineRule="auto"/>
              <w:rPr>
                <w:rFonts w:ascii="Arial" w:eastAsia="Times New Roman" w:hAnsi="Arial" w:cs="Arial"/>
                <w:b/>
                <w:sz w:val="24"/>
                <w:szCs w:val="24"/>
                <w:lang w:eastAsia="pt-BR"/>
              </w:rPr>
            </w:pPr>
          </w:p>
          <w:p w:rsidR="00AB57C6" w:rsidRPr="004372C9" w:rsidRDefault="00AB57C6" w:rsidP="00585582">
            <w:pPr>
              <w:spacing w:before="120" w:after="0" w:line="240" w:lineRule="auto"/>
              <w:jc w:val="center"/>
              <w:rPr>
                <w:rFonts w:ascii="Arial" w:eastAsia="Times New Roman" w:hAnsi="Arial" w:cs="Arial"/>
                <w:b/>
                <w:sz w:val="32"/>
                <w:szCs w:val="32"/>
                <w:lang w:eastAsia="pt-BR"/>
              </w:rPr>
            </w:pPr>
            <w:r w:rsidRPr="004372C9">
              <w:rPr>
                <w:rFonts w:ascii="Arial" w:eastAsia="Times New Roman" w:hAnsi="Arial" w:cs="Arial"/>
                <w:b/>
                <w:sz w:val="32"/>
                <w:szCs w:val="32"/>
                <w:lang w:eastAsia="pt-BR"/>
              </w:rPr>
              <w:t xml:space="preserve">ABERTURA: Dia </w:t>
            </w:r>
            <w:r>
              <w:rPr>
                <w:rFonts w:ascii="Arial" w:eastAsia="Times New Roman" w:hAnsi="Arial" w:cs="Arial"/>
                <w:b/>
                <w:sz w:val="32"/>
                <w:szCs w:val="32"/>
                <w:lang w:eastAsia="pt-BR"/>
              </w:rPr>
              <w:t>05 de janeiro de 2021</w:t>
            </w:r>
            <w:r w:rsidRPr="004372C9">
              <w:rPr>
                <w:rFonts w:ascii="Arial" w:eastAsia="Times New Roman" w:hAnsi="Arial" w:cs="Arial"/>
                <w:b/>
                <w:sz w:val="32"/>
                <w:szCs w:val="32"/>
                <w:lang w:eastAsia="pt-BR"/>
              </w:rPr>
              <w:t xml:space="preserve"> </w:t>
            </w:r>
          </w:p>
          <w:p w:rsidR="00AB57C6" w:rsidRPr="004372C9" w:rsidRDefault="00AB57C6" w:rsidP="00585582">
            <w:pPr>
              <w:spacing w:before="120" w:after="0" w:line="240" w:lineRule="auto"/>
              <w:jc w:val="center"/>
              <w:rPr>
                <w:rFonts w:ascii="Arial" w:eastAsia="Times New Roman" w:hAnsi="Arial" w:cs="Arial"/>
                <w:b/>
                <w:sz w:val="32"/>
                <w:szCs w:val="32"/>
                <w:lang w:eastAsia="pt-BR"/>
              </w:rPr>
            </w:pPr>
            <w:proofErr w:type="gramStart"/>
            <w:r w:rsidRPr="004372C9">
              <w:rPr>
                <w:rFonts w:ascii="Arial" w:eastAsia="Times New Roman" w:hAnsi="Arial" w:cs="Arial"/>
                <w:b/>
                <w:sz w:val="32"/>
                <w:szCs w:val="32"/>
                <w:lang w:eastAsia="pt-BR"/>
              </w:rPr>
              <w:t>às</w:t>
            </w:r>
            <w:proofErr w:type="gramEnd"/>
            <w:r w:rsidRPr="004372C9">
              <w:rPr>
                <w:rFonts w:ascii="Arial" w:eastAsia="Times New Roman" w:hAnsi="Arial" w:cs="Arial"/>
                <w:b/>
                <w:sz w:val="32"/>
                <w:szCs w:val="32"/>
                <w:lang w:eastAsia="pt-BR"/>
              </w:rPr>
              <w:t xml:space="preserve"> </w:t>
            </w:r>
            <w:r>
              <w:rPr>
                <w:rFonts w:ascii="Arial" w:eastAsia="Times New Roman" w:hAnsi="Arial" w:cs="Arial"/>
                <w:b/>
                <w:sz w:val="32"/>
                <w:szCs w:val="32"/>
                <w:lang w:eastAsia="pt-BR"/>
              </w:rPr>
              <w:t>14</w:t>
            </w:r>
            <w:r w:rsidRPr="004372C9">
              <w:rPr>
                <w:rFonts w:ascii="Arial" w:eastAsia="Times New Roman" w:hAnsi="Arial" w:cs="Arial"/>
                <w:b/>
                <w:sz w:val="32"/>
                <w:szCs w:val="32"/>
                <w:lang w:eastAsia="pt-BR"/>
              </w:rPr>
              <w:t>h00min (</w:t>
            </w:r>
            <w:r>
              <w:rPr>
                <w:rFonts w:ascii="Arial" w:eastAsia="Times New Roman" w:hAnsi="Arial" w:cs="Arial"/>
                <w:b/>
                <w:sz w:val="32"/>
                <w:szCs w:val="32"/>
                <w:lang w:eastAsia="pt-BR"/>
              </w:rPr>
              <w:t>quatorze</w:t>
            </w:r>
            <w:r w:rsidRPr="004372C9">
              <w:rPr>
                <w:rFonts w:ascii="Arial" w:eastAsia="Times New Roman" w:hAnsi="Arial" w:cs="Arial"/>
                <w:b/>
                <w:sz w:val="32"/>
                <w:szCs w:val="32"/>
                <w:lang w:eastAsia="pt-BR"/>
              </w:rPr>
              <w:t>) horas</w:t>
            </w:r>
          </w:p>
          <w:p w:rsidR="00AB57C6" w:rsidRPr="004372C9" w:rsidRDefault="00AB57C6" w:rsidP="00AB57C6">
            <w:pPr>
              <w:spacing w:before="120" w:after="0" w:line="240" w:lineRule="auto"/>
              <w:rPr>
                <w:rFonts w:ascii="Arial" w:eastAsia="Times New Roman" w:hAnsi="Arial" w:cs="Arial"/>
                <w:b/>
                <w:sz w:val="32"/>
                <w:szCs w:val="32"/>
                <w:lang w:eastAsia="pt-BR"/>
              </w:rPr>
            </w:pPr>
          </w:p>
          <w:p w:rsidR="00AB57C6" w:rsidRPr="004372C9" w:rsidRDefault="00AB57C6" w:rsidP="00585582">
            <w:pPr>
              <w:spacing w:before="120" w:after="0" w:line="240" w:lineRule="auto"/>
              <w:jc w:val="center"/>
              <w:rPr>
                <w:rFonts w:ascii="Arial" w:eastAsia="Times New Roman" w:hAnsi="Arial" w:cs="Arial"/>
                <w:b/>
                <w:sz w:val="32"/>
                <w:szCs w:val="32"/>
                <w:lang w:eastAsia="pt-BR"/>
              </w:rPr>
            </w:pPr>
          </w:p>
          <w:p w:rsidR="00AB57C6" w:rsidRPr="004372C9" w:rsidRDefault="00AB57C6" w:rsidP="00585582">
            <w:pPr>
              <w:spacing w:before="120" w:after="0" w:line="240" w:lineRule="auto"/>
              <w:jc w:val="center"/>
              <w:rPr>
                <w:rFonts w:ascii="Arial" w:eastAsia="Times New Roman" w:hAnsi="Arial" w:cs="Arial"/>
                <w:b/>
                <w:sz w:val="32"/>
                <w:szCs w:val="32"/>
                <w:lang w:eastAsia="pt-BR"/>
              </w:rPr>
            </w:pPr>
          </w:p>
          <w:p w:rsidR="00AB57C6" w:rsidRPr="004372C9" w:rsidRDefault="00AB57C6" w:rsidP="00585582">
            <w:pPr>
              <w:spacing w:before="120" w:after="0" w:line="240" w:lineRule="auto"/>
              <w:jc w:val="center"/>
              <w:rPr>
                <w:rFonts w:ascii="Arial" w:eastAsia="Times New Roman" w:hAnsi="Arial" w:cs="Arial"/>
                <w:b/>
                <w:sz w:val="32"/>
                <w:szCs w:val="32"/>
                <w:lang w:eastAsia="pt-BR"/>
              </w:rPr>
            </w:pPr>
          </w:p>
        </w:tc>
      </w:tr>
    </w:tbl>
    <w:p w:rsidR="00B17252" w:rsidRDefault="00B17252" w:rsidP="00197ACA"/>
    <w:p w:rsidR="00B17252" w:rsidRDefault="00B17252" w:rsidP="00197ACA"/>
    <w:p w:rsidR="00B17252" w:rsidRDefault="00B17252" w:rsidP="00197ACA"/>
    <w:p w:rsidR="009418A1" w:rsidRDefault="009418A1" w:rsidP="00197ACA"/>
    <w:p w:rsidR="009418A1" w:rsidRDefault="009418A1" w:rsidP="00197ACA"/>
    <w:p w:rsidR="00D85C97" w:rsidRDefault="00D85C97" w:rsidP="00B17252">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ar-SA"/>
        </w:rPr>
      </w:pPr>
    </w:p>
    <w:p w:rsidR="00000A1C" w:rsidRDefault="00000A1C" w:rsidP="00B17252">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ar-SA"/>
        </w:rPr>
      </w:pPr>
    </w:p>
    <w:p w:rsidR="00B17252" w:rsidRPr="00B17252" w:rsidRDefault="00B17252" w:rsidP="00B17252">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ar-SA"/>
        </w:rPr>
      </w:pPr>
      <w:r w:rsidRPr="00B17252">
        <w:rPr>
          <w:rFonts w:ascii="Arial" w:eastAsia="Times New Roman" w:hAnsi="Arial" w:cs="Arial"/>
          <w:b/>
          <w:sz w:val="24"/>
          <w:szCs w:val="24"/>
          <w:lang w:eastAsia="ar-SA"/>
        </w:rPr>
        <w:t>EDITAL DE LICITAÇÃO</w:t>
      </w:r>
    </w:p>
    <w:p w:rsidR="00B17252" w:rsidRPr="00B17252" w:rsidRDefault="00B17252" w:rsidP="00B17252">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ar-SA"/>
        </w:rPr>
      </w:pPr>
    </w:p>
    <w:p w:rsidR="00B17252" w:rsidRPr="00B17252" w:rsidRDefault="00B17252" w:rsidP="00B17252">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pt-BR"/>
        </w:rPr>
      </w:pPr>
      <w:r w:rsidRPr="00B17252">
        <w:rPr>
          <w:rFonts w:ascii="Arial" w:eastAsia="Times New Roman" w:hAnsi="Arial" w:cs="Arial"/>
          <w:b/>
          <w:sz w:val="24"/>
          <w:szCs w:val="24"/>
          <w:lang w:eastAsia="ar-SA"/>
        </w:rPr>
        <w:t xml:space="preserve">PREGÃO PRESENCIAL </w:t>
      </w:r>
      <w:r w:rsidRPr="00B17252">
        <w:rPr>
          <w:rFonts w:ascii="Arial" w:eastAsia="Times New Roman" w:hAnsi="Arial" w:cs="Arial"/>
          <w:b/>
          <w:sz w:val="24"/>
          <w:szCs w:val="24"/>
          <w:lang w:eastAsia="pt-BR"/>
        </w:rPr>
        <w:t>Nº 03</w:t>
      </w:r>
      <w:r>
        <w:rPr>
          <w:rFonts w:ascii="Arial" w:eastAsia="Times New Roman" w:hAnsi="Arial" w:cs="Arial"/>
          <w:b/>
          <w:sz w:val="24"/>
          <w:szCs w:val="24"/>
          <w:lang w:eastAsia="pt-BR"/>
        </w:rPr>
        <w:t>6</w:t>
      </w:r>
      <w:r w:rsidRPr="00B17252">
        <w:rPr>
          <w:rFonts w:ascii="Arial" w:eastAsia="Times New Roman" w:hAnsi="Arial" w:cs="Arial"/>
          <w:b/>
          <w:sz w:val="24"/>
          <w:szCs w:val="24"/>
          <w:lang w:eastAsia="pt-BR"/>
        </w:rPr>
        <w:t>/2020</w:t>
      </w:r>
    </w:p>
    <w:p w:rsidR="00B17252" w:rsidRPr="00B17252" w:rsidRDefault="00B17252" w:rsidP="00B17252">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pt-BR"/>
        </w:rPr>
      </w:pPr>
    </w:p>
    <w:p w:rsidR="00B17252" w:rsidRPr="00B17252" w:rsidRDefault="00B17252" w:rsidP="00B17252">
      <w:pPr>
        <w:shd w:val="clear" w:color="auto" w:fill="BFBFBF" w:themeFill="background1" w:themeFillShade="BF"/>
        <w:overflowPunct w:val="0"/>
        <w:autoSpaceDE w:val="0"/>
        <w:autoSpaceDN w:val="0"/>
        <w:adjustRightInd w:val="0"/>
        <w:spacing w:after="0" w:line="240" w:lineRule="auto"/>
        <w:jc w:val="center"/>
        <w:textAlignment w:val="baseline"/>
        <w:rPr>
          <w:rFonts w:ascii="Arial" w:eastAsia="Times New Roman" w:hAnsi="Arial" w:cs="Arial"/>
          <w:b/>
          <w:sz w:val="24"/>
          <w:szCs w:val="24"/>
          <w:lang w:eastAsia="pt-BR"/>
        </w:rPr>
      </w:pPr>
      <w:r w:rsidRPr="00B17252">
        <w:rPr>
          <w:rFonts w:ascii="Arial" w:eastAsia="Times New Roman" w:hAnsi="Arial" w:cs="Arial"/>
          <w:b/>
          <w:sz w:val="24"/>
          <w:szCs w:val="24"/>
          <w:lang w:eastAsia="pt-BR"/>
        </w:rPr>
        <w:t>PREÂMBULO</w:t>
      </w:r>
    </w:p>
    <w:p w:rsidR="00B17252" w:rsidRPr="00B17252" w:rsidRDefault="00B17252" w:rsidP="00B17252">
      <w:pPr>
        <w:spacing w:after="0" w:line="240" w:lineRule="auto"/>
        <w:ind w:right="33"/>
        <w:jc w:val="both"/>
        <w:rPr>
          <w:rFonts w:ascii="Arial" w:eastAsia="Batang" w:hAnsi="Arial" w:cs="Arial"/>
          <w:b/>
          <w:sz w:val="24"/>
          <w:szCs w:val="24"/>
          <w:lang w:eastAsia="pt-BR"/>
        </w:rPr>
      </w:pPr>
    </w:p>
    <w:p w:rsidR="00B17252" w:rsidRDefault="00B17252" w:rsidP="009418A1">
      <w:pPr>
        <w:spacing w:after="0" w:line="240" w:lineRule="auto"/>
        <w:jc w:val="both"/>
        <w:rPr>
          <w:rFonts w:ascii="Arial" w:eastAsia="Batang" w:hAnsi="Arial" w:cs="Arial"/>
          <w:sz w:val="24"/>
          <w:szCs w:val="24"/>
          <w:lang w:eastAsia="pt-BR"/>
        </w:rPr>
      </w:pPr>
      <w:r w:rsidRPr="00B17252">
        <w:rPr>
          <w:rFonts w:ascii="Arial" w:eastAsia="Batang" w:hAnsi="Arial" w:cs="Arial"/>
          <w:b/>
          <w:sz w:val="24"/>
          <w:szCs w:val="24"/>
          <w:lang w:eastAsia="pt-BR"/>
        </w:rPr>
        <w:t>O MUNICÍPIO DE BOA VISTA DO TUPIM - ESTADO DA BAHIA</w:t>
      </w:r>
      <w:r w:rsidRPr="00B17252">
        <w:rPr>
          <w:rFonts w:ascii="Arial" w:eastAsia="Batang" w:hAnsi="Arial" w:cs="Arial"/>
          <w:sz w:val="24"/>
          <w:szCs w:val="24"/>
          <w:lang w:eastAsia="pt-BR"/>
        </w:rPr>
        <w:t>, torna público para ciência dos interessados que realizará licitação na modalidade</w:t>
      </w:r>
      <w:r w:rsidRPr="00B17252">
        <w:rPr>
          <w:rFonts w:ascii="Arial" w:eastAsia="Batang" w:hAnsi="Arial" w:cs="Arial"/>
          <w:b/>
          <w:sz w:val="24"/>
          <w:szCs w:val="24"/>
          <w:lang w:eastAsia="pt-BR"/>
        </w:rPr>
        <w:t xml:space="preserve"> Pregão Presencial sob o nº 03</w:t>
      </w:r>
      <w:r>
        <w:rPr>
          <w:rFonts w:ascii="Arial" w:eastAsia="Batang" w:hAnsi="Arial" w:cs="Arial"/>
          <w:b/>
          <w:sz w:val="24"/>
          <w:szCs w:val="24"/>
          <w:lang w:eastAsia="pt-BR"/>
        </w:rPr>
        <w:t>6</w:t>
      </w:r>
      <w:r w:rsidRPr="00B17252">
        <w:rPr>
          <w:rFonts w:ascii="Arial" w:eastAsia="Batang" w:hAnsi="Arial" w:cs="Arial"/>
          <w:b/>
          <w:sz w:val="24"/>
          <w:szCs w:val="24"/>
          <w:lang w:eastAsia="pt-BR"/>
        </w:rPr>
        <w:t>/2020</w:t>
      </w:r>
      <w:r w:rsidRPr="00B17252">
        <w:rPr>
          <w:rFonts w:ascii="Arial" w:eastAsia="Batang" w:hAnsi="Arial" w:cs="Arial"/>
          <w:sz w:val="24"/>
          <w:szCs w:val="24"/>
          <w:lang w:eastAsia="pt-BR"/>
        </w:rPr>
        <w:t>, do tipo</w:t>
      </w:r>
      <w:r w:rsidRPr="00B17252">
        <w:rPr>
          <w:rFonts w:ascii="Arial" w:eastAsia="Batang" w:hAnsi="Arial" w:cs="Arial"/>
          <w:b/>
          <w:sz w:val="24"/>
          <w:szCs w:val="24"/>
          <w:lang w:eastAsia="pt-BR"/>
        </w:rPr>
        <w:t xml:space="preserve"> MENOR PREÇO </w:t>
      </w:r>
      <w:r>
        <w:rPr>
          <w:rFonts w:ascii="Arial" w:eastAsia="Batang" w:hAnsi="Arial" w:cs="Arial"/>
          <w:b/>
          <w:sz w:val="24"/>
          <w:szCs w:val="24"/>
          <w:lang w:eastAsia="pt-BR"/>
        </w:rPr>
        <w:t>GLOBAL</w:t>
      </w:r>
      <w:r w:rsidRPr="00B17252">
        <w:rPr>
          <w:rFonts w:ascii="Arial" w:eastAsia="Batang" w:hAnsi="Arial" w:cs="Arial"/>
          <w:b/>
          <w:sz w:val="24"/>
          <w:szCs w:val="24"/>
          <w:lang w:eastAsia="pt-BR"/>
        </w:rPr>
        <w:t xml:space="preserve">, </w:t>
      </w:r>
      <w:r w:rsidRPr="00B17252">
        <w:rPr>
          <w:rFonts w:ascii="Arial" w:eastAsia="Batang" w:hAnsi="Arial" w:cs="Arial"/>
          <w:sz w:val="24"/>
          <w:szCs w:val="24"/>
          <w:lang w:eastAsia="pt-BR"/>
        </w:rPr>
        <w:t>com base no</w:t>
      </w:r>
      <w:r w:rsidRPr="00B17252">
        <w:rPr>
          <w:rFonts w:ascii="Arial" w:eastAsia="Batang" w:hAnsi="Arial" w:cs="Arial"/>
          <w:b/>
          <w:sz w:val="24"/>
          <w:szCs w:val="24"/>
          <w:lang w:eastAsia="pt-BR"/>
        </w:rPr>
        <w:t xml:space="preserve"> </w:t>
      </w:r>
      <w:r w:rsidRPr="00B17252">
        <w:rPr>
          <w:rFonts w:ascii="Arial" w:eastAsia="Batang" w:hAnsi="Arial" w:cs="Arial"/>
          <w:sz w:val="24"/>
          <w:szCs w:val="24"/>
          <w:lang w:eastAsia="pt-BR"/>
        </w:rPr>
        <w:t xml:space="preserve">Processo Administrativo instaurado para este fim, em sessão às </w:t>
      </w:r>
      <w:r>
        <w:rPr>
          <w:rFonts w:ascii="Arial" w:eastAsia="Batang" w:hAnsi="Arial" w:cs="Arial"/>
          <w:b/>
          <w:sz w:val="24"/>
          <w:szCs w:val="24"/>
          <w:lang w:eastAsia="pt-BR"/>
        </w:rPr>
        <w:t>14</w:t>
      </w:r>
      <w:r w:rsidRPr="00B17252">
        <w:rPr>
          <w:rFonts w:ascii="Arial" w:eastAsia="Batang" w:hAnsi="Arial" w:cs="Arial"/>
          <w:b/>
          <w:sz w:val="24"/>
          <w:szCs w:val="24"/>
          <w:lang w:eastAsia="pt-BR"/>
        </w:rPr>
        <w:t xml:space="preserve">:00 horas do dia </w:t>
      </w:r>
      <w:r>
        <w:rPr>
          <w:rFonts w:ascii="Arial" w:eastAsia="Batang" w:hAnsi="Arial" w:cs="Arial"/>
          <w:b/>
          <w:sz w:val="24"/>
          <w:szCs w:val="24"/>
          <w:lang w:eastAsia="pt-BR"/>
        </w:rPr>
        <w:t>05 de dezembro de 2021</w:t>
      </w:r>
      <w:r w:rsidRPr="00B17252">
        <w:rPr>
          <w:rFonts w:ascii="Arial" w:eastAsia="Batang" w:hAnsi="Arial" w:cs="Arial"/>
          <w:sz w:val="24"/>
          <w:szCs w:val="24"/>
          <w:lang w:eastAsia="pt-BR"/>
        </w:rPr>
        <w:t>, na Sala de Licitação e Contratos situada à Travessa Prof.ª Nilda de Castro, s/nº, Centro Boa Vista do Tupim - Bahia, visando</w:t>
      </w:r>
      <w:r>
        <w:rPr>
          <w:rFonts w:ascii="Arial" w:eastAsia="Batang" w:hAnsi="Arial" w:cs="Arial"/>
          <w:sz w:val="24"/>
          <w:szCs w:val="24"/>
          <w:lang w:eastAsia="pt-BR"/>
        </w:rPr>
        <w:t xml:space="preserve"> a </w:t>
      </w:r>
      <w:r w:rsidRPr="00B17252">
        <w:rPr>
          <w:rFonts w:ascii="Arial" w:eastAsia="Batang" w:hAnsi="Arial" w:cs="Arial"/>
          <w:b/>
          <w:sz w:val="24"/>
          <w:szCs w:val="24"/>
          <w:lang w:eastAsia="pt-BR"/>
        </w:rPr>
        <w:t xml:space="preserve">contratação de empresa especializada em serviços de locação de softwares e para publicação em jornal de grande circulação do estado da Bahia, diário oficial da união e diário oficial próprio do município, assinado digitalmente, atendendo as normas do </w:t>
      </w:r>
      <w:proofErr w:type="spellStart"/>
      <w:r w:rsidRPr="00B17252">
        <w:rPr>
          <w:rFonts w:ascii="Arial" w:eastAsia="Batang" w:hAnsi="Arial" w:cs="Arial"/>
          <w:b/>
          <w:sz w:val="24"/>
          <w:szCs w:val="24"/>
          <w:lang w:eastAsia="pt-BR"/>
        </w:rPr>
        <w:t>icp</w:t>
      </w:r>
      <w:proofErr w:type="spellEnd"/>
      <w:r w:rsidRPr="00B17252">
        <w:rPr>
          <w:rFonts w:ascii="Arial" w:eastAsia="Batang" w:hAnsi="Arial" w:cs="Arial"/>
          <w:b/>
          <w:sz w:val="24"/>
          <w:szCs w:val="24"/>
          <w:lang w:eastAsia="pt-BR"/>
        </w:rPr>
        <w:t>–brasil, em meio eletrônico e impresso para atender os diversos setores dessa prefeitura, home Page institucional, para cumprir a lei de acesso à informação e lei n° 12.527/11</w:t>
      </w:r>
      <w:r w:rsidR="005027EF">
        <w:rPr>
          <w:rFonts w:ascii="Arial" w:eastAsia="Batang" w:hAnsi="Arial" w:cs="Arial"/>
          <w:b/>
          <w:sz w:val="24"/>
          <w:szCs w:val="24"/>
          <w:lang w:eastAsia="pt-BR"/>
        </w:rPr>
        <w:t xml:space="preserve">, </w:t>
      </w:r>
      <w:r w:rsidR="005027EF">
        <w:rPr>
          <w:rFonts w:ascii="Arial" w:eastAsia="Batang" w:hAnsi="Arial" w:cs="Arial"/>
          <w:sz w:val="24"/>
          <w:szCs w:val="24"/>
          <w:lang w:eastAsia="pt-BR"/>
        </w:rPr>
        <w:t xml:space="preserve">conforme especificações </w:t>
      </w:r>
      <w:r w:rsidR="005027EF" w:rsidRPr="006C2BC5">
        <w:rPr>
          <w:rFonts w:ascii="Arial" w:eastAsia="Batang" w:hAnsi="Arial" w:cs="Arial"/>
          <w:sz w:val="24"/>
          <w:szCs w:val="24"/>
          <w:lang w:eastAsia="pt-BR"/>
        </w:rPr>
        <w:t>constantes neste edital e seus anexos</w:t>
      </w:r>
      <w:r w:rsidR="005027EF">
        <w:rPr>
          <w:rFonts w:ascii="Arial" w:eastAsia="Batang" w:hAnsi="Arial" w:cs="Arial"/>
          <w:sz w:val="24"/>
          <w:szCs w:val="24"/>
          <w:lang w:eastAsia="pt-BR"/>
        </w:rPr>
        <w:t>.</w:t>
      </w:r>
    </w:p>
    <w:p w:rsidR="009418A1" w:rsidRDefault="009418A1" w:rsidP="009418A1">
      <w:pPr>
        <w:spacing w:after="0" w:line="240" w:lineRule="auto"/>
        <w:jc w:val="both"/>
        <w:rPr>
          <w:rFonts w:ascii="Arial" w:eastAsia="Batang" w:hAnsi="Arial" w:cs="Arial"/>
          <w:sz w:val="24"/>
          <w:szCs w:val="24"/>
          <w:lang w:eastAsia="pt-BR"/>
        </w:rPr>
      </w:pPr>
    </w:p>
    <w:p w:rsidR="00D85C97" w:rsidRPr="00EA05A1" w:rsidRDefault="00D85C97" w:rsidP="00D85C97">
      <w:pPr>
        <w:autoSpaceDE w:val="0"/>
        <w:autoSpaceDN w:val="0"/>
        <w:adjustRightInd w:val="0"/>
        <w:spacing w:after="0" w:line="240" w:lineRule="auto"/>
        <w:jc w:val="both"/>
        <w:rPr>
          <w:rFonts w:ascii="Arial" w:eastAsia="Times New Roman" w:hAnsi="Arial" w:cs="Arial"/>
          <w:sz w:val="24"/>
          <w:szCs w:val="24"/>
          <w:lang w:eastAsia="ar-SA"/>
        </w:rPr>
      </w:pPr>
      <w:r w:rsidRPr="00EA05A1">
        <w:rPr>
          <w:rFonts w:ascii="Arial" w:eastAsia="Times New Roman" w:hAnsi="Arial" w:cs="Arial"/>
          <w:sz w:val="24"/>
          <w:szCs w:val="24"/>
          <w:lang w:eastAsia="ar-SA"/>
        </w:rPr>
        <w:t>O processo será regido pelas disposições legais e condições estabelecidas no presente Edital, pela Lei Federal nº 10.520 de 17/07/2002), Lei Complementar 1</w:t>
      </w:r>
      <w:r>
        <w:rPr>
          <w:rFonts w:ascii="Arial" w:eastAsia="Times New Roman" w:hAnsi="Arial" w:cs="Arial"/>
          <w:sz w:val="24"/>
          <w:szCs w:val="24"/>
          <w:lang w:eastAsia="ar-SA"/>
        </w:rPr>
        <w:t xml:space="preserve">23, de 14 de dezembro de 2006, </w:t>
      </w:r>
      <w:r w:rsidRPr="00EA05A1">
        <w:rPr>
          <w:rFonts w:ascii="Arial" w:eastAsia="Times New Roman" w:hAnsi="Arial" w:cs="Arial"/>
          <w:sz w:val="24"/>
          <w:szCs w:val="24"/>
          <w:lang w:eastAsia="ar-SA"/>
        </w:rPr>
        <w:t>pela aplicação subsidiária da Lei Federal nº 8.666/93 e suas alterações posteriores</w:t>
      </w:r>
      <w:r>
        <w:rPr>
          <w:rFonts w:ascii="Arial" w:eastAsia="Times New Roman" w:hAnsi="Arial" w:cs="Arial"/>
          <w:sz w:val="24"/>
          <w:szCs w:val="24"/>
          <w:lang w:eastAsia="ar-SA"/>
        </w:rPr>
        <w:t xml:space="preserve"> </w:t>
      </w:r>
      <w:r w:rsidRPr="00B34D95">
        <w:rPr>
          <w:rFonts w:ascii="Arial" w:eastAsia="Times New Roman" w:hAnsi="Arial" w:cs="Arial"/>
          <w:sz w:val="24"/>
          <w:szCs w:val="24"/>
          <w:lang w:eastAsia="ar-SA"/>
        </w:rPr>
        <w:t>e o Decreto Municipal n° 023/2011</w:t>
      </w:r>
      <w:r w:rsidRPr="00EA05A1">
        <w:rPr>
          <w:rFonts w:ascii="Arial" w:eastAsia="Times New Roman" w:hAnsi="Arial" w:cs="Arial"/>
          <w:sz w:val="24"/>
          <w:szCs w:val="24"/>
          <w:lang w:eastAsia="ar-SA"/>
        </w:rPr>
        <w:t>.</w:t>
      </w:r>
    </w:p>
    <w:p w:rsidR="00D85C97" w:rsidRPr="00EA05A1" w:rsidRDefault="00D85C97" w:rsidP="00D85C97">
      <w:pPr>
        <w:autoSpaceDE w:val="0"/>
        <w:autoSpaceDN w:val="0"/>
        <w:adjustRightInd w:val="0"/>
        <w:spacing w:after="0" w:line="240" w:lineRule="auto"/>
        <w:jc w:val="both"/>
        <w:rPr>
          <w:rFonts w:ascii="Arial" w:eastAsia="Times New Roman" w:hAnsi="Arial" w:cs="Arial"/>
          <w:sz w:val="24"/>
          <w:szCs w:val="24"/>
          <w:lang w:eastAsia="ar-SA"/>
        </w:rPr>
      </w:pPr>
    </w:p>
    <w:p w:rsidR="00D85C97" w:rsidRPr="00FC0C25" w:rsidRDefault="00D85C97" w:rsidP="00D85C97">
      <w:pPr>
        <w:autoSpaceDE w:val="0"/>
        <w:autoSpaceDN w:val="0"/>
        <w:adjustRightInd w:val="0"/>
        <w:spacing w:after="0" w:line="240" w:lineRule="auto"/>
        <w:jc w:val="both"/>
        <w:rPr>
          <w:rFonts w:ascii="Arial" w:eastAsia="Times New Roman" w:hAnsi="Arial" w:cs="Arial"/>
          <w:sz w:val="24"/>
          <w:szCs w:val="24"/>
          <w:lang w:eastAsia="ar-SA"/>
        </w:rPr>
      </w:pPr>
      <w:r w:rsidRPr="00FC0C25">
        <w:rPr>
          <w:rFonts w:ascii="Arial" w:eastAsia="Times New Roman" w:hAnsi="Arial" w:cs="Arial"/>
          <w:sz w:val="24"/>
          <w:szCs w:val="24"/>
          <w:lang w:eastAsia="ar-SA"/>
        </w:rPr>
        <w:t xml:space="preserve">O Edital completo poderá ser visto ou obtido a partir do dia </w:t>
      </w:r>
      <w:r>
        <w:rPr>
          <w:rFonts w:ascii="Arial" w:eastAsia="Times New Roman" w:hAnsi="Arial" w:cs="Arial"/>
          <w:b/>
          <w:sz w:val="24"/>
          <w:szCs w:val="24"/>
          <w:lang w:eastAsia="pt-BR"/>
        </w:rPr>
        <w:t xml:space="preserve">22 de dezembro </w:t>
      </w:r>
      <w:r w:rsidRPr="00FC0C25">
        <w:rPr>
          <w:rFonts w:ascii="Arial" w:eastAsia="Times New Roman" w:hAnsi="Arial" w:cs="Arial"/>
          <w:b/>
          <w:sz w:val="24"/>
          <w:szCs w:val="24"/>
          <w:lang w:eastAsia="pt-BR"/>
        </w:rPr>
        <w:t xml:space="preserve">de 2020 </w:t>
      </w:r>
      <w:r w:rsidRPr="00FC0C25">
        <w:rPr>
          <w:rFonts w:ascii="Arial" w:eastAsia="Times New Roman" w:hAnsi="Arial" w:cs="Arial"/>
          <w:sz w:val="24"/>
          <w:szCs w:val="24"/>
          <w:lang w:eastAsia="ar-SA"/>
        </w:rPr>
        <w:t xml:space="preserve">no  </w:t>
      </w:r>
      <w:r w:rsidRPr="00FC0C25">
        <w:rPr>
          <w:rFonts w:ascii="Arial" w:eastAsia="Times New Roman" w:hAnsi="Arial" w:cs="Arial"/>
          <w:sz w:val="24"/>
          <w:szCs w:val="24"/>
          <w:lang w:eastAsia="pt-BR"/>
        </w:rPr>
        <w:t xml:space="preserve">Departamento de Compras e Licitações, desta Prefeitura, de segunda a sexta feira, no horário das 08h00min às 12h00min, </w:t>
      </w:r>
      <w:r w:rsidRPr="00FC0C25">
        <w:rPr>
          <w:rFonts w:ascii="Arial" w:eastAsia="Times New Roman" w:hAnsi="Arial" w:cs="Arial"/>
          <w:color w:val="000000"/>
          <w:sz w:val="24"/>
          <w:szCs w:val="24"/>
          <w:lang w:eastAsia="pt-BR"/>
        </w:rPr>
        <w:t xml:space="preserve">ou solicitado pelo e-mail </w:t>
      </w:r>
      <w:hyperlink r:id="rId7" w:history="1">
        <w:r w:rsidRPr="00FC0C25">
          <w:rPr>
            <w:rFonts w:ascii="Arial" w:eastAsia="Times New Roman" w:hAnsi="Arial" w:cs="Arial"/>
            <w:color w:val="0000FF"/>
            <w:sz w:val="24"/>
            <w:szCs w:val="24"/>
            <w:u w:val="single"/>
            <w:lang w:eastAsia="pt-BR"/>
          </w:rPr>
          <w:t>licitacaopmbvt@gmail.com</w:t>
        </w:r>
      </w:hyperlink>
      <w:r w:rsidRPr="00FC0C25">
        <w:rPr>
          <w:rFonts w:ascii="Arial" w:eastAsia="Times New Roman" w:hAnsi="Arial" w:cs="Arial"/>
          <w:color w:val="0000FF"/>
          <w:sz w:val="24"/>
          <w:szCs w:val="24"/>
          <w:lang w:eastAsia="pt-BR"/>
        </w:rPr>
        <w:t xml:space="preserve">, </w:t>
      </w:r>
      <w:r w:rsidRPr="00FC0C25">
        <w:rPr>
          <w:rFonts w:ascii="Arial" w:eastAsia="Times New Roman" w:hAnsi="Arial" w:cs="Arial"/>
          <w:color w:val="000000"/>
          <w:sz w:val="24"/>
          <w:szCs w:val="24"/>
          <w:lang w:eastAsia="pt-BR"/>
        </w:rPr>
        <w:t xml:space="preserve">disponível também na sua íntegra no Diário Oficial do Município na página </w:t>
      </w:r>
      <w:hyperlink r:id="rId8" w:history="1">
        <w:r w:rsidRPr="00FC0C25">
          <w:rPr>
            <w:rFonts w:ascii="Arial" w:eastAsia="Times New Roman" w:hAnsi="Arial" w:cs="Arial"/>
            <w:color w:val="0000FF"/>
            <w:sz w:val="24"/>
            <w:szCs w:val="24"/>
            <w:u w:val="single"/>
            <w:lang w:eastAsia="pt-BR"/>
          </w:rPr>
          <w:t>www.boavistadotupim.ba.gov.br</w:t>
        </w:r>
      </w:hyperlink>
      <w:r w:rsidRPr="00FC0C25">
        <w:rPr>
          <w:rFonts w:ascii="Arial" w:eastAsia="Times New Roman" w:hAnsi="Arial" w:cs="Arial"/>
          <w:sz w:val="24"/>
          <w:szCs w:val="24"/>
          <w:lang w:eastAsia="pt-BR"/>
        </w:rPr>
        <w:t>, sendo que no caso de fornecimento impresso somente mediante recolhimento via DAM fornecido pelo Setor de Tributos, em rede bancária de uma taxa de R$ 20,00 (vinte reais), correspondente ao custo efetivo de reprodução. Demais aviso e atos decorrentes desta licitação serão publicados no Diário Oficial do Município – DOM. Outras informações poderão ser obtidas pelo telefone (75) 3326.2211 com a Comissão Permanente de Licitação/Pregoeiro</w:t>
      </w:r>
      <w:r w:rsidRPr="00FC0C25">
        <w:rPr>
          <w:rFonts w:ascii="Arial" w:eastAsia="Times New Roman" w:hAnsi="Arial" w:cs="Arial"/>
          <w:sz w:val="24"/>
          <w:szCs w:val="24"/>
          <w:lang w:eastAsia="ar-SA"/>
        </w:rPr>
        <w:t>.</w:t>
      </w:r>
    </w:p>
    <w:p w:rsidR="00D85C97" w:rsidRPr="00EA05A1" w:rsidRDefault="00D85C97" w:rsidP="00D85C97">
      <w:pPr>
        <w:autoSpaceDE w:val="0"/>
        <w:autoSpaceDN w:val="0"/>
        <w:adjustRightInd w:val="0"/>
        <w:spacing w:after="0" w:line="240" w:lineRule="auto"/>
        <w:jc w:val="both"/>
        <w:rPr>
          <w:rFonts w:ascii="Arial" w:eastAsia="Times New Roman" w:hAnsi="Arial" w:cs="Arial"/>
          <w:sz w:val="24"/>
          <w:szCs w:val="24"/>
          <w:lang w:eastAsia="ar-SA"/>
        </w:rPr>
      </w:pPr>
      <w:r w:rsidRPr="00EA05A1">
        <w:rPr>
          <w:rFonts w:ascii="Arial" w:eastAsia="Times New Roman" w:hAnsi="Arial" w:cs="Arial"/>
          <w:sz w:val="24"/>
          <w:szCs w:val="24"/>
          <w:lang w:eastAsia="ar-SA"/>
        </w:rPr>
        <w:t xml:space="preserve"> </w:t>
      </w:r>
    </w:p>
    <w:p w:rsidR="00D85C97" w:rsidRPr="00EA05A1" w:rsidRDefault="00D85C97" w:rsidP="00D85C97">
      <w:pPr>
        <w:autoSpaceDE w:val="0"/>
        <w:autoSpaceDN w:val="0"/>
        <w:adjustRightInd w:val="0"/>
        <w:spacing w:after="0" w:line="240" w:lineRule="auto"/>
        <w:jc w:val="both"/>
        <w:rPr>
          <w:rFonts w:ascii="Arial" w:eastAsia="Times New Roman" w:hAnsi="Arial" w:cs="Arial"/>
          <w:sz w:val="24"/>
          <w:szCs w:val="24"/>
          <w:lang w:eastAsia="ar-SA"/>
        </w:rPr>
      </w:pPr>
      <w:r w:rsidRPr="00EA05A1">
        <w:rPr>
          <w:rFonts w:ascii="Arial" w:eastAsia="Times New Roman" w:hAnsi="Arial" w:cs="Arial"/>
          <w:sz w:val="24"/>
          <w:szCs w:val="24"/>
          <w:lang w:eastAsia="ar-SA"/>
        </w:rPr>
        <w:t>O valor acima corresponde, conforme art. 5º, III, da Lei n. 10.520/02, ao custo efetivo de reprodução, por meio gráfico e/ou eletrônico, da documentação fornecida, cujo valor não será devolvido, salvo se houver revogação ou nulidade desta licitação, desde que para este caso não tenha havido imputabilidade à empresa adquirente, e mediante restituição integral do material que lhe tenha sido fornecido em perfeitas condições e ordem.</w:t>
      </w:r>
    </w:p>
    <w:p w:rsidR="00D85C97" w:rsidRPr="00EA05A1" w:rsidRDefault="00D85C97" w:rsidP="00D85C97">
      <w:pPr>
        <w:autoSpaceDE w:val="0"/>
        <w:autoSpaceDN w:val="0"/>
        <w:adjustRightInd w:val="0"/>
        <w:spacing w:after="0" w:line="240" w:lineRule="auto"/>
        <w:jc w:val="both"/>
        <w:rPr>
          <w:rFonts w:ascii="Arial" w:eastAsia="Times New Roman" w:hAnsi="Arial" w:cs="Arial"/>
          <w:sz w:val="24"/>
          <w:szCs w:val="24"/>
          <w:lang w:eastAsia="ar-SA"/>
        </w:rPr>
      </w:pPr>
    </w:p>
    <w:p w:rsidR="00D85C97" w:rsidRPr="00EA05A1" w:rsidRDefault="00D85C97" w:rsidP="00D85C97">
      <w:pPr>
        <w:autoSpaceDE w:val="0"/>
        <w:autoSpaceDN w:val="0"/>
        <w:adjustRightInd w:val="0"/>
        <w:spacing w:after="0" w:line="240" w:lineRule="auto"/>
        <w:jc w:val="both"/>
        <w:rPr>
          <w:rFonts w:ascii="Arial" w:eastAsia="Times New Roman" w:hAnsi="Arial" w:cs="Arial"/>
          <w:sz w:val="24"/>
          <w:szCs w:val="24"/>
          <w:lang w:eastAsia="ar-SA"/>
        </w:rPr>
      </w:pPr>
      <w:r w:rsidRPr="00EA05A1">
        <w:rPr>
          <w:rFonts w:ascii="Arial" w:eastAsia="Times New Roman" w:hAnsi="Arial" w:cs="Arial"/>
          <w:sz w:val="24"/>
          <w:szCs w:val="24"/>
          <w:lang w:eastAsia="ar-SA"/>
        </w:rPr>
        <w:t xml:space="preserve">Não havendo expediente Administrativo no Paço Municipal na data marcada para recebimento dos Envelopes dos Documentos de Habilitação e Proposta Comercial, independente de notificação verbal ou escrita, estará </w:t>
      </w:r>
      <w:r w:rsidRPr="00EA05A1">
        <w:rPr>
          <w:rFonts w:ascii="Arial" w:eastAsia="Times New Roman" w:hAnsi="Arial" w:cs="Arial"/>
          <w:sz w:val="24"/>
          <w:szCs w:val="24"/>
          <w:lang w:eastAsia="ar-SA"/>
        </w:rPr>
        <w:lastRenderedPageBreak/>
        <w:t xml:space="preserve">automaticamente prorrogada para o 1º (primeiro) dia útil subsequente, a data determinada para a Sessão Pública visando o recebimento dos referidos envelopes e prosseguimento dos procedimentos pertinentes ao Processo Licitatório, que será realizada no mesmo horário e local determinado, no preâmbulo deste Edital. </w:t>
      </w:r>
    </w:p>
    <w:p w:rsidR="00D85C97" w:rsidRPr="00EA05A1" w:rsidRDefault="00D85C97" w:rsidP="00D85C97">
      <w:pPr>
        <w:autoSpaceDE w:val="0"/>
        <w:autoSpaceDN w:val="0"/>
        <w:adjustRightInd w:val="0"/>
        <w:spacing w:after="0" w:line="240" w:lineRule="auto"/>
        <w:jc w:val="both"/>
        <w:rPr>
          <w:rFonts w:ascii="Arial" w:eastAsia="Times New Roman" w:hAnsi="Arial" w:cs="Arial"/>
          <w:sz w:val="24"/>
          <w:szCs w:val="24"/>
          <w:lang w:eastAsia="ar-SA"/>
        </w:rPr>
      </w:pPr>
    </w:p>
    <w:p w:rsidR="00D85C97" w:rsidRPr="00E8640F" w:rsidRDefault="00D85C97" w:rsidP="00D85C97">
      <w:pPr>
        <w:shd w:val="clear" w:color="auto" w:fill="BFBFBF" w:themeFill="background1" w:themeFillShade="BF"/>
        <w:autoSpaceDE w:val="0"/>
        <w:autoSpaceDN w:val="0"/>
        <w:adjustRightInd w:val="0"/>
        <w:spacing w:after="0" w:line="240" w:lineRule="auto"/>
        <w:jc w:val="center"/>
        <w:rPr>
          <w:rFonts w:ascii="Arial" w:eastAsia="Times New Roman" w:hAnsi="Arial" w:cs="Arial"/>
          <w:b/>
          <w:sz w:val="24"/>
          <w:szCs w:val="24"/>
          <w:lang w:eastAsia="ar-SA"/>
        </w:rPr>
      </w:pPr>
      <w:r w:rsidRPr="00E8640F">
        <w:rPr>
          <w:rFonts w:ascii="Arial" w:eastAsia="Times New Roman" w:hAnsi="Arial" w:cs="Arial"/>
          <w:b/>
          <w:sz w:val="24"/>
          <w:szCs w:val="24"/>
          <w:lang w:eastAsia="ar-SA"/>
        </w:rPr>
        <w:t>ADVERTÊNCIA</w:t>
      </w:r>
    </w:p>
    <w:p w:rsidR="005027EF" w:rsidRDefault="00D85C97" w:rsidP="00D85C97">
      <w:pPr>
        <w:autoSpaceDE w:val="0"/>
        <w:autoSpaceDN w:val="0"/>
        <w:adjustRightInd w:val="0"/>
        <w:spacing w:after="0" w:line="240" w:lineRule="auto"/>
        <w:jc w:val="both"/>
        <w:rPr>
          <w:rFonts w:ascii="Arial" w:eastAsia="Times New Roman" w:hAnsi="Arial" w:cs="Arial"/>
          <w:sz w:val="24"/>
          <w:szCs w:val="24"/>
          <w:lang w:eastAsia="ar-SA"/>
        </w:rPr>
      </w:pPr>
      <w:r w:rsidRPr="00EA05A1">
        <w:rPr>
          <w:rFonts w:ascii="Arial" w:eastAsia="Times New Roman" w:hAnsi="Arial" w:cs="Arial"/>
          <w:sz w:val="24"/>
          <w:szCs w:val="24"/>
          <w:lang w:eastAsia="ar-SA"/>
        </w:rPr>
        <w:t>O Município adverte a todos os licitantes, que não está hesitando em penalizar empresas que descumpram o pactuado, com aplicação de multas e suspensão de empresas em participação de certames licitatórios no município. Sugerimos que as empresas apresentem suas propostas e lances de forma consciente, com a certeza de que poderão entregar os objetos da forma como foi pedido no edital e dentro dos prazos, preços e padrões de qualidade exigidos. Vale lembrar também que os pedidos de realinhamento de preço são exceções à regra, destinados sempre a situações excepcionalíssimas, e somente serão deferidos, se em total consonância com a lei. Ratificamos, portanto, que as propostas sejam efetivadas de forma séria e consciente, visando evitar problemas, tanto para a administração pública como para os licitantes interessados.</w:t>
      </w:r>
    </w:p>
    <w:p w:rsidR="00D85C97" w:rsidRPr="00D85C97" w:rsidRDefault="00D85C97" w:rsidP="00D85C97">
      <w:pPr>
        <w:autoSpaceDE w:val="0"/>
        <w:autoSpaceDN w:val="0"/>
        <w:adjustRightInd w:val="0"/>
        <w:spacing w:after="0" w:line="240" w:lineRule="auto"/>
        <w:jc w:val="both"/>
        <w:rPr>
          <w:rFonts w:ascii="Arial" w:eastAsia="Times New Roman" w:hAnsi="Arial" w:cs="Arial"/>
          <w:sz w:val="24"/>
          <w:szCs w:val="24"/>
          <w:lang w:eastAsia="ar-SA"/>
        </w:rPr>
      </w:pPr>
    </w:p>
    <w:p w:rsidR="00D85C97" w:rsidRDefault="00D85C97" w:rsidP="00D85C97">
      <w:pPr>
        <w:spacing w:after="0" w:line="240" w:lineRule="auto"/>
        <w:jc w:val="both"/>
        <w:rPr>
          <w:rFonts w:ascii="Arial" w:eastAsia="Times New Roman" w:hAnsi="Arial" w:cs="Arial"/>
          <w:b/>
          <w:sz w:val="24"/>
          <w:szCs w:val="24"/>
          <w:lang w:eastAsia="ar-SA"/>
        </w:rPr>
      </w:pPr>
      <w:r w:rsidRPr="006C2BC5">
        <w:rPr>
          <w:rFonts w:ascii="Arial" w:eastAsia="Times New Roman" w:hAnsi="Arial" w:cs="Arial"/>
          <w:b/>
          <w:sz w:val="24"/>
          <w:szCs w:val="24"/>
          <w:lang w:eastAsia="ar-SA"/>
        </w:rPr>
        <w:t>1. DO OBJETO</w:t>
      </w:r>
    </w:p>
    <w:p w:rsidR="00D85C97" w:rsidRDefault="00D85C97" w:rsidP="00D85C97">
      <w:pPr>
        <w:spacing w:after="0" w:line="240" w:lineRule="auto"/>
        <w:jc w:val="both"/>
        <w:rPr>
          <w:rFonts w:ascii="Arial" w:eastAsia="Times New Roman" w:hAnsi="Arial" w:cs="Arial"/>
          <w:b/>
          <w:sz w:val="24"/>
          <w:szCs w:val="24"/>
          <w:lang w:eastAsia="ar-SA"/>
        </w:rPr>
      </w:pPr>
    </w:p>
    <w:p w:rsidR="00D85C97" w:rsidRDefault="00D85C97" w:rsidP="00D85C97">
      <w:pPr>
        <w:spacing w:after="0" w:line="240" w:lineRule="auto"/>
        <w:jc w:val="both"/>
        <w:rPr>
          <w:rFonts w:ascii="Arial" w:eastAsia="Batang" w:hAnsi="Arial" w:cs="Arial"/>
          <w:sz w:val="24"/>
          <w:szCs w:val="24"/>
          <w:lang w:eastAsia="pt-BR"/>
        </w:rPr>
      </w:pPr>
      <w:r>
        <w:rPr>
          <w:rFonts w:ascii="Arial" w:eastAsia="Times New Roman" w:hAnsi="Arial" w:cs="Arial"/>
          <w:b/>
          <w:sz w:val="24"/>
          <w:szCs w:val="24"/>
          <w:lang w:eastAsia="ar-SA"/>
        </w:rPr>
        <w:t xml:space="preserve">1.1 – </w:t>
      </w:r>
      <w:r w:rsidRPr="00D85C97">
        <w:rPr>
          <w:rFonts w:ascii="Arial" w:eastAsia="Times New Roman" w:hAnsi="Arial" w:cs="Arial"/>
          <w:sz w:val="24"/>
          <w:szCs w:val="24"/>
          <w:lang w:eastAsia="ar-SA"/>
        </w:rPr>
        <w:t>O objeto desta licitação é a</w:t>
      </w:r>
      <w:r>
        <w:rPr>
          <w:rFonts w:ascii="Arial" w:eastAsia="Times New Roman" w:hAnsi="Arial" w:cs="Arial"/>
          <w:b/>
          <w:sz w:val="24"/>
          <w:szCs w:val="24"/>
          <w:lang w:eastAsia="ar-SA"/>
        </w:rPr>
        <w:t xml:space="preserve"> </w:t>
      </w:r>
      <w:r w:rsidRPr="00B17252">
        <w:rPr>
          <w:rFonts w:ascii="Arial" w:eastAsia="Batang" w:hAnsi="Arial" w:cs="Arial"/>
          <w:b/>
          <w:sz w:val="24"/>
          <w:szCs w:val="24"/>
          <w:lang w:eastAsia="pt-BR"/>
        </w:rPr>
        <w:t xml:space="preserve">contratação de empresa especializada em serviços de locação de softwares e para publicação em jornal de grande circulação do estado da Bahia, diário oficial da união e diário oficial próprio do município, assinado digitalmente, atendendo as normas do </w:t>
      </w:r>
      <w:proofErr w:type="spellStart"/>
      <w:r w:rsidRPr="00B17252">
        <w:rPr>
          <w:rFonts w:ascii="Arial" w:eastAsia="Batang" w:hAnsi="Arial" w:cs="Arial"/>
          <w:b/>
          <w:sz w:val="24"/>
          <w:szCs w:val="24"/>
          <w:lang w:eastAsia="pt-BR"/>
        </w:rPr>
        <w:t>icp</w:t>
      </w:r>
      <w:proofErr w:type="spellEnd"/>
      <w:r w:rsidRPr="00B17252">
        <w:rPr>
          <w:rFonts w:ascii="Arial" w:eastAsia="Batang" w:hAnsi="Arial" w:cs="Arial"/>
          <w:b/>
          <w:sz w:val="24"/>
          <w:szCs w:val="24"/>
          <w:lang w:eastAsia="pt-BR"/>
        </w:rPr>
        <w:t>–brasil, em meio eletrônico e impresso para atender os diversos setores dessa prefeitura, home Page institucional, para cumprir a lei de acesso à informação e lei n° 12.527/11</w:t>
      </w:r>
      <w:r>
        <w:rPr>
          <w:rFonts w:ascii="Arial" w:eastAsia="Batang" w:hAnsi="Arial" w:cs="Arial"/>
          <w:b/>
          <w:sz w:val="24"/>
          <w:szCs w:val="24"/>
          <w:lang w:eastAsia="pt-BR"/>
        </w:rPr>
        <w:t xml:space="preserve">, </w:t>
      </w:r>
      <w:r>
        <w:rPr>
          <w:rFonts w:ascii="Arial" w:eastAsia="Batang" w:hAnsi="Arial" w:cs="Arial"/>
          <w:sz w:val="24"/>
          <w:szCs w:val="24"/>
          <w:lang w:eastAsia="pt-BR"/>
        </w:rPr>
        <w:t xml:space="preserve">conforme especificações </w:t>
      </w:r>
      <w:r w:rsidRPr="006C2BC5">
        <w:rPr>
          <w:rFonts w:ascii="Arial" w:eastAsia="Batang" w:hAnsi="Arial" w:cs="Arial"/>
          <w:sz w:val="24"/>
          <w:szCs w:val="24"/>
          <w:lang w:eastAsia="pt-BR"/>
        </w:rPr>
        <w:t>constantes neste edital e seus anexos</w:t>
      </w:r>
      <w:r>
        <w:rPr>
          <w:rFonts w:ascii="Arial" w:eastAsia="Batang" w:hAnsi="Arial" w:cs="Arial"/>
          <w:sz w:val="24"/>
          <w:szCs w:val="24"/>
          <w:lang w:eastAsia="pt-BR"/>
        </w:rPr>
        <w:t>.</w:t>
      </w:r>
    </w:p>
    <w:p w:rsidR="00D85C97" w:rsidRDefault="00D85C97" w:rsidP="00D85C97">
      <w:pPr>
        <w:spacing w:after="0" w:line="240" w:lineRule="auto"/>
        <w:jc w:val="both"/>
        <w:rPr>
          <w:rFonts w:ascii="Arial" w:eastAsia="Times New Roman" w:hAnsi="Arial" w:cs="Arial"/>
          <w:b/>
          <w:sz w:val="24"/>
          <w:szCs w:val="24"/>
          <w:lang w:eastAsia="ar-SA"/>
        </w:rPr>
      </w:pPr>
    </w:p>
    <w:p w:rsidR="00D85C97" w:rsidRPr="00D85C97" w:rsidRDefault="00D85C97" w:rsidP="00D85C97">
      <w:pPr>
        <w:spacing w:after="0" w:line="240" w:lineRule="auto"/>
        <w:jc w:val="both"/>
        <w:rPr>
          <w:rFonts w:ascii="Arial" w:eastAsia="Times New Roman" w:hAnsi="Arial" w:cs="Arial"/>
          <w:b/>
          <w:sz w:val="24"/>
          <w:szCs w:val="24"/>
          <w:lang w:eastAsia="ar-SA"/>
        </w:rPr>
      </w:pPr>
      <w:r w:rsidRPr="00D85C97">
        <w:rPr>
          <w:rFonts w:ascii="Arial" w:eastAsia="Times New Roman" w:hAnsi="Arial" w:cs="Arial"/>
          <w:b/>
          <w:sz w:val="24"/>
          <w:szCs w:val="24"/>
          <w:lang w:eastAsia="ar-SA"/>
        </w:rPr>
        <w:t xml:space="preserve">2. </w:t>
      </w:r>
      <w:r w:rsidR="003727C5" w:rsidRPr="00752678">
        <w:rPr>
          <w:rFonts w:ascii="Arial" w:eastAsia="Times New Roman" w:hAnsi="Arial" w:cs="Arial"/>
          <w:b/>
          <w:sz w:val="24"/>
          <w:szCs w:val="24"/>
          <w:lang w:eastAsia="ar-SA"/>
        </w:rPr>
        <w:t>LOCAL, DATA, E HORÁRIO DE RECEBIMENTO E DE ABERTURA DOS ENVELOPES</w:t>
      </w:r>
    </w:p>
    <w:p w:rsidR="00D85C97" w:rsidRPr="00D85C97" w:rsidRDefault="00D85C97" w:rsidP="00D85C97">
      <w:pPr>
        <w:spacing w:after="0" w:line="240" w:lineRule="auto"/>
        <w:jc w:val="both"/>
        <w:rPr>
          <w:rFonts w:ascii="Arial" w:eastAsia="Times New Roman" w:hAnsi="Arial" w:cs="Arial"/>
          <w:b/>
          <w:sz w:val="24"/>
          <w:szCs w:val="24"/>
          <w:lang w:eastAsia="ar-SA"/>
        </w:rPr>
      </w:pPr>
    </w:p>
    <w:p w:rsidR="00D85C97" w:rsidRPr="00D85C97" w:rsidRDefault="00D85C97" w:rsidP="00D85C97">
      <w:pPr>
        <w:spacing w:after="0" w:line="240" w:lineRule="auto"/>
        <w:jc w:val="both"/>
        <w:rPr>
          <w:rFonts w:ascii="Arial" w:eastAsia="Times New Roman" w:hAnsi="Arial" w:cs="Arial"/>
          <w:sz w:val="24"/>
          <w:szCs w:val="24"/>
          <w:lang w:eastAsia="ar-SA"/>
        </w:rPr>
      </w:pPr>
      <w:r w:rsidRPr="00D85C97">
        <w:rPr>
          <w:rFonts w:ascii="Arial" w:eastAsia="Times New Roman" w:hAnsi="Arial" w:cs="Arial"/>
          <w:b/>
          <w:sz w:val="24"/>
          <w:szCs w:val="24"/>
          <w:lang w:eastAsia="ar-SA"/>
        </w:rPr>
        <w:t xml:space="preserve">2.1 </w:t>
      </w:r>
      <w:r w:rsidRPr="00D85C97">
        <w:rPr>
          <w:rFonts w:ascii="Arial" w:eastAsia="Times New Roman" w:hAnsi="Arial" w:cs="Arial"/>
          <w:sz w:val="24"/>
          <w:szCs w:val="24"/>
          <w:lang w:eastAsia="ar-SA"/>
        </w:rPr>
        <w:t xml:space="preserve">Os envelopes contendo a PROPOSTA e os DOCUMENTOS DE HABILITAÇÃO serão recebidos no endereço mencionado no preâmbulo deste edital, em sessão pública de processamento do Pregão, após o credenciamento dos interessados que se apresentarem para participar do certame. </w:t>
      </w:r>
    </w:p>
    <w:p w:rsidR="00D85C97" w:rsidRPr="00D85C97" w:rsidRDefault="00D85C97" w:rsidP="00D85C97">
      <w:pPr>
        <w:spacing w:after="0" w:line="240" w:lineRule="auto"/>
        <w:jc w:val="both"/>
        <w:rPr>
          <w:rFonts w:ascii="Arial" w:eastAsia="Times New Roman" w:hAnsi="Arial" w:cs="Arial"/>
          <w:b/>
          <w:sz w:val="24"/>
          <w:szCs w:val="24"/>
          <w:lang w:eastAsia="ar-SA"/>
        </w:rPr>
      </w:pPr>
    </w:p>
    <w:p w:rsidR="00D85C97" w:rsidRPr="00D85C97" w:rsidRDefault="00D85C97" w:rsidP="00D85C97">
      <w:pPr>
        <w:spacing w:after="0" w:line="240" w:lineRule="auto"/>
        <w:jc w:val="both"/>
        <w:rPr>
          <w:rFonts w:ascii="Arial" w:eastAsia="Times New Roman" w:hAnsi="Arial" w:cs="Arial"/>
          <w:sz w:val="24"/>
          <w:szCs w:val="24"/>
          <w:lang w:eastAsia="ar-SA"/>
        </w:rPr>
      </w:pPr>
      <w:r w:rsidRPr="00D85C97">
        <w:rPr>
          <w:rFonts w:ascii="Arial" w:eastAsia="Times New Roman" w:hAnsi="Arial" w:cs="Arial"/>
          <w:b/>
          <w:sz w:val="24"/>
          <w:szCs w:val="24"/>
          <w:lang w:eastAsia="ar-SA"/>
        </w:rPr>
        <w:t xml:space="preserve">2.2 </w:t>
      </w:r>
      <w:r w:rsidRPr="00D85C97">
        <w:rPr>
          <w:rFonts w:ascii="Arial" w:eastAsia="Times New Roman" w:hAnsi="Arial" w:cs="Arial"/>
          <w:sz w:val="24"/>
          <w:szCs w:val="24"/>
          <w:lang w:eastAsia="ar-SA"/>
        </w:rPr>
        <w:t>As propostas de preços e os documentos de habilitação deverão ser apresentados em dois envelopes fechados, contendo em sua parte externa os seguintes dizeres:</w:t>
      </w:r>
    </w:p>
    <w:p w:rsidR="00D85C97" w:rsidRPr="00D85C97" w:rsidRDefault="00D85C97" w:rsidP="00D85C97">
      <w:pPr>
        <w:spacing w:after="0" w:line="240" w:lineRule="auto"/>
        <w:jc w:val="both"/>
        <w:rPr>
          <w:rFonts w:ascii="Arial" w:eastAsia="Times New Roman" w:hAnsi="Arial" w:cs="Arial"/>
          <w:b/>
          <w:sz w:val="24"/>
          <w:szCs w:val="24"/>
          <w:lang w:eastAsia="ar-SA"/>
        </w:rPr>
      </w:pPr>
    </w:p>
    <w:p w:rsidR="00D85C97" w:rsidRPr="00752678" w:rsidRDefault="00D85C97" w:rsidP="00D85C97">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752678">
        <w:rPr>
          <w:rFonts w:ascii="Arial" w:eastAsia="Times New Roman" w:hAnsi="Arial" w:cs="Arial"/>
          <w:sz w:val="24"/>
          <w:szCs w:val="24"/>
          <w:lang w:eastAsia="ar-SA"/>
        </w:rPr>
        <w:t>AO MUNICÍPIO DE BOA VISTA DO TUPIM/BA</w:t>
      </w:r>
    </w:p>
    <w:p w:rsidR="00D85C97" w:rsidRPr="00752678" w:rsidRDefault="00D85C97" w:rsidP="00D85C97">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752678">
        <w:rPr>
          <w:rFonts w:ascii="Arial" w:eastAsia="Times New Roman" w:hAnsi="Arial" w:cs="Arial"/>
          <w:sz w:val="24"/>
          <w:szCs w:val="24"/>
          <w:lang w:eastAsia="ar-SA"/>
        </w:rPr>
        <w:t xml:space="preserve">EDITAL DE PREGÃO PRESENCIAL Nº </w:t>
      </w:r>
      <w:r>
        <w:rPr>
          <w:rFonts w:ascii="Arial" w:eastAsia="Times New Roman" w:hAnsi="Arial" w:cs="Arial"/>
          <w:sz w:val="24"/>
          <w:szCs w:val="24"/>
          <w:lang w:eastAsia="ar-SA"/>
        </w:rPr>
        <w:t>03</w:t>
      </w:r>
      <w:r w:rsidR="003727C5">
        <w:rPr>
          <w:rFonts w:ascii="Arial" w:eastAsia="Times New Roman" w:hAnsi="Arial" w:cs="Arial"/>
          <w:sz w:val="24"/>
          <w:szCs w:val="24"/>
          <w:lang w:eastAsia="ar-SA"/>
        </w:rPr>
        <w:t>6</w:t>
      </w:r>
      <w:r>
        <w:rPr>
          <w:rFonts w:ascii="Arial" w:eastAsia="Times New Roman" w:hAnsi="Arial" w:cs="Arial"/>
          <w:sz w:val="24"/>
          <w:szCs w:val="24"/>
          <w:lang w:eastAsia="ar-SA"/>
        </w:rPr>
        <w:t>/2020</w:t>
      </w:r>
    </w:p>
    <w:p w:rsidR="00D85C97" w:rsidRPr="00752678" w:rsidRDefault="00D85C97" w:rsidP="00D85C97">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752678">
        <w:rPr>
          <w:rFonts w:ascii="Arial" w:eastAsia="Times New Roman" w:hAnsi="Arial" w:cs="Arial"/>
          <w:sz w:val="24"/>
          <w:szCs w:val="24"/>
          <w:lang w:eastAsia="ar-SA"/>
        </w:rPr>
        <w:t xml:space="preserve">ENVELOPE Nº. 01 - PROPOSTA </w:t>
      </w:r>
    </w:p>
    <w:p w:rsidR="00D85C97" w:rsidRPr="00752678" w:rsidRDefault="00D85C97" w:rsidP="00D85C97">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752678">
        <w:rPr>
          <w:rFonts w:ascii="Arial" w:eastAsia="Times New Roman" w:hAnsi="Arial" w:cs="Arial"/>
          <w:sz w:val="24"/>
          <w:szCs w:val="24"/>
          <w:lang w:eastAsia="ar-SA"/>
        </w:rPr>
        <w:t xml:space="preserve">ABERTURA: </w:t>
      </w:r>
      <w:r>
        <w:rPr>
          <w:rFonts w:ascii="Arial" w:eastAsia="Times New Roman" w:hAnsi="Arial" w:cs="Arial"/>
          <w:sz w:val="24"/>
          <w:szCs w:val="24"/>
          <w:lang w:eastAsia="ar-SA"/>
        </w:rPr>
        <w:t xml:space="preserve">DIA </w:t>
      </w:r>
      <w:r w:rsidR="003727C5">
        <w:rPr>
          <w:rFonts w:ascii="Arial" w:eastAsia="Times New Roman" w:hAnsi="Arial" w:cs="Arial"/>
          <w:sz w:val="24"/>
          <w:szCs w:val="24"/>
          <w:lang w:eastAsia="ar-SA"/>
        </w:rPr>
        <w:t>05/01/2021</w:t>
      </w:r>
      <w:r w:rsidRPr="00752678">
        <w:rPr>
          <w:rFonts w:ascii="Arial" w:eastAsia="Times New Roman" w:hAnsi="Arial" w:cs="Arial"/>
          <w:sz w:val="24"/>
          <w:szCs w:val="24"/>
          <w:lang w:eastAsia="ar-SA"/>
        </w:rPr>
        <w:t xml:space="preserve"> – </w:t>
      </w:r>
      <w:r w:rsidR="003727C5">
        <w:rPr>
          <w:rFonts w:ascii="Arial" w:eastAsia="Times New Roman" w:hAnsi="Arial" w:cs="Arial"/>
          <w:sz w:val="24"/>
          <w:szCs w:val="24"/>
          <w:lang w:eastAsia="ar-SA"/>
        </w:rPr>
        <w:t>14</w:t>
      </w:r>
      <w:r w:rsidRPr="00752678">
        <w:rPr>
          <w:rFonts w:ascii="Arial" w:eastAsia="Times New Roman" w:hAnsi="Arial" w:cs="Arial"/>
          <w:sz w:val="24"/>
          <w:szCs w:val="24"/>
          <w:lang w:eastAsia="ar-SA"/>
        </w:rPr>
        <w:t>:00 HORAS</w:t>
      </w:r>
    </w:p>
    <w:p w:rsidR="00D85C97" w:rsidRPr="00752678" w:rsidRDefault="00D85C97" w:rsidP="00D85C97">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752678">
        <w:rPr>
          <w:rFonts w:ascii="Arial" w:eastAsia="Times New Roman" w:hAnsi="Arial" w:cs="Arial"/>
          <w:sz w:val="24"/>
          <w:szCs w:val="24"/>
          <w:lang w:eastAsia="ar-SA"/>
        </w:rPr>
        <w:t xml:space="preserve">PROPONENTE (NOME COMPLETO) </w:t>
      </w:r>
    </w:p>
    <w:p w:rsidR="00D85C97" w:rsidRPr="00752678" w:rsidRDefault="00D85C97" w:rsidP="00D85C97">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p>
    <w:p w:rsidR="00D85C97" w:rsidRPr="00752678" w:rsidRDefault="00D85C97" w:rsidP="00D85C97">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752678">
        <w:rPr>
          <w:rFonts w:ascii="Arial" w:eastAsia="Times New Roman" w:hAnsi="Arial" w:cs="Arial"/>
          <w:sz w:val="24"/>
          <w:szCs w:val="24"/>
          <w:lang w:eastAsia="ar-SA"/>
        </w:rPr>
        <w:t xml:space="preserve">AO MUNICÍPIO DE BOA VISTA DO TUPIM/BA </w:t>
      </w:r>
    </w:p>
    <w:p w:rsidR="00D85C97" w:rsidRPr="00752678" w:rsidRDefault="00D85C97" w:rsidP="00D85C97">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752678">
        <w:rPr>
          <w:rFonts w:ascii="Arial" w:eastAsia="Times New Roman" w:hAnsi="Arial" w:cs="Arial"/>
          <w:sz w:val="24"/>
          <w:szCs w:val="24"/>
          <w:lang w:eastAsia="ar-SA"/>
        </w:rPr>
        <w:t xml:space="preserve">EDITAL DE PREGÃO PRESENCIAL PARA Nº </w:t>
      </w:r>
      <w:r>
        <w:rPr>
          <w:rFonts w:ascii="Arial" w:eastAsia="Times New Roman" w:hAnsi="Arial" w:cs="Arial"/>
          <w:sz w:val="24"/>
          <w:szCs w:val="24"/>
          <w:lang w:eastAsia="ar-SA"/>
        </w:rPr>
        <w:t>0</w:t>
      </w:r>
      <w:r w:rsidR="003727C5">
        <w:rPr>
          <w:rFonts w:ascii="Arial" w:eastAsia="Times New Roman" w:hAnsi="Arial" w:cs="Arial"/>
          <w:sz w:val="24"/>
          <w:szCs w:val="24"/>
          <w:lang w:eastAsia="ar-SA"/>
        </w:rPr>
        <w:t>36</w:t>
      </w:r>
      <w:r>
        <w:rPr>
          <w:rFonts w:ascii="Arial" w:eastAsia="Times New Roman" w:hAnsi="Arial" w:cs="Arial"/>
          <w:sz w:val="24"/>
          <w:szCs w:val="24"/>
          <w:lang w:eastAsia="ar-SA"/>
        </w:rPr>
        <w:t>/2020</w:t>
      </w:r>
    </w:p>
    <w:p w:rsidR="00D85C97" w:rsidRPr="00752678" w:rsidRDefault="00D85C97" w:rsidP="00D85C97">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752678">
        <w:rPr>
          <w:rFonts w:ascii="Arial" w:eastAsia="Times New Roman" w:hAnsi="Arial" w:cs="Arial"/>
          <w:sz w:val="24"/>
          <w:szCs w:val="24"/>
          <w:lang w:eastAsia="ar-SA"/>
        </w:rPr>
        <w:t>ENVELOPE Nº. 02 – DOCUMENTAÇÃO</w:t>
      </w:r>
    </w:p>
    <w:p w:rsidR="00D85C97" w:rsidRPr="00752678" w:rsidRDefault="00D85C97" w:rsidP="00D85C97">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752678">
        <w:rPr>
          <w:rFonts w:ascii="Arial" w:eastAsia="Times New Roman" w:hAnsi="Arial" w:cs="Arial"/>
          <w:sz w:val="24"/>
          <w:szCs w:val="24"/>
          <w:lang w:eastAsia="ar-SA"/>
        </w:rPr>
        <w:t xml:space="preserve">ABERTURA: </w:t>
      </w:r>
      <w:r>
        <w:rPr>
          <w:rFonts w:ascii="Arial" w:eastAsia="Times New Roman" w:hAnsi="Arial" w:cs="Arial"/>
          <w:sz w:val="24"/>
          <w:szCs w:val="24"/>
          <w:lang w:eastAsia="ar-SA"/>
        </w:rPr>
        <w:t xml:space="preserve">DIA </w:t>
      </w:r>
      <w:r w:rsidR="003727C5">
        <w:rPr>
          <w:rFonts w:ascii="Arial" w:eastAsia="Times New Roman" w:hAnsi="Arial" w:cs="Arial"/>
          <w:sz w:val="24"/>
          <w:szCs w:val="24"/>
          <w:lang w:eastAsia="ar-SA"/>
        </w:rPr>
        <w:t>05/01/2021</w:t>
      </w:r>
      <w:r w:rsidRPr="00752678">
        <w:rPr>
          <w:rFonts w:ascii="Arial" w:eastAsia="Times New Roman" w:hAnsi="Arial" w:cs="Arial"/>
          <w:sz w:val="24"/>
          <w:szCs w:val="24"/>
          <w:lang w:eastAsia="ar-SA"/>
        </w:rPr>
        <w:t xml:space="preserve"> – 09:00 HORAS </w:t>
      </w:r>
    </w:p>
    <w:p w:rsidR="00D85C97" w:rsidRDefault="00D85C97" w:rsidP="003727C5">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752678">
        <w:rPr>
          <w:rFonts w:ascii="Arial" w:eastAsia="Times New Roman" w:hAnsi="Arial" w:cs="Arial"/>
          <w:sz w:val="24"/>
          <w:szCs w:val="24"/>
          <w:lang w:eastAsia="ar-SA"/>
        </w:rPr>
        <w:t xml:space="preserve">PROPONENTE (NOME COMPLETO) </w:t>
      </w:r>
    </w:p>
    <w:p w:rsidR="003727C5" w:rsidRDefault="003727C5" w:rsidP="003727C5">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p>
    <w:p w:rsidR="003727C5" w:rsidRPr="00752678" w:rsidRDefault="003727C5" w:rsidP="003727C5">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3727C5">
        <w:rPr>
          <w:rFonts w:ascii="Arial" w:eastAsia="Times New Roman" w:hAnsi="Arial" w:cs="Arial"/>
          <w:b/>
          <w:sz w:val="24"/>
          <w:szCs w:val="24"/>
          <w:lang w:eastAsia="ar-SA"/>
        </w:rPr>
        <w:t>2.3 –</w:t>
      </w:r>
      <w:r w:rsidRPr="00752678">
        <w:rPr>
          <w:rFonts w:ascii="Arial" w:eastAsia="Times New Roman" w:hAnsi="Arial" w:cs="Arial"/>
          <w:sz w:val="24"/>
          <w:szCs w:val="24"/>
          <w:lang w:eastAsia="ar-SA"/>
        </w:rPr>
        <w:t xml:space="preserve"> A abertura desta licitação ocorrerá no dia </w:t>
      </w:r>
      <w:r>
        <w:rPr>
          <w:rFonts w:ascii="Arial" w:eastAsia="Times New Roman" w:hAnsi="Arial" w:cs="Arial"/>
          <w:b/>
          <w:sz w:val="24"/>
          <w:szCs w:val="24"/>
          <w:lang w:eastAsia="ar-SA"/>
        </w:rPr>
        <w:t>05 de janeiro de 2021</w:t>
      </w:r>
      <w:r w:rsidRPr="008C0E40">
        <w:rPr>
          <w:rFonts w:ascii="Arial" w:eastAsia="Times New Roman" w:hAnsi="Arial" w:cs="Arial"/>
          <w:b/>
          <w:sz w:val="24"/>
          <w:szCs w:val="24"/>
          <w:lang w:eastAsia="ar-SA"/>
        </w:rPr>
        <w:t xml:space="preserve">, às </w:t>
      </w:r>
      <w:r>
        <w:rPr>
          <w:rFonts w:ascii="Arial" w:eastAsia="Times New Roman" w:hAnsi="Arial" w:cs="Arial"/>
          <w:b/>
          <w:sz w:val="24"/>
          <w:szCs w:val="24"/>
          <w:lang w:eastAsia="ar-SA"/>
        </w:rPr>
        <w:t>14</w:t>
      </w:r>
      <w:r w:rsidRPr="008C0E40">
        <w:rPr>
          <w:rFonts w:ascii="Arial" w:eastAsia="Times New Roman" w:hAnsi="Arial" w:cs="Arial"/>
          <w:b/>
          <w:sz w:val="24"/>
          <w:szCs w:val="24"/>
          <w:lang w:eastAsia="ar-SA"/>
        </w:rPr>
        <w:t>:00 (</w:t>
      </w:r>
      <w:r>
        <w:rPr>
          <w:rFonts w:ascii="Arial" w:eastAsia="Times New Roman" w:hAnsi="Arial" w:cs="Arial"/>
          <w:b/>
          <w:sz w:val="24"/>
          <w:szCs w:val="24"/>
          <w:lang w:eastAsia="ar-SA"/>
        </w:rPr>
        <w:t>quatorze</w:t>
      </w:r>
      <w:r w:rsidRPr="008C0E40">
        <w:rPr>
          <w:rFonts w:ascii="Arial" w:eastAsia="Times New Roman" w:hAnsi="Arial" w:cs="Arial"/>
          <w:b/>
          <w:sz w:val="24"/>
          <w:szCs w:val="24"/>
          <w:lang w:eastAsia="ar-SA"/>
        </w:rPr>
        <w:t>) horas</w:t>
      </w:r>
      <w:r w:rsidRPr="00752678">
        <w:rPr>
          <w:rFonts w:ascii="Arial" w:eastAsia="Times New Roman" w:hAnsi="Arial" w:cs="Arial"/>
          <w:sz w:val="24"/>
          <w:szCs w:val="24"/>
          <w:lang w:eastAsia="ar-SA"/>
        </w:rPr>
        <w:t>, na Sala de Licitações, localizada na Travessa Prof.ª Nilda de Castro, s/nº, Centro, Boa Vista do Tupim - Bahia, quando os interessados deverão apresentar os envelopes n° 01 - Proposta de Preços e n° 02 - Documentos de Habilitação ao Pregoeiro, bem como o documento de credencial juntamente com as declarações em separado, dos envelopes acima mencionados, conforme especificado no item 3 deste edital.</w:t>
      </w:r>
    </w:p>
    <w:p w:rsidR="003727C5" w:rsidRPr="00752678" w:rsidRDefault="003727C5" w:rsidP="003727C5">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752678">
        <w:rPr>
          <w:rFonts w:ascii="Arial" w:eastAsia="Times New Roman" w:hAnsi="Arial" w:cs="Arial"/>
          <w:sz w:val="24"/>
          <w:szCs w:val="24"/>
          <w:lang w:eastAsia="ar-SA"/>
        </w:rPr>
        <w:t xml:space="preserve"> </w:t>
      </w:r>
    </w:p>
    <w:p w:rsidR="003727C5" w:rsidRPr="00752678" w:rsidRDefault="003727C5" w:rsidP="003727C5">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752678">
        <w:rPr>
          <w:rFonts w:ascii="Arial" w:eastAsia="Times New Roman" w:hAnsi="Arial" w:cs="Arial"/>
          <w:sz w:val="24"/>
          <w:szCs w:val="24"/>
          <w:lang w:eastAsia="ar-SA"/>
        </w:rPr>
        <w:t>2.</w:t>
      </w:r>
      <w:r>
        <w:rPr>
          <w:rFonts w:ascii="Arial" w:eastAsia="Times New Roman" w:hAnsi="Arial" w:cs="Arial"/>
          <w:sz w:val="24"/>
          <w:szCs w:val="24"/>
          <w:lang w:eastAsia="ar-SA"/>
        </w:rPr>
        <w:t>4</w:t>
      </w:r>
      <w:r w:rsidRPr="00752678">
        <w:rPr>
          <w:rFonts w:ascii="Arial" w:eastAsia="Times New Roman" w:hAnsi="Arial" w:cs="Arial"/>
          <w:sz w:val="24"/>
          <w:szCs w:val="24"/>
          <w:lang w:eastAsia="ar-SA"/>
        </w:rPr>
        <w:t xml:space="preserve"> – Poderá ser aceito o envio de envelopes pelo correio ou outro meio que não seja a entrega na sessão pelo representante legal, neste caso, o participante ficará sem representação durante a sessão e não participará da fase de lances do certame e será mantido seu preço apresentado na proposta escrita, para efeito de ordenação das propostas e apuração do menor preço. Não nos responsabilizamos por envelopes de propostas </w:t>
      </w:r>
      <w:r>
        <w:rPr>
          <w:rFonts w:ascii="Arial" w:eastAsia="Times New Roman" w:hAnsi="Arial" w:cs="Arial"/>
          <w:sz w:val="24"/>
          <w:szCs w:val="24"/>
          <w:lang w:eastAsia="ar-SA"/>
        </w:rPr>
        <w:t xml:space="preserve">e documentações </w:t>
      </w:r>
      <w:r w:rsidRPr="00752678">
        <w:rPr>
          <w:rFonts w:ascii="Arial" w:eastAsia="Times New Roman" w:hAnsi="Arial" w:cs="Arial"/>
          <w:sz w:val="24"/>
          <w:szCs w:val="24"/>
          <w:lang w:eastAsia="ar-SA"/>
        </w:rPr>
        <w:t>entregues fora do prazo ou em local errado.</w:t>
      </w:r>
    </w:p>
    <w:p w:rsidR="003727C5" w:rsidRPr="003727C5" w:rsidRDefault="003727C5" w:rsidP="003727C5">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p>
    <w:p w:rsidR="003727C5" w:rsidRDefault="003727C5" w:rsidP="003727C5">
      <w:pPr>
        <w:widowControl w:val="0"/>
        <w:spacing w:after="0" w:line="240" w:lineRule="auto"/>
        <w:rPr>
          <w:rFonts w:ascii="Arial" w:hAnsi="Arial" w:cs="Arial"/>
          <w:b/>
          <w:sz w:val="24"/>
          <w:szCs w:val="24"/>
        </w:rPr>
      </w:pPr>
      <w:r w:rsidRPr="003727C5">
        <w:rPr>
          <w:rFonts w:ascii="Arial" w:hAnsi="Arial" w:cs="Arial"/>
          <w:b/>
          <w:sz w:val="24"/>
          <w:szCs w:val="24"/>
        </w:rPr>
        <w:t xml:space="preserve">3. </w:t>
      </w:r>
      <w:r w:rsidRPr="004372C9">
        <w:rPr>
          <w:rFonts w:ascii="Arial" w:eastAsia="Times New Roman" w:hAnsi="Arial" w:cs="Arial"/>
          <w:b/>
          <w:sz w:val="24"/>
          <w:szCs w:val="24"/>
          <w:lang w:eastAsia="ar-SA"/>
        </w:rPr>
        <w:t>DA REPRESENTAÇÃO E DO CREDENCIAMENTO</w:t>
      </w:r>
    </w:p>
    <w:p w:rsidR="003727C5" w:rsidRDefault="003727C5" w:rsidP="003727C5">
      <w:pPr>
        <w:widowControl w:val="0"/>
        <w:spacing w:after="0" w:line="240" w:lineRule="auto"/>
        <w:rPr>
          <w:rFonts w:ascii="Arial" w:hAnsi="Arial" w:cs="Arial"/>
          <w:b/>
          <w:sz w:val="24"/>
          <w:szCs w:val="24"/>
        </w:rPr>
      </w:pPr>
    </w:p>
    <w:p w:rsidR="003727C5" w:rsidRPr="00752678" w:rsidRDefault="003727C5" w:rsidP="003727C5">
      <w:pPr>
        <w:spacing w:after="0" w:line="240" w:lineRule="auto"/>
        <w:jc w:val="both"/>
        <w:rPr>
          <w:rFonts w:ascii="Arial" w:eastAsia="Times New Roman" w:hAnsi="Arial" w:cs="Arial"/>
          <w:sz w:val="24"/>
          <w:szCs w:val="24"/>
          <w:lang w:eastAsia="ar-SA"/>
        </w:rPr>
      </w:pPr>
      <w:r w:rsidRPr="003727C5">
        <w:rPr>
          <w:rFonts w:ascii="Arial" w:eastAsia="Times New Roman" w:hAnsi="Arial" w:cs="Arial"/>
          <w:b/>
          <w:sz w:val="24"/>
          <w:szCs w:val="24"/>
          <w:lang w:eastAsia="ar-SA"/>
        </w:rPr>
        <w:t>3.1 –</w:t>
      </w:r>
      <w:r w:rsidRPr="00752678">
        <w:rPr>
          <w:rFonts w:ascii="Arial" w:eastAsia="Times New Roman" w:hAnsi="Arial" w:cs="Arial"/>
          <w:sz w:val="24"/>
          <w:szCs w:val="24"/>
          <w:lang w:eastAsia="ar-SA"/>
        </w:rPr>
        <w:t xml:space="preserve"> A proponente que se fizer representar na reunião de recebimento dos envelopes, esta deverá ser por pessoa devidamente credenciada. Caso seja representada por sócio administrador, esse credenciamento se fará mediante a apresentação do contrato-social em vigor e suas alterações (ou última alteração consolidada) devidamente registrado ou ata de eleição, esta última, em se tratando de sociedade anônima e cópia do documento de identificação.</w:t>
      </w:r>
    </w:p>
    <w:p w:rsidR="003727C5" w:rsidRPr="00752678" w:rsidRDefault="003727C5" w:rsidP="003727C5">
      <w:pPr>
        <w:spacing w:after="0" w:line="240" w:lineRule="auto"/>
        <w:jc w:val="both"/>
        <w:rPr>
          <w:rFonts w:ascii="Arial" w:eastAsia="Times New Roman" w:hAnsi="Arial" w:cs="Arial"/>
          <w:sz w:val="24"/>
          <w:szCs w:val="24"/>
          <w:lang w:eastAsia="ar-SA"/>
        </w:rPr>
      </w:pPr>
    </w:p>
    <w:p w:rsidR="003727C5" w:rsidRPr="00752678" w:rsidRDefault="003727C5" w:rsidP="003727C5">
      <w:pPr>
        <w:spacing w:after="0" w:line="240" w:lineRule="auto"/>
        <w:jc w:val="both"/>
        <w:rPr>
          <w:rFonts w:ascii="Arial" w:eastAsia="Times New Roman" w:hAnsi="Arial" w:cs="Arial"/>
          <w:sz w:val="24"/>
          <w:szCs w:val="24"/>
          <w:lang w:eastAsia="ar-SA"/>
        </w:rPr>
      </w:pPr>
      <w:r w:rsidRPr="003727C5">
        <w:rPr>
          <w:rFonts w:ascii="Arial" w:eastAsia="Times New Roman" w:hAnsi="Arial" w:cs="Arial"/>
          <w:b/>
          <w:sz w:val="24"/>
          <w:szCs w:val="24"/>
          <w:lang w:eastAsia="ar-SA"/>
        </w:rPr>
        <w:t>3.1.1</w:t>
      </w:r>
      <w:r w:rsidRPr="00752678">
        <w:rPr>
          <w:rFonts w:ascii="Arial" w:eastAsia="Times New Roman" w:hAnsi="Arial" w:cs="Arial"/>
          <w:sz w:val="24"/>
          <w:szCs w:val="24"/>
          <w:lang w:eastAsia="ar-SA"/>
        </w:rPr>
        <w:t xml:space="preserve"> – Em se tratando de preposto, este deverá se apresentar munido preferencialmente de carta de credenciamento conforme modelo anexo V, ou instrumento público/particular de procuração, que no caso deverá dar plenos poderes ao credenciado para formular lances verbais, negociar preços, declarar a intenção de interpor recurso, renunciar ao direito de interposição de recurso, enfim, para praticar em nome do licitante todos os atos pertinentes a este Pregão, devidamente assinada por representante legal da licitante, acompanhado de cópia de documento de identificação do (s) sócio (s) administrador (es) da empresa, do representante credenciado e ato constitutivo, estatuto ou contrato social em vigor e suas alterações (ou última alteração consolidada) devidamente registrado da empresa.</w:t>
      </w:r>
    </w:p>
    <w:p w:rsidR="003727C5" w:rsidRPr="00752678" w:rsidRDefault="003727C5" w:rsidP="003727C5">
      <w:pPr>
        <w:spacing w:after="0" w:line="240" w:lineRule="auto"/>
        <w:jc w:val="both"/>
        <w:rPr>
          <w:rFonts w:ascii="Arial" w:eastAsia="Times New Roman" w:hAnsi="Arial" w:cs="Arial"/>
          <w:sz w:val="24"/>
          <w:szCs w:val="24"/>
          <w:lang w:eastAsia="ar-SA"/>
        </w:rPr>
      </w:pPr>
    </w:p>
    <w:p w:rsidR="003727C5" w:rsidRPr="00752678" w:rsidRDefault="003727C5" w:rsidP="003727C5">
      <w:pPr>
        <w:spacing w:after="0" w:line="240" w:lineRule="auto"/>
        <w:jc w:val="both"/>
        <w:rPr>
          <w:rFonts w:ascii="Arial" w:eastAsia="Times New Roman" w:hAnsi="Arial" w:cs="Arial"/>
          <w:sz w:val="24"/>
          <w:szCs w:val="24"/>
          <w:lang w:eastAsia="ar-SA"/>
        </w:rPr>
      </w:pPr>
      <w:r w:rsidRPr="003727C5">
        <w:rPr>
          <w:rFonts w:ascii="Arial" w:eastAsia="Times New Roman" w:hAnsi="Arial" w:cs="Arial"/>
          <w:b/>
          <w:sz w:val="24"/>
          <w:szCs w:val="24"/>
          <w:lang w:eastAsia="ar-SA"/>
        </w:rPr>
        <w:t>3.2 -</w:t>
      </w:r>
      <w:r w:rsidRPr="00752678">
        <w:rPr>
          <w:rFonts w:ascii="Arial" w:eastAsia="Times New Roman" w:hAnsi="Arial" w:cs="Arial"/>
          <w:sz w:val="24"/>
          <w:szCs w:val="24"/>
          <w:lang w:eastAsia="ar-SA"/>
        </w:rPr>
        <w:t xml:space="preserve"> O representante legal do licitante que não se credenciar perante o Pregoeiro ficará impedido de participar da fase de lances verbais, de negociação de preços, de declarar a intenção de interpor recurso, de renunciar a este direito, enfim, para representar o licitante durante a reunião de abertura </w:t>
      </w:r>
      <w:r w:rsidRPr="00752678">
        <w:rPr>
          <w:rFonts w:ascii="Arial" w:eastAsia="Times New Roman" w:hAnsi="Arial" w:cs="Arial"/>
          <w:sz w:val="24"/>
          <w:szCs w:val="24"/>
          <w:lang w:eastAsia="ar-SA"/>
        </w:rPr>
        <w:lastRenderedPageBreak/>
        <w:t>dos envelopes 01 - Proposta de Preços e 02 - Habilitação relativos a este Pregão.</w:t>
      </w:r>
    </w:p>
    <w:p w:rsidR="003727C5" w:rsidRPr="00752678" w:rsidRDefault="003727C5" w:rsidP="003727C5">
      <w:pPr>
        <w:spacing w:after="0" w:line="240" w:lineRule="auto"/>
        <w:jc w:val="both"/>
        <w:rPr>
          <w:rFonts w:ascii="Arial" w:eastAsia="Times New Roman" w:hAnsi="Arial" w:cs="Arial"/>
          <w:sz w:val="24"/>
          <w:szCs w:val="24"/>
          <w:lang w:eastAsia="ar-SA"/>
        </w:rPr>
      </w:pPr>
    </w:p>
    <w:p w:rsidR="003727C5" w:rsidRPr="00752678" w:rsidRDefault="003727C5" w:rsidP="003727C5">
      <w:pPr>
        <w:spacing w:after="0" w:line="240" w:lineRule="auto"/>
        <w:jc w:val="both"/>
        <w:rPr>
          <w:rFonts w:ascii="Arial" w:eastAsia="Times New Roman" w:hAnsi="Arial" w:cs="Arial"/>
          <w:sz w:val="24"/>
          <w:szCs w:val="24"/>
          <w:lang w:eastAsia="ar-SA"/>
        </w:rPr>
      </w:pPr>
      <w:r w:rsidRPr="003727C5">
        <w:rPr>
          <w:rFonts w:ascii="Arial" w:eastAsia="Times New Roman" w:hAnsi="Arial" w:cs="Arial"/>
          <w:b/>
          <w:sz w:val="24"/>
          <w:szCs w:val="24"/>
          <w:lang w:eastAsia="ar-SA"/>
        </w:rPr>
        <w:t>3.2.1</w:t>
      </w:r>
      <w:r>
        <w:rPr>
          <w:rFonts w:ascii="Arial" w:eastAsia="Times New Roman" w:hAnsi="Arial" w:cs="Arial"/>
          <w:sz w:val="24"/>
          <w:szCs w:val="24"/>
          <w:lang w:eastAsia="ar-SA"/>
        </w:rPr>
        <w:t xml:space="preserve"> - </w:t>
      </w:r>
      <w:r w:rsidRPr="00752678">
        <w:rPr>
          <w:rFonts w:ascii="Arial" w:eastAsia="Times New Roman" w:hAnsi="Arial" w:cs="Arial"/>
          <w:sz w:val="24"/>
          <w:szCs w:val="24"/>
          <w:lang w:eastAsia="ar-SA"/>
        </w:rPr>
        <w:t>Neste caso, o licitante ficará excluído da etapa de lances verbais e mantido o seu preço apresentado na proposta escrita, para efeito de ordenação das propostas e apuração do menor preço.</w:t>
      </w:r>
    </w:p>
    <w:p w:rsidR="003727C5" w:rsidRPr="00752678" w:rsidRDefault="003727C5" w:rsidP="003727C5">
      <w:pPr>
        <w:spacing w:after="0" w:line="240" w:lineRule="auto"/>
        <w:jc w:val="both"/>
        <w:rPr>
          <w:rFonts w:ascii="Arial" w:eastAsia="Times New Roman" w:hAnsi="Arial" w:cs="Arial"/>
          <w:sz w:val="24"/>
          <w:szCs w:val="24"/>
          <w:lang w:eastAsia="ar-SA"/>
        </w:rPr>
      </w:pPr>
    </w:p>
    <w:p w:rsidR="003727C5" w:rsidRPr="00752678" w:rsidRDefault="003727C5" w:rsidP="003727C5">
      <w:pPr>
        <w:spacing w:after="0" w:line="240" w:lineRule="auto"/>
        <w:jc w:val="both"/>
        <w:rPr>
          <w:rFonts w:ascii="Arial" w:eastAsia="Times New Roman" w:hAnsi="Arial" w:cs="Arial"/>
          <w:sz w:val="24"/>
          <w:szCs w:val="24"/>
          <w:lang w:eastAsia="ar-SA"/>
        </w:rPr>
      </w:pPr>
      <w:r w:rsidRPr="009D20C2">
        <w:rPr>
          <w:rFonts w:ascii="Arial" w:eastAsia="Times New Roman" w:hAnsi="Arial" w:cs="Arial"/>
          <w:b/>
          <w:sz w:val="24"/>
          <w:szCs w:val="24"/>
          <w:lang w:eastAsia="ar-SA"/>
        </w:rPr>
        <w:t>3.2.2</w:t>
      </w:r>
      <w:r w:rsidR="009D20C2" w:rsidRPr="009D20C2">
        <w:rPr>
          <w:rFonts w:ascii="Arial" w:eastAsia="Times New Roman" w:hAnsi="Arial" w:cs="Arial"/>
          <w:b/>
          <w:sz w:val="24"/>
          <w:szCs w:val="24"/>
          <w:lang w:eastAsia="ar-SA"/>
        </w:rPr>
        <w:t xml:space="preserve"> -</w:t>
      </w:r>
      <w:r w:rsidRPr="00752678">
        <w:rPr>
          <w:rFonts w:ascii="Arial" w:eastAsia="Times New Roman" w:hAnsi="Arial" w:cs="Arial"/>
          <w:sz w:val="24"/>
          <w:szCs w:val="24"/>
          <w:lang w:eastAsia="ar-SA"/>
        </w:rPr>
        <w:t xml:space="preserve"> O credenciamento de que trata o item 3, deverá ser entregue separado dos envelopes de ¨Proposta de Preços¨ e ¨Documentos de Habilitação¨.</w:t>
      </w:r>
    </w:p>
    <w:p w:rsidR="003727C5" w:rsidRPr="00752678" w:rsidRDefault="003727C5" w:rsidP="003727C5">
      <w:pPr>
        <w:spacing w:after="0" w:line="240" w:lineRule="auto"/>
        <w:jc w:val="both"/>
        <w:rPr>
          <w:rFonts w:ascii="Arial" w:eastAsia="Times New Roman" w:hAnsi="Arial" w:cs="Arial"/>
          <w:sz w:val="24"/>
          <w:szCs w:val="24"/>
          <w:lang w:eastAsia="ar-SA"/>
        </w:rPr>
      </w:pPr>
    </w:p>
    <w:p w:rsidR="003727C5" w:rsidRPr="00752678" w:rsidRDefault="003727C5" w:rsidP="003727C5">
      <w:pPr>
        <w:spacing w:after="0" w:line="240" w:lineRule="auto"/>
        <w:jc w:val="both"/>
        <w:rPr>
          <w:rFonts w:ascii="Arial" w:eastAsia="Times New Roman" w:hAnsi="Arial" w:cs="Arial"/>
          <w:sz w:val="24"/>
          <w:szCs w:val="24"/>
          <w:lang w:eastAsia="ar-SA"/>
        </w:rPr>
      </w:pPr>
      <w:r w:rsidRPr="009D20C2">
        <w:rPr>
          <w:rFonts w:ascii="Arial" w:eastAsia="Times New Roman" w:hAnsi="Arial" w:cs="Arial"/>
          <w:b/>
          <w:sz w:val="24"/>
          <w:szCs w:val="24"/>
          <w:lang w:eastAsia="ar-SA"/>
        </w:rPr>
        <w:t xml:space="preserve">3.2.3 </w:t>
      </w:r>
      <w:r w:rsidR="009D20C2" w:rsidRPr="009D20C2">
        <w:rPr>
          <w:rFonts w:ascii="Arial" w:eastAsia="Times New Roman" w:hAnsi="Arial" w:cs="Arial"/>
          <w:b/>
          <w:sz w:val="24"/>
          <w:szCs w:val="24"/>
          <w:lang w:eastAsia="ar-SA"/>
        </w:rPr>
        <w:t>-</w:t>
      </w:r>
      <w:r w:rsidR="009D20C2">
        <w:rPr>
          <w:rFonts w:ascii="Arial" w:eastAsia="Times New Roman" w:hAnsi="Arial" w:cs="Arial"/>
          <w:sz w:val="24"/>
          <w:szCs w:val="24"/>
          <w:lang w:eastAsia="ar-SA"/>
        </w:rPr>
        <w:t xml:space="preserve"> </w:t>
      </w:r>
      <w:r w:rsidRPr="00752678">
        <w:rPr>
          <w:rFonts w:ascii="Arial" w:eastAsia="Times New Roman" w:hAnsi="Arial" w:cs="Arial"/>
          <w:sz w:val="24"/>
          <w:szCs w:val="24"/>
          <w:lang w:eastAsia="ar-SA"/>
        </w:rPr>
        <w:t>Uma vez entregue todas as credenciais, não será permitida a participação de licitantes retardatários, salvo se com</w:t>
      </w:r>
      <w:r>
        <w:rPr>
          <w:rFonts w:ascii="Arial" w:eastAsia="Times New Roman" w:hAnsi="Arial" w:cs="Arial"/>
          <w:sz w:val="24"/>
          <w:szCs w:val="24"/>
          <w:lang w:eastAsia="ar-SA"/>
        </w:rPr>
        <w:t xml:space="preserve"> isso, os presentes concordarem</w:t>
      </w:r>
      <w:r w:rsidRPr="00752678">
        <w:rPr>
          <w:rFonts w:ascii="Arial" w:eastAsia="Times New Roman" w:hAnsi="Arial" w:cs="Arial"/>
          <w:sz w:val="24"/>
          <w:szCs w:val="24"/>
          <w:lang w:eastAsia="ar-SA"/>
        </w:rPr>
        <w:t xml:space="preserve"> expressamente e em unanimidade, devendo essa circunstância ficar consignada na Ata da Sessão.</w:t>
      </w:r>
    </w:p>
    <w:p w:rsidR="003727C5" w:rsidRPr="00752678" w:rsidRDefault="003727C5" w:rsidP="003727C5">
      <w:pPr>
        <w:spacing w:after="0" w:line="240" w:lineRule="auto"/>
        <w:jc w:val="both"/>
        <w:rPr>
          <w:rFonts w:ascii="Arial" w:eastAsia="Times New Roman" w:hAnsi="Arial" w:cs="Arial"/>
          <w:sz w:val="24"/>
          <w:szCs w:val="24"/>
          <w:lang w:eastAsia="ar-SA"/>
        </w:rPr>
      </w:pPr>
    </w:p>
    <w:p w:rsidR="003727C5" w:rsidRPr="00752678" w:rsidRDefault="003727C5" w:rsidP="003727C5">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9D20C2">
        <w:rPr>
          <w:rFonts w:ascii="Arial" w:eastAsia="Times New Roman" w:hAnsi="Arial" w:cs="Arial"/>
          <w:b/>
          <w:sz w:val="24"/>
          <w:szCs w:val="24"/>
          <w:lang w:eastAsia="pt-BR"/>
        </w:rPr>
        <w:t>3.2.4</w:t>
      </w:r>
      <w:r w:rsidRPr="00752678">
        <w:rPr>
          <w:rFonts w:ascii="Arial" w:eastAsia="Times New Roman" w:hAnsi="Arial" w:cs="Arial"/>
          <w:sz w:val="24"/>
          <w:szCs w:val="24"/>
          <w:lang w:eastAsia="pt-BR"/>
        </w:rPr>
        <w:t xml:space="preserve"> </w:t>
      </w:r>
      <w:r w:rsidR="009D20C2">
        <w:rPr>
          <w:rFonts w:ascii="Arial" w:eastAsia="Times New Roman" w:hAnsi="Arial" w:cs="Arial"/>
          <w:sz w:val="24"/>
          <w:szCs w:val="24"/>
          <w:lang w:eastAsia="pt-BR"/>
        </w:rPr>
        <w:t xml:space="preserve">- </w:t>
      </w:r>
      <w:r w:rsidRPr="00752678">
        <w:rPr>
          <w:rFonts w:ascii="Arial" w:eastAsia="Times New Roman" w:hAnsi="Arial" w:cs="Arial"/>
          <w:sz w:val="24"/>
          <w:szCs w:val="24"/>
          <w:lang w:eastAsia="pt-BR"/>
        </w:rPr>
        <w:t>Cada credenciado poderá representar apenas 01 (um) licitante.</w:t>
      </w:r>
    </w:p>
    <w:p w:rsidR="003727C5" w:rsidRPr="00752678" w:rsidRDefault="003727C5" w:rsidP="003727C5">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p>
    <w:p w:rsidR="003727C5" w:rsidRPr="00752678" w:rsidRDefault="003727C5" w:rsidP="003727C5">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r w:rsidRPr="00752678">
        <w:rPr>
          <w:rFonts w:ascii="Arial" w:eastAsia="Times New Roman" w:hAnsi="Arial" w:cs="Arial"/>
          <w:b/>
          <w:sz w:val="24"/>
          <w:szCs w:val="24"/>
          <w:lang w:eastAsia="ar-SA"/>
        </w:rPr>
        <w:t xml:space="preserve">3.3 - </w:t>
      </w:r>
      <w:r w:rsidRPr="00752678">
        <w:rPr>
          <w:rFonts w:ascii="Arial" w:eastAsia="Times New Roman" w:hAnsi="Arial" w:cs="Arial"/>
          <w:b/>
          <w:sz w:val="24"/>
          <w:szCs w:val="24"/>
          <w:lang w:eastAsia="pt-BR"/>
        </w:rPr>
        <w:t>Juntamente com o Credenciamento, as empresas participantes deverão entregar as seguintes declarações:</w:t>
      </w:r>
    </w:p>
    <w:p w:rsidR="003727C5" w:rsidRPr="009D20C2" w:rsidRDefault="003727C5" w:rsidP="003727C5">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3727C5" w:rsidRPr="009D20C2" w:rsidRDefault="003727C5" w:rsidP="003727C5">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r w:rsidRPr="009D20C2">
        <w:rPr>
          <w:rFonts w:ascii="Arial" w:eastAsia="Times New Roman" w:hAnsi="Arial" w:cs="Arial"/>
          <w:b/>
          <w:sz w:val="24"/>
          <w:szCs w:val="24"/>
          <w:lang w:eastAsia="pt-BR"/>
        </w:rPr>
        <w:t xml:space="preserve">a) </w:t>
      </w:r>
      <w:r w:rsidRPr="009D20C2">
        <w:rPr>
          <w:rFonts w:ascii="Arial" w:eastAsia="Times New Roman" w:hAnsi="Arial" w:cs="Arial"/>
          <w:b/>
          <w:sz w:val="24"/>
          <w:szCs w:val="24"/>
          <w:lang w:eastAsia="ar-SA"/>
        </w:rPr>
        <w:t>Declaração dando ciência que preenchem plenamente os requisitos de habilitação estabelecidos no presente Edital, nos termos do anexo IV e</w:t>
      </w:r>
      <w:r w:rsidRPr="009D20C2">
        <w:rPr>
          <w:rFonts w:ascii="Arial" w:eastAsia="Times New Roman" w:hAnsi="Arial" w:cs="Arial"/>
          <w:b/>
          <w:sz w:val="24"/>
          <w:szCs w:val="24"/>
          <w:lang w:eastAsia="pt-BR"/>
        </w:rPr>
        <w:t>,</w:t>
      </w:r>
    </w:p>
    <w:p w:rsidR="003727C5" w:rsidRPr="009D20C2" w:rsidRDefault="003727C5" w:rsidP="003727C5">
      <w:pPr>
        <w:overflowPunct w:val="0"/>
        <w:autoSpaceDE w:val="0"/>
        <w:autoSpaceDN w:val="0"/>
        <w:adjustRightInd w:val="0"/>
        <w:spacing w:after="0" w:line="240" w:lineRule="auto"/>
        <w:ind w:left="600"/>
        <w:jc w:val="both"/>
        <w:textAlignment w:val="baseline"/>
        <w:rPr>
          <w:rFonts w:ascii="Arial" w:eastAsia="Times New Roman" w:hAnsi="Arial" w:cs="Arial"/>
          <w:b/>
          <w:sz w:val="24"/>
          <w:szCs w:val="24"/>
          <w:lang w:eastAsia="pt-BR"/>
        </w:rPr>
      </w:pPr>
    </w:p>
    <w:p w:rsidR="003727C5" w:rsidRPr="009D20C2" w:rsidRDefault="003727C5" w:rsidP="003727C5">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ar-SA"/>
        </w:rPr>
      </w:pPr>
      <w:r w:rsidRPr="009D20C2">
        <w:rPr>
          <w:rFonts w:ascii="Arial" w:eastAsia="Times New Roman" w:hAnsi="Arial" w:cs="Arial"/>
          <w:b/>
          <w:sz w:val="24"/>
          <w:szCs w:val="24"/>
          <w:lang w:eastAsia="pt-BR"/>
        </w:rPr>
        <w:t xml:space="preserve">b) </w:t>
      </w:r>
      <w:r w:rsidRPr="009D20C2">
        <w:rPr>
          <w:rFonts w:ascii="Arial" w:eastAsia="Times New Roman" w:hAnsi="Arial" w:cs="Arial"/>
          <w:b/>
          <w:sz w:val="24"/>
          <w:szCs w:val="24"/>
          <w:lang w:eastAsia="ar-SA"/>
        </w:rPr>
        <w:t xml:space="preserve">Declaração </w:t>
      </w:r>
      <w:r w:rsidRPr="009D20C2">
        <w:rPr>
          <w:rFonts w:ascii="Arial" w:eastAsia="Times New Roman" w:hAnsi="Arial" w:cs="Arial"/>
          <w:b/>
          <w:sz w:val="24"/>
          <w:szCs w:val="24"/>
          <w:lang w:eastAsia="pt-BR"/>
        </w:rPr>
        <w:t>de atendimento ao art. 9º, inciso III da Lei Federal nº 8.666/93, conforme anexo VI e,</w:t>
      </w:r>
    </w:p>
    <w:p w:rsidR="003727C5" w:rsidRPr="009D20C2" w:rsidRDefault="003727C5" w:rsidP="003727C5">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ar-SA"/>
        </w:rPr>
      </w:pPr>
    </w:p>
    <w:p w:rsidR="003727C5" w:rsidRPr="00752678" w:rsidRDefault="003727C5" w:rsidP="003727C5">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ar-SA"/>
        </w:rPr>
      </w:pPr>
      <w:r w:rsidRPr="009D20C2">
        <w:rPr>
          <w:rFonts w:ascii="Arial" w:eastAsia="Times New Roman" w:hAnsi="Arial" w:cs="Arial"/>
          <w:b/>
          <w:sz w:val="24"/>
          <w:szCs w:val="24"/>
          <w:lang w:eastAsia="ar-SA"/>
        </w:rPr>
        <w:t>c) Declaração de inexistência de fatos impeditivos da habilitação nos termos do anexo IX.</w:t>
      </w:r>
    </w:p>
    <w:p w:rsidR="003727C5" w:rsidRPr="00752678" w:rsidRDefault="003727C5" w:rsidP="003727C5">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ar-SA"/>
        </w:rPr>
      </w:pPr>
    </w:p>
    <w:p w:rsidR="003727C5" w:rsidRPr="00752678" w:rsidRDefault="003727C5" w:rsidP="003727C5">
      <w:pPr>
        <w:spacing w:after="0" w:line="240" w:lineRule="auto"/>
        <w:jc w:val="both"/>
        <w:rPr>
          <w:rFonts w:ascii="Arial" w:eastAsia="Times New Roman" w:hAnsi="Arial" w:cs="Arial"/>
          <w:sz w:val="24"/>
          <w:szCs w:val="24"/>
          <w:lang w:eastAsia="pt-BR"/>
        </w:rPr>
      </w:pPr>
      <w:r w:rsidRPr="009D20C2">
        <w:rPr>
          <w:rFonts w:ascii="Arial" w:eastAsia="Times New Roman" w:hAnsi="Arial" w:cs="Arial"/>
          <w:b/>
          <w:sz w:val="24"/>
          <w:szCs w:val="24"/>
          <w:lang w:eastAsia="pt-BR"/>
        </w:rPr>
        <w:t>3.4 -</w:t>
      </w:r>
      <w:r w:rsidRPr="00752678">
        <w:rPr>
          <w:rFonts w:ascii="Arial" w:eastAsia="Times New Roman" w:hAnsi="Arial" w:cs="Arial"/>
          <w:sz w:val="24"/>
          <w:szCs w:val="24"/>
          <w:lang w:eastAsia="pt-BR"/>
        </w:rPr>
        <w:t xml:space="preserve"> As Empresas que comprovarem o enquadramento como microempresa ou empresa de pequeno porte, nos termos do art. 3º da Lei Complementar 123/06, terão tratamento diferenciado das demais, consoante disposições constantes nos </w:t>
      </w:r>
      <w:proofErr w:type="spellStart"/>
      <w:r w:rsidRPr="00752678">
        <w:rPr>
          <w:rFonts w:ascii="Arial" w:eastAsia="Times New Roman" w:hAnsi="Arial" w:cs="Arial"/>
          <w:sz w:val="24"/>
          <w:szCs w:val="24"/>
          <w:lang w:eastAsia="pt-BR"/>
        </w:rPr>
        <w:t>arts</w:t>
      </w:r>
      <w:proofErr w:type="spellEnd"/>
      <w:r w:rsidRPr="00752678">
        <w:rPr>
          <w:rFonts w:ascii="Arial" w:eastAsia="Times New Roman" w:hAnsi="Arial" w:cs="Arial"/>
          <w:sz w:val="24"/>
          <w:szCs w:val="24"/>
          <w:lang w:eastAsia="pt-BR"/>
        </w:rPr>
        <w:t xml:space="preserve">. </w:t>
      </w:r>
      <w:smartTag w:uri="urn:schemas-microsoft-com:office:smarttags" w:element="metricconverter">
        <w:smartTagPr>
          <w:attr w:name="st" w:val="on"/>
          <w:attr w:name="ProductID" w:val="42 a"/>
        </w:smartTagPr>
        <w:r w:rsidRPr="00752678">
          <w:rPr>
            <w:rFonts w:ascii="Arial" w:eastAsia="Times New Roman" w:hAnsi="Arial" w:cs="Arial"/>
            <w:sz w:val="24"/>
            <w:szCs w:val="24"/>
            <w:lang w:eastAsia="pt-BR"/>
          </w:rPr>
          <w:t>42 a</w:t>
        </w:r>
      </w:smartTag>
      <w:r w:rsidRPr="00752678">
        <w:rPr>
          <w:rFonts w:ascii="Arial" w:eastAsia="Times New Roman" w:hAnsi="Arial" w:cs="Arial"/>
          <w:sz w:val="24"/>
          <w:szCs w:val="24"/>
          <w:lang w:eastAsia="pt-BR"/>
        </w:rPr>
        <w:t xml:space="preserve"> 45 do mesmo diploma legal, devendo comprovar sua condição quando da apresentação dos documentos relativos ao Credenciamento.</w:t>
      </w:r>
    </w:p>
    <w:p w:rsidR="003727C5" w:rsidRPr="00752678" w:rsidRDefault="003727C5" w:rsidP="003727C5">
      <w:pPr>
        <w:spacing w:after="0" w:line="240" w:lineRule="auto"/>
        <w:jc w:val="both"/>
        <w:rPr>
          <w:rFonts w:ascii="Arial" w:eastAsia="Times New Roman" w:hAnsi="Arial" w:cs="Arial"/>
          <w:sz w:val="24"/>
          <w:szCs w:val="24"/>
          <w:lang w:eastAsia="pt-BR"/>
        </w:rPr>
      </w:pPr>
    </w:p>
    <w:p w:rsidR="003727C5" w:rsidRPr="00752678" w:rsidRDefault="009D20C2" w:rsidP="003727C5">
      <w:pPr>
        <w:spacing w:after="0" w:line="240" w:lineRule="auto"/>
        <w:jc w:val="both"/>
        <w:rPr>
          <w:rFonts w:ascii="Arial" w:eastAsia="Times New Roman" w:hAnsi="Arial" w:cs="Arial"/>
          <w:sz w:val="24"/>
          <w:szCs w:val="24"/>
          <w:lang w:eastAsia="pt-BR"/>
        </w:rPr>
      </w:pPr>
      <w:r w:rsidRPr="009D20C2">
        <w:rPr>
          <w:rFonts w:ascii="Arial" w:eastAsia="Times New Roman" w:hAnsi="Arial" w:cs="Arial"/>
          <w:b/>
          <w:sz w:val="24"/>
          <w:szCs w:val="24"/>
          <w:lang w:eastAsia="pt-BR"/>
        </w:rPr>
        <w:t>3.5 -</w:t>
      </w:r>
      <w:r w:rsidR="003727C5" w:rsidRPr="00752678">
        <w:rPr>
          <w:rFonts w:ascii="Arial" w:eastAsia="Times New Roman" w:hAnsi="Arial" w:cs="Arial"/>
          <w:sz w:val="24"/>
          <w:szCs w:val="24"/>
          <w:lang w:eastAsia="pt-BR"/>
        </w:rPr>
        <w:t xml:space="preserve"> Para comprovar o enquadramento como microempresa ou empresa de pequeno porte a licitante deverá apresentar na fase do credenciamento um dos seguintes documentos:</w:t>
      </w:r>
    </w:p>
    <w:p w:rsidR="003727C5" w:rsidRPr="00752678" w:rsidRDefault="003727C5" w:rsidP="003727C5">
      <w:pPr>
        <w:spacing w:after="0" w:line="240" w:lineRule="auto"/>
        <w:jc w:val="both"/>
        <w:rPr>
          <w:rFonts w:ascii="Arial" w:eastAsia="Times New Roman" w:hAnsi="Arial" w:cs="Arial"/>
          <w:sz w:val="24"/>
          <w:szCs w:val="24"/>
          <w:lang w:eastAsia="pt-BR"/>
        </w:rPr>
      </w:pPr>
    </w:p>
    <w:p w:rsidR="003727C5" w:rsidRPr="00752678" w:rsidRDefault="003727C5" w:rsidP="003727C5">
      <w:pPr>
        <w:spacing w:after="0" w:line="240" w:lineRule="auto"/>
        <w:jc w:val="both"/>
        <w:rPr>
          <w:rFonts w:ascii="Arial" w:eastAsia="Times New Roman" w:hAnsi="Arial" w:cs="Arial"/>
          <w:sz w:val="24"/>
          <w:szCs w:val="24"/>
          <w:lang w:eastAsia="pt-BR"/>
        </w:rPr>
      </w:pPr>
      <w:r w:rsidRPr="00752678">
        <w:rPr>
          <w:rFonts w:ascii="Arial" w:eastAsia="Times New Roman" w:hAnsi="Arial" w:cs="Arial"/>
          <w:sz w:val="24"/>
          <w:szCs w:val="24"/>
          <w:lang w:eastAsia="pt-BR"/>
        </w:rPr>
        <w:t>a) Certidão expedida pela Junta Comercial da Unidade da Federação da sede da licitante, comprovando a condição de microempresa ou empresa de pequeno porte, com data de emissão não superior a 30 (trinta) dias.</w:t>
      </w:r>
    </w:p>
    <w:p w:rsidR="003727C5" w:rsidRPr="00752678" w:rsidRDefault="003727C5" w:rsidP="003727C5">
      <w:pPr>
        <w:spacing w:before="120" w:after="120" w:line="240" w:lineRule="auto"/>
        <w:jc w:val="both"/>
        <w:rPr>
          <w:rFonts w:ascii="Arial" w:eastAsia="Times New Roman" w:hAnsi="Arial" w:cs="Arial"/>
          <w:sz w:val="24"/>
          <w:szCs w:val="24"/>
          <w:lang w:eastAsia="pt-BR"/>
        </w:rPr>
      </w:pPr>
      <w:r w:rsidRPr="00752678">
        <w:rPr>
          <w:rFonts w:ascii="Arial" w:eastAsia="Times New Roman" w:hAnsi="Arial" w:cs="Arial"/>
          <w:sz w:val="24"/>
          <w:szCs w:val="24"/>
          <w:lang w:eastAsia="pt-BR"/>
        </w:rPr>
        <w:t>b) Prova de deferimento do pedido de opção pelo Simples Nacional.</w:t>
      </w:r>
    </w:p>
    <w:p w:rsidR="003727C5" w:rsidRPr="00752678" w:rsidRDefault="003727C5" w:rsidP="003727C5">
      <w:pPr>
        <w:spacing w:before="120" w:after="120" w:line="240" w:lineRule="auto"/>
        <w:jc w:val="both"/>
        <w:rPr>
          <w:rFonts w:ascii="Arial" w:eastAsia="Times New Roman" w:hAnsi="Arial" w:cs="Arial"/>
          <w:sz w:val="24"/>
          <w:szCs w:val="24"/>
          <w:lang w:eastAsia="pt-BR"/>
        </w:rPr>
      </w:pPr>
      <w:r w:rsidRPr="00752678">
        <w:rPr>
          <w:rFonts w:ascii="Arial" w:eastAsia="Times New Roman" w:hAnsi="Arial" w:cs="Arial"/>
          <w:sz w:val="24"/>
          <w:szCs w:val="24"/>
          <w:lang w:eastAsia="pt-BR"/>
        </w:rPr>
        <w:t>c) Balanço de Resultado Econômico (Demonstração do Resultado do Exercício – DRE) referente ao exercício anterior, autenticado na junta comercial da sede da licitante.</w:t>
      </w:r>
    </w:p>
    <w:p w:rsidR="003727C5" w:rsidRPr="009D20C2" w:rsidRDefault="003727C5" w:rsidP="003727C5">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752678">
        <w:rPr>
          <w:rFonts w:ascii="Arial" w:eastAsia="Times New Roman" w:hAnsi="Arial" w:cs="Arial"/>
          <w:sz w:val="24"/>
          <w:szCs w:val="24"/>
          <w:lang w:eastAsia="pt-BR"/>
        </w:rPr>
        <w:lastRenderedPageBreak/>
        <w:t xml:space="preserve">d) </w:t>
      </w:r>
      <w:r w:rsidRPr="00C90D81">
        <w:rPr>
          <w:rFonts w:ascii="Arial" w:eastAsia="Times New Roman" w:hAnsi="Arial" w:cs="Arial"/>
          <w:sz w:val="24"/>
          <w:szCs w:val="24"/>
          <w:lang w:eastAsia="pt-BR"/>
        </w:rPr>
        <w:t xml:space="preserve">Declaração, </w:t>
      </w:r>
      <w:r w:rsidRPr="00FF027F">
        <w:rPr>
          <w:rFonts w:ascii="Arial" w:eastAsia="Times New Roman" w:hAnsi="Arial" w:cs="Arial"/>
          <w:sz w:val="24"/>
          <w:szCs w:val="24"/>
          <w:u w:val="single"/>
          <w:lang w:eastAsia="pt-BR"/>
        </w:rPr>
        <w:t>firmada por contador e representante legal da empresa</w:t>
      </w:r>
      <w:r w:rsidRPr="00C90D81">
        <w:rPr>
          <w:rFonts w:ascii="Arial" w:eastAsia="Times New Roman" w:hAnsi="Arial" w:cs="Arial"/>
          <w:sz w:val="24"/>
          <w:szCs w:val="24"/>
          <w:lang w:eastAsia="pt-BR"/>
        </w:rPr>
        <w:t xml:space="preserve"> </w:t>
      </w:r>
      <w:r w:rsidRPr="009D20C2">
        <w:rPr>
          <w:rFonts w:ascii="Arial" w:eastAsia="Times New Roman" w:hAnsi="Arial" w:cs="Arial"/>
          <w:sz w:val="24"/>
          <w:szCs w:val="24"/>
          <w:lang w:eastAsia="pt-BR"/>
        </w:rPr>
        <w:t xml:space="preserve">participante, de que se enquadra como microempresa ou empresa de pequeno porte nos termos do anexo III. </w:t>
      </w:r>
    </w:p>
    <w:p w:rsidR="003727C5" w:rsidRPr="009D20C2" w:rsidRDefault="003727C5" w:rsidP="003727C5">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p>
    <w:p w:rsidR="00D85C97" w:rsidRPr="009D20C2" w:rsidRDefault="009D20C2" w:rsidP="009D20C2">
      <w:pPr>
        <w:overflowPunct w:val="0"/>
        <w:autoSpaceDE w:val="0"/>
        <w:autoSpaceDN w:val="0"/>
        <w:adjustRightInd w:val="0"/>
        <w:spacing w:after="0" w:line="240" w:lineRule="auto"/>
        <w:jc w:val="both"/>
        <w:textAlignment w:val="baseline"/>
        <w:rPr>
          <w:rFonts w:ascii="Arial" w:hAnsi="Arial" w:cs="Arial"/>
          <w:sz w:val="24"/>
          <w:szCs w:val="24"/>
        </w:rPr>
      </w:pPr>
      <w:r w:rsidRPr="009D20C2">
        <w:rPr>
          <w:rFonts w:ascii="Arial" w:eastAsia="Times New Roman" w:hAnsi="Arial" w:cs="Arial"/>
          <w:b/>
          <w:sz w:val="24"/>
          <w:szCs w:val="24"/>
          <w:lang w:eastAsia="pt-BR"/>
        </w:rPr>
        <w:t>3.6 -</w:t>
      </w:r>
      <w:r w:rsidR="003727C5" w:rsidRPr="009D20C2">
        <w:rPr>
          <w:rFonts w:ascii="Arial" w:eastAsia="Times New Roman" w:hAnsi="Arial" w:cs="Arial"/>
          <w:sz w:val="24"/>
          <w:szCs w:val="24"/>
          <w:lang w:eastAsia="pt-BR"/>
        </w:rPr>
        <w:t xml:space="preserve"> </w:t>
      </w:r>
      <w:r w:rsidRPr="009D20C2">
        <w:rPr>
          <w:rFonts w:ascii="Arial" w:hAnsi="Arial" w:cs="Arial"/>
          <w:sz w:val="24"/>
          <w:szCs w:val="24"/>
        </w:rPr>
        <w:t>A falta da apresentação dos documentos anteriormente citados acima</w:t>
      </w:r>
      <w:r>
        <w:rPr>
          <w:rFonts w:ascii="Arial" w:hAnsi="Arial" w:cs="Arial"/>
          <w:sz w:val="24"/>
          <w:szCs w:val="24"/>
        </w:rPr>
        <w:t xml:space="preserve"> no ato do credenciamento</w:t>
      </w:r>
      <w:r w:rsidRPr="009D20C2">
        <w:rPr>
          <w:rFonts w:ascii="Arial" w:hAnsi="Arial" w:cs="Arial"/>
          <w:sz w:val="24"/>
          <w:szCs w:val="24"/>
        </w:rPr>
        <w:t>, juntamente com a declaração de enquadramento de microempresa ou empresa de pequeno porte, não obrigará ao tratamento privilegiado determinado na Lei Complementar 123/06</w:t>
      </w:r>
      <w:r>
        <w:rPr>
          <w:rFonts w:ascii="Arial" w:hAnsi="Arial" w:cs="Arial"/>
          <w:sz w:val="24"/>
          <w:szCs w:val="24"/>
        </w:rPr>
        <w:t>.</w:t>
      </w:r>
    </w:p>
    <w:p w:rsidR="009D20C2" w:rsidRPr="009D20C2" w:rsidRDefault="009D20C2" w:rsidP="009D20C2">
      <w:pPr>
        <w:spacing w:after="0" w:line="240" w:lineRule="auto"/>
        <w:jc w:val="both"/>
        <w:rPr>
          <w:rFonts w:ascii="Arial" w:hAnsi="Arial" w:cs="Arial"/>
          <w:sz w:val="24"/>
          <w:szCs w:val="24"/>
        </w:rPr>
      </w:pPr>
    </w:p>
    <w:p w:rsidR="009D20C2" w:rsidRDefault="009D20C2" w:rsidP="009D20C2">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Pr>
          <w:rFonts w:ascii="Arial" w:eastAsia="Times New Roman" w:hAnsi="Arial" w:cs="Arial"/>
          <w:b/>
          <w:sz w:val="24"/>
          <w:szCs w:val="24"/>
          <w:lang w:eastAsia="pt-BR"/>
        </w:rPr>
        <w:t>3.7 -</w:t>
      </w:r>
      <w:r w:rsidRPr="00752678">
        <w:rPr>
          <w:rFonts w:ascii="Arial" w:eastAsia="Times New Roman" w:hAnsi="Arial" w:cs="Arial"/>
          <w:sz w:val="24"/>
          <w:szCs w:val="24"/>
          <w:lang w:eastAsia="pt-BR"/>
        </w:rPr>
        <w:t xml:space="preserve"> Os documentos solicitados para o Credenciamento deverão ser apresentados em original, ou cópia autenticada por cartório competente ou ainda cópia </w:t>
      </w:r>
      <w:r>
        <w:rPr>
          <w:rFonts w:ascii="Arial" w:eastAsia="Times New Roman" w:hAnsi="Arial" w:cs="Arial"/>
          <w:sz w:val="24"/>
          <w:szCs w:val="24"/>
          <w:lang w:eastAsia="pt-BR"/>
        </w:rPr>
        <w:t>simples</w:t>
      </w:r>
      <w:r w:rsidRPr="00752678">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devendo serem apresentados </w:t>
      </w:r>
      <w:r w:rsidRPr="00752678">
        <w:rPr>
          <w:rFonts w:ascii="Arial" w:eastAsia="Times New Roman" w:hAnsi="Arial" w:cs="Arial"/>
          <w:sz w:val="24"/>
          <w:szCs w:val="24"/>
          <w:lang w:eastAsia="pt-BR"/>
        </w:rPr>
        <w:t>os originais para a devida autenticação pel</w:t>
      </w:r>
      <w:r>
        <w:rPr>
          <w:rFonts w:ascii="Arial" w:eastAsia="Times New Roman" w:hAnsi="Arial" w:cs="Arial"/>
          <w:sz w:val="24"/>
          <w:szCs w:val="24"/>
          <w:lang w:eastAsia="pt-BR"/>
        </w:rPr>
        <w:t>o</w:t>
      </w:r>
      <w:r w:rsidRPr="00752678">
        <w:rPr>
          <w:rFonts w:ascii="Arial" w:eastAsia="Times New Roman" w:hAnsi="Arial" w:cs="Arial"/>
          <w:sz w:val="24"/>
          <w:szCs w:val="24"/>
          <w:lang w:eastAsia="pt-BR"/>
        </w:rPr>
        <w:t xml:space="preserve"> Pregoeiro </w:t>
      </w:r>
      <w:r>
        <w:rPr>
          <w:rFonts w:ascii="Arial" w:eastAsia="Times New Roman" w:hAnsi="Arial" w:cs="Arial"/>
          <w:sz w:val="24"/>
          <w:szCs w:val="24"/>
          <w:lang w:eastAsia="pt-BR"/>
        </w:rPr>
        <w:t xml:space="preserve">ou equipe de apoio, </w:t>
      </w:r>
      <w:r w:rsidRPr="00752678">
        <w:rPr>
          <w:rFonts w:ascii="Arial" w:eastAsia="Times New Roman" w:hAnsi="Arial" w:cs="Arial"/>
          <w:sz w:val="24"/>
          <w:szCs w:val="24"/>
          <w:lang w:eastAsia="pt-BR"/>
        </w:rPr>
        <w:t>preferencialmente 24 (vinte e quatro) horas antes da data prevista para abertura da sessão.</w:t>
      </w:r>
    </w:p>
    <w:p w:rsidR="00AC0663" w:rsidRDefault="00AC0663" w:rsidP="009D20C2">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p>
    <w:p w:rsidR="009D20C2" w:rsidRDefault="00AC0663" w:rsidP="009D20C2">
      <w:pPr>
        <w:spacing w:after="0" w:line="240" w:lineRule="auto"/>
        <w:jc w:val="both"/>
        <w:rPr>
          <w:rFonts w:ascii="Arial" w:eastAsia="Times New Roman" w:hAnsi="Arial" w:cs="Arial"/>
          <w:b/>
          <w:sz w:val="24"/>
          <w:szCs w:val="24"/>
          <w:lang w:eastAsia="ar-SA"/>
        </w:rPr>
      </w:pPr>
      <w:r>
        <w:rPr>
          <w:rFonts w:ascii="Arial" w:hAnsi="Arial" w:cs="Arial"/>
          <w:b/>
          <w:sz w:val="24"/>
          <w:szCs w:val="24"/>
        </w:rPr>
        <w:t>4</w:t>
      </w:r>
      <w:r w:rsidRPr="003727C5">
        <w:rPr>
          <w:rFonts w:ascii="Arial" w:hAnsi="Arial" w:cs="Arial"/>
          <w:b/>
          <w:sz w:val="24"/>
          <w:szCs w:val="24"/>
        </w:rPr>
        <w:t xml:space="preserve">. </w:t>
      </w:r>
      <w:r>
        <w:rPr>
          <w:rFonts w:ascii="Arial" w:eastAsia="Times New Roman" w:hAnsi="Arial" w:cs="Arial"/>
          <w:b/>
          <w:sz w:val="24"/>
          <w:szCs w:val="24"/>
          <w:lang w:eastAsia="ar-SA"/>
        </w:rPr>
        <w:t>DO RECEBIMENTO E ABERTURA DOS ENVELOPES</w:t>
      </w:r>
    </w:p>
    <w:p w:rsidR="00AC0663" w:rsidRDefault="00AC0663" w:rsidP="009D20C2">
      <w:pPr>
        <w:spacing w:after="0" w:line="240" w:lineRule="auto"/>
        <w:jc w:val="both"/>
        <w:rPr>
          <w:rFonts w:ascii="Arial" w:eastAsia="Times New Roman" w:hAnsi="Arial" w:cs="Arial"/>
          <w:b/>
          <w:sz w:val="24"/>
          <w:szCs w:val="24"/>
          <w:lang w:eastAsia="ar-SA"/>
        </w:rPr>
      </w:pPr>
    </w:p>
    <w:p w:rsidR="00AC0663" w:rsidRPr="00752678" w:rsidRDefault="00AC0663" w:rsidP="00AC0663">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0F6028">
        <w:rPr>
          <w:rFonts w:ascii="Arial" w:eastAsia="Times New Roman" w:hAnsi="Arial" w:cs="Arial"/>
          <w:sz w:val="24"/>
          <w:szCs w:val="24"/>
          <w:lang w:eastAsia="ar-SA"/>
        </w:rPr>
        <w:t xml:space="preserve">4.1. No dia, hora e local, mencionados no preâmbulo deste edital, na presença dos licitantes e demais pessoas presentes à sessão pública do pregão, o pregoeiro, </w:t>
      </w:r>
      <w:r w:rsidRPr="00752678">
        <w:rPr>
          <w:rFonts w:ascii="Arial" w:eastAsia="Times New Roman" w:hAnsi="Arial" w:cs="Arial"/>
          <w:sz w:val="24"/>
          <w:szCs w:val="24"/>
          <w:lang w:eastAsia="ar-SA"/>
        </w:rPr>
        <w:t>após a fase de credenciamento, receberá os envelopes n.º 01 – PROPOSTA DE PREÇOS e nº. 02 – DOCUMENTOS DE HABILITAÇÃO das empresas presentes.</w:t>
      </w:r>
    </w:p>
    <w:p w:rsidR="00AC0663" w:rsidRPr="00752678" w:rsidRDefault="00AC0663" w:rsidP="00AC0663">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p>
    <w:p w:rsidR="00AC0663" w:rsidRPr="00752678" w:rsidRDefault="00AC0663" w:rsidP="00AC0663">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752678">
        <w:rPr>
          <w:rFonts w:ascii="Arial" w:eastAsia="Times New Roman" w:hAnsi="Arial" w:cs="Arial"/>
          <w:sz w:val="24"/>
          <w:szCs w:val="24"/>
          <w:lang w:eastAsia="ar-SA"/>
        </w:rPr>
        <w:t xml:space="preserve">4.2. O Pregoeiro realizará o credenciamento das interessadas, as quais deverão: </w:t>
      </w:r>
    </w:p>
    <w:p w:rsidR="00AC0663" w:rsidRPr="00752678" w:rsidRDefault="00AC0663" w:rsidP="00AC0663">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p>
    <w:p w:rsidR="00AC0663" w:rsidRPr="00752678" w:rsidRDefault="00AC0663" w:rsidP="00AC0663">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752678">
        <w:rPr>
          <w:rFonts w:ascii="Arial" w:eastAsia="Times New Roman" w:hAnsi="Arial" w:cs="Arial"/>
          <w:sz w:val="24"/>
          <w:szCs w:val="24"/>
          <w:lang w:eastAsia="ar-SA"/>
        </w:rPr>
        <w:t xml:space="preserve">a) comprovar, por meio de instrumento próprio, poderes para formulação de ofertas e lances verbais, bem como para a prática dos demais atos do certame; </w:t>
      </w:r>
    </w:p>
    <w:p w:rsidR="00AC0663" w:rsidRPr="00752678" w:rsidRDefault="00AC0663" w:rsidP="00AC0663">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p>
    <w:p w:rsidR="00AC0663" w:rsidRPr="004372C9" w:rsidRDefault="00AC0663" w:rsidP="00AC0663">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752678">
        <w:rPr>
          <w:rFonts w:ascii="Arial" w:eastAsia="Times New Roman" w:hAnsi="Arial" w:cs="Arial"/>
          <w:sz w:val="24"/>
          <w:szCs w:val="24"/>
          <w:lang w:eastAsia="ar-SA"/>
        </w:rPr>
        <w:t>b) apresentar, ainda, as declarações elencadas nos subitens 3.3 alíneas “a”, “b” e “c” deste edital.</w:t>
      </w:r>
    </w:p>
    <w:p w:rsidR="00AC0663" w:rsidRPr="004372C9" w:rsidRDefault="00AC0663" w:rsidP="00AC0663">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p>
    <w:p w:rsidR="00AC0663" w:rsidRPr="004372C9" w:rsidRDefault="00AC0663" w:rsidP="00AC0663">
      <w:pPr>
        <w:tabs>
          <w:tab w:val="right" w:pos="8362"/>
        </w:tabs>
        <w:overflowPunct w:val="0"/>
        <w:autoSpaceDE w:val="0"/>
        <w:autoSpaceDN w:val="0"/>
        <w:adjustRightInd w:val="0"/>
        <w:spacing w:after="0" w:line="240" w:lineRule="auto"/>
        <w:jc w:val="both"/>
        <w:textAlignment w:val="baseline"/>
        <w:rPr>
          <w:rFonts w:ascii="Arial" w:eastAsia="Times New Roman" w:hAnsi="Arial" w:cs="Arial"/>
          <w:b/>
          <w:sz w:val="24"/>
          <w:szCs w:val="24"/>
          <w:lang w:eastAsia="ar-SA"/>
        </w:rPr>
      </w:pPr>
      <w:r w:rsidRPr="00AC0663">
        <w:rPr>
          <w:rFonts w:ascii="Arial" w:eastAsia="Times New Roman" w:hAnsi="Arial" w:cs="Arial"/>
          <w:b/>
          <w:sz w:val="24"/>
          <w:szCs w:val="24"/>
          <w:lang w:eastAsia="ar-SA"/>
        </w:rPr>
        <w:t>5. PROPOSTA DE PREÇO:</w:t>
      </w:r>
      <w:r w:rsidRPr="004372C9">
        <w:rPr>
          <w:rFonts w:ascii="Arial" w:eastAsia="Times New Roman" w:hAnsi="Arial" w:cs="Arial"/>
          <w:b/>
          <w:sz w:val="24"/>
          <w:szCs w:val="24"/>
          <w:lang w:eastAsia="ar-SA"/>
        </w:rPr>
        <w:t xml:space="preserve"> </w:t>
      </w:r>
      <w:r>
        <w:rPr>
          <w:rFonts w:ascii="Arial" w:eastAsia="Times New Roman" w:hAnsi="Arial" w:cs="Arial"/>
          <w:b/>
          <w:sz w:val="24"/>
          <w:szCs w:val="24"/>
          <w:lang w:eastAsia="ar-SA"/>
        </w:rPr>
        <w:tab/>
      </w:r>
    </w:p>
    <w:p w:rsidR="00AC0663" w:rsidRPr="004372C9" w:rsidRDefault="00AC0663" w:rsidP="00AC0663">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p>
    <w:p w:rsidR="00AC0663" w:rsidRPr="00333C21" w:rsidRDefault="00AC0663" w:rsidP="00AC0663">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333C21">
        <w:rPr>
          <w:rFonts w:ascii="Arial" w:eastAsia="Times New Roman" w:hAnsi="Arial" w:cs="Arial"/>
          <w:sz w:val="24"/>
          <w:szCs w:val="24"/>
          <w:lang w:eastAsia="ar-SA"/>
        </w:rPr>
        <w:t xml:space="preserve">.1 – A Proposta de Preços (Anexo II) deverá ser preferencialmente impressa eletronicamente em papel com identificação da empresa, em 01 (uma) via, redigida em linguagem clara, sem emendas, rasuras ou entrelinhas, identificada e assinada na última página e rubricada nas demais pelo representante legal da proponente, a ser entregue em envelope devidamente fechado e rubricado no lacre, contendo, na parte externa e frontal, as indicações mencionadas no item 2.1 deste Edital. </w:t>
      </w:r>
    </w:p>
    <w:p w:rsidR="00AC0663" w:rsidRPr="00333C21" w:rsidRDefault="00AC0663" w:rsidP="00AC0663">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p>
    <w:p w:rsidR="00AC0663" w:rsidRPr="00333C21" w:rsidRDefault="00AC0663" w:rsidP="00AC0663">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333C21">
        <w:rPr>
          <w:rFonts w:ascii="Arial" w:eastAsia="Times New Roman" w:hAnsi="Arial" w:cs="Arial"/>
          <w:sz w:val="24"/>
          <w:szCs w:val="24"/>
          <w:lang w:eastAsia="ar-SA"/>
        </w:rPr>
        <w:t>5.2 – Na Proposta de Preços deverá constar:</w:t>
      </w:r>
    </w:p>
    <w:p w:rsidR="00AC0663" w:rsidRPr="00333C21" w:rsidRDefault="00AC0663" w:rsidP="00AC0663">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p>
    <w:p w:rsidR="00AC0663" w:rsidRPr="00333C21" w:rsidRDefault="00AC0663" w:rsidP="00AC0663">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333C21">
        <w:rPr>
          <w:rFonts w:ascii="Arial" w:eastAsia="Times New Roman" w:hAnsi="Arial" w:cs="Arial"/>
          <w:sz w:val="24"/>
          <w:szCs w:val="24"/>
          <w:lang w:eastAsia="ar-SA"/>
        </w:rPr>
        <w:t>5.2.1 - Razão social da emp</w:t>
      </w:r>
      <w:r>
        <w:rPr>
          <w:rFonts w:ascii="Arial" w:eastAsia="Times New Roman" w:hAnsi="Arial" w:cs="Arial"/>
          <w:sz w:val="24"/>
          <w:szCs w:val="24"/>
          <w:lang w:eastAsia="ar-SA"/>
        </w:rPr>
        <w:t>resa, CNPJ e endereço completo, inclusive o CEP</w:t>
      </w:r>
      <w:r w:rsidRPr="00333C21">
        <w:rPr>
          <w:rFonts w:ascii="Arial" w:eastAsia="Times New Roman" w:hAnsi="Arial" w:cs="Arial"/>
          <w:sz w:val="24"/>
          <w:szCs w:val="24"/>
          <w:lang w:eastAsia="ar-SA"/>
        </w:rPr>
        <w:t>;</w:t>
      </w:r>
    </w:p>
    <w:p w:rsidR="00AC0663" w:rsidRPr="00333C21" w:rsidRDefault="00AC0663" w:rsidP="00AC0663">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333C21">
        <w:rPr>
          <w:rFonts w:ascii="Arial" w:eastAsia="Times New Roman" w:hAnsi="Arial" w:cs="Arial"/>
          <w:sz w:val="24"/>
          <w:szCs w:val="24"/>
          <w:lang w:eastAsia="ar-SA"/>
        </w:rPr>
        <w:t xml:space="preserve"> </w:t>
      </w:r>
    </w:p>
    <w:p w:rsidR="00AC0663" w:rsidRPr="00333C21" w:rsidRDefault="00AC0663" w:rsidP="00AC0663">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333C21">
        <w:rPr>
          <w:rFonts w:ascii="Arial" w:eastAsia="Times New Roman" w:hAnsi="Arial" w:cs="Arial"/>
          <w:sz w:val="24"/>
          <w:szCs w:val="24"/>
          <w:lang w:eastAsia="ar-SA"/>
        </w:rPr>
        <w:t>5.2.2 – Prazo de validade da proposta, não inferior a 60 (sessenta) dias, contados a partir da data de abertura do presente processo licitatório.</w:t>
      </w:r>
    </w:p>
    <w:p w:rsidR="00AC0663" w:rsidRPr="00333C21" w:rsidRDefault="00AC0663" w:rsidP="00AC0663">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p>
    <w:p w:rsidR="00AC0663" w:rsidRPr="00333C21" w:rsidRDefault="00AC0663" w:rsidP="00AC0663">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333C21">
        <w:rPr>
          <w:rFonts w:ascii="Arial" w:eastAsia="Times New Roman" w:hAnsi="Arial" w:cs="Arial"/>
          <w:sz w:val="24"/>
          <w:szCs w:val="24"/>
          <w:lang w:eastAsia="ar-SA"/>
        </w:rPr>
        <w:lastRenderedPageBreak/>
        <w:t xml:space="preserve">5.2.3 - Descrição completa do objeto </w:t>
      </w:r>
      <w:r w:rsidR="001C2B78" w:rsidRPr="001C2B78">
        <w:rPr>
          <w:rFonts w:ascii="Arial" w:eastAsia="Times New Roman" w:hAnsi="Arial" w:cs="Arial"/>
          <w:sz w:val="24"/>
          <w:szCs w:val="24"/>
          <w:lang w:eastAsia="ar-SA"/>
        </w:rPr>
        <w:t>da pre</w:t>
      </w:r>
      <w:r w:rsidR="001C2B78">
        <w:rPr>
          <w:rFonts w:ascii="Arial" w:eastAsia="Times New Roman" w:hAnsi="Arial" w:cs="Arial"/>
          <w:sz w:val="24"/>
          <w:szCs w:val="24"/>
          <w:lang w:eastAsia="ar-SA"/>
        </w:rPr>
        <w:t>sente licitação, conforme Anexo</w:t>
      </w:r>
      <w:r w:rsidR="001C2B78" w:rsidRPr="001C2B78">
        <w:rPr>
          <w:rFonts w:ascii="Arial" w:eastAsia="Times New Roman" w:hAnsi="Arial" w:cs="Arial"/>
          <w:sz w:val="24"/>
          <w:szCs w:val="24"/>
          <w:lang w:eastAsia="ar-SA"/>
        </w:rPr>
        <w:t xml:space="preserve"> II do Edital </w:t>
      </w:r>
      <w:r w:rsidRPr="00333C21">
        <w:rPr>
          <w:rFonts w:ascii="Arial" w:eastAsia="Times New Roman" w:hAnsi="Arial" w:cs="Arial"/>
          <w:sz w:val="24"/>
          <w:szCs w:val="24"/>
          <w:lang w:eastAsia="ar-SA"/>
        </w:rPr>
        <w:t xml:space="preserve">e preços ofertado, em conformidade e condições deste Edital. </w:t>
      </w:r>
    </w:p>
    <w:p w:rsidR="00AC0663" w:rsidRPr="00333C21" w:rsidRDefault="00AC0663" w:rsidP="00AC0663">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p>
    <w:p w:rsidR="00AC0663" w:rsidRPr="00333C21" w:rsidRDefault="00AC0663" w:rsidP="00AC0663">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333C21">
        <w:rPr>
          <w:rFonts w:ascii="Arial" w:eastAsia="Times New Roman" w:hAnsi="Arial" w:cs="Arial"/>
          <w:sz w:val="24"/>
          <w:szCs w:val="24"/>
          <w:lang w:eastAsia="ar-SA"/>
        </w:rPr>
        <w:t>5.2.4 - Preço unitário e global indicado em moeda corrente nacional.</w:t>
      </w:r>
    </w:p>
    <w:p w:rsidR="00AC0663" w:rsidRPr="00333C21" w:rsidRDefault="00AC0663" w:rsidP="00AC0663">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p>
    <w:p w:rsidR="00AC0663" w:rsidRPr="00333C21" w:rsidRDefault="00AC0663" w:rsidP="00AC0663">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333C21">
        <w:rPr>
          <w:rFonts w:ascii="Arial" w:eastAsia="Times New Roman" w:hAnsi="Arial" w:cs="Arial"/>
          <w:sz w:val="24"/>
          <w:szCs w:val="24"/>
          <w:lang w:eastAsia="ar-SA"/>
        </w:rPr>
        <w:t xml:space="preserve">5.2.4.1 - Serão considerados, para fins de julgamento, os valores constantes no preço até, no máximo, duas casas decimais após a vírgula, sendo desprezadas as demais, se houver, também em eventual contratação. </w:t>
      </w:r>
    </w:p>
    <w:p w:rsidR="00AC0663" w:rsidRPr="00333C21" w:rsidRDefault="00AC0663" w:rsidP="00AC0663">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p>
    <w:p w:rsidR="00AC0663" w:rsidRPr="00333C21" w:rsidRDefault="00AC0663" w:rsidP="00AC0663">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333C21">
        <w:rPr>
          <w:rFonts w:ascii="Arial" w:eastAsia="Times New Roman" w:hAnsi="Arial" w:cs="Arial"/>
          <w:sz w:val="24"/>
          <w:szCs w:val="24"/>
          <w:lang w:eastAsia="ar-SA"/>
        </w:rPr>
        <w:t xml:space="preserve">5.2.4.2 – </w:t>
      </w:r>
      <w:r w:rsidR="001C2B78" w:rsidRPr="001C2B78">
        <w:rPr>
          <w:rFonts w:ascii="Arial" w:eastAsia="Times New Roman" w:hAnsi="Arial" w:cs="Arial"/>
          <w:sz w:val="24"/>
          <w:szCs w:val="24"/>
          <w:lang w:eastAsia="ar-SA"/>
        </w:rPr>
        <w:t>Deverão estar incluídos no preço total ofertado todos os custos do frete, instalação (quando houver), materiais, mão-de-obra, ICMS, e outros encargos que venham incidir nos serviços do objeto, abrangendo, assim, todos os custos com materiais e serviços necessários à execução do objeto em perfeitas condições de uso e a manutenção destas condições durante o prazo de contrato</w:t>
      </w:r>
      <w:r w:rsidRPr="00333C21">
        <w:rPr>
          <w:rFonts w:ascii="Arial" w:eastAsia="Times New Roman" w:hAnsi="Arial" w:cs="Arial"/>
          <w:sz w:val="24"/>
          <w:szCs w:val="24"/>
          <w:lang w:eastAsia="ar-SA"/>
        </w:rPr>
        <w:t xml:space="preserve">. </w:t>
      </w:r>
    </w:p>
    <w:p w:rsidR="00AC0663" w:rsidRPr="00333C21" w:rsidRDefault="00AC0663" w:rsidP="00AC0663">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p>
    <w:p w:rsidR="00AC0663" w:rsidRPr="00333C21" w:rsidRDefault="00AC0663" w:rsidP="00AC0663">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333C21">
        <w:rPr>
          <w:rFonts w:ascii="Arial" w:eastAsia="Times New Roman" w:hAnsi="Arial" w:cs="Arial"/>
          <w:sz w:val="24"/>
          <w:szCs w:val="24"/>
          <w:lang w:eastAsia="ar-SA"/>
        </w:rPr>
        <w:t>5.2.5. – A empresa licitante deverá anexar à sua proposta a Declaração de Elaboração Independente de Proposta, nos termos do anexo VII:</w:t>
      </w:r>
    </w:p>
    <w:p w:rsidR="00AC0663" w:rsidRPr="00333C21" w:rsidRDefault="00AC0663" w:rsidP="00AC0663">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p>
    <w:p w:rsidR="00AC0663" w:rsidRPr="00333C21" w:rsidRDefault="00AC0663" w:rsidP="00AC0663">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333C21">
        <w:rPr>
          <w:rFonts w:ascii="Arial" w:eastAsia="Times New Roman" w:hAnsi="Arial" w:cs="Arial"/>
          <w:sz w:val="24"/>
          <w:szCs w:val="24"/>
          <w:lang w:eastAsia="ar-SA"/>
        </w:rPr>
        <w:t xml:space="preserve">5.3 – Não serão consideradas as propostas que deixarem de atender, no todo ou em parte, quaisquer das disposições deste edital, sejam omissas ou apresentem </w:t>
      </w:r>
      <w:r w:rsidRPr="000F6028">
        <w:rPr>
          <w:rFonts w:ascii="Arial" w:eastAsia="Times New Roman" w:hAnsi="Arial" w:cs="Arial"/>
          <w:sz w:val="24"/>
          <w:szCs w:val="24"/>
          <w:u w:val="single"/>
          <w:lang w:eastAsia="ar-SA"/>
        </w:rPr>
        <w:t>irregularidades insanáveis</w:t>
      </w:r>
      <w:r w:rsidRPr="00333C21">
        <w:rPr>
          <w:rFonts w:ascii="Arial" w:eastAsia="Times New Roman" w:hAnsi="Arial" w:cs="Arial"/>
          <w:sz w:val="24"/>
          <w:szCs w:val="24"/>
          <w:lang w:eastAsia="ar-SA"/>
        </w:rPr>
        <w:t xml:space="preserve">, bem como aquelas manifestamente inexequíveis, presumindo-se como tais, as que contiverem valores irrisórios ou excessivos, ou aquelas que ofertarem alternativas. </w:t>
      </w:r>
    </w:p>
    <w:p w:rsidR="00AC0663" w:rsidRPr="00333C21" w:rsidRDefault="00AC0663" w:rsidP="00AC0663">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p>
    <w:p w:rsidR="00AC0663" w:rsidRPr="00333C21" w:rsidRDefault="00AC0663" w:rsidP="00AC0663">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333C21">
        <w:rPr>
          <w:rFonts w:ascii="Arial" w:eastAsia="Times New Roman" w:hAnsi="Arial" w:cs="Arial"/>
          <w:sz w:val="24"/>
          <w:szCs w:val="24"/>
          <w:lang w:eastAsia="ar-SA"/>
        </w:rPr>
        <w:t>5.4 – A apresentação da proposta implicará na plena aceitação, por parte do proponente, das condições estabelecidas neste edital e seus anexos.</w:t>
      </w:r>
    </w:p>
    <w:p w:rsidR="00AC0663" w:rsidRPr="00333C21" w:rsidRDefault="00AC0663" w:rsidP="00AC0663">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p>
    <w:p w:rsidR="00AC0663" w:rsidRPr="004372C9" w:rsidRDefault="00AC0663" w:rsidP="00AC0663">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333C21">
        <w:rPr>
          <w:rFonts w:ascii="Arial" w:eastAsia="Times New Roman" w:hAnsi="Arial" w:cs="Arial"/>
          <w:sz w:val="24"/>
          <w:szCs w:val="24"/>
          <w:lang w:eastAsia="ar-SA"/>
        </w:rPr>
        <w:t>5.5 - Poderão ser admitidos, pelo Pregoeiro, erros de natureza formal, desde que não comprometam o interesse público, da Administração e da ampla competitividade.</w:t>
      </w:r>
    </w:p>
    <w:p w:rsidR="00AC0663" w:rsidRDefault="00AC0663" w:rsidP="009D20C2">
      <w:pPr>
        <w:spacing w:after="0" w:line="240" w:lineRule="auto"/>
        <w:jc w:val="both"/>
        <w:rPr>
          <w:rFonts w:ascii="Arial" w:eastAsia="Times New Roman" w:hAnsi="Arial" w:cs="Arial"/>
          <w:b/>
          <w:sz w:val="24"/>
          <w:szCs w:val="24"/>
          <w:lang w:eastAsia="ar-SA"/>
        </w:rPr>
      </w:pPr>
    </w:p>
    <w:p w:rsidR="001C2B78" w:rsidRDefault="001C2B78" w:rsidP="009D20C2">
      <w:pPr>
        <w:spacing w:after="0" w:line="240" w:lineRule="auto"/>
        <w:jc w:val="both"/>
        <w:rPr>
          <w:rFonts w:ascii="Arial" w:eastAsia="Times New Roman" w:hAnsi="Arial" w:cs="Arial"/>
          <w:b/>
          <w:sz w:val="24"/>
          <w:szCs w:val="24"/>
          <w:lang w:eastAsia="ar-SA"/>
        </w:rPr>
      </w:pPr>
      <w:r w:rsidRPr="004372C9">
        <w:rPr>
          <w:rFonts w:ascii="Arial" w:eastAsia="Times New Roman" w:hAnsi="Arial" w:cs="Arial"/>
          <w:b/>
          <w:sz w:val="24"/>
          <w:szCs w:val="24"/>
          <w:lang w:eastAsia="ar-SA"/>
        </w:rPr>
        <w:t>6. DO JULGAMENTO DAS PROPOSTAS</w:t>
      </w:r>
    </w:p>
    <w:p w:rsidR="001C2B78" w:rsidRDefault="001C2B78" w:rsidP="009D20C2">
      <w:pPr>
        <w:spacing w:after="0" w:line="240" w:lineRule="auto"/>
        <w:jc w:val="both"/>
        <w:rPr>
          <w:rFonts w:ascii="Arial" w:eastAsia="Times New Roman" w:hAnsi="Arial" w:cs="Arial"/>
          <w:b/>
          <w:sz w:val="24"/>
          <w:szCs w:val="24"/>
          <w:lang w:eastAsia="ar-SA"/>
        </w:rPr>
      </w:pPr>
    </w:p>
    <w:p w:rsidR="001C2B78" w:rsidRPr="00333C21" w:rsidRDefault="001C2B78" w:rsidP="001C2B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333C21">
        <w:rPr>
          <w:rFonts w:ascii="Arial" w:eastAsia="Times New Roman" w:hAnsi="Arial" w:cs="Arial"/>
          <w:sz w:val="24"/>
          <w:szCs w:val="24"/>
          <w:lang w:eastAsia="ar-SA"/>
        </w:rPr>
        <w:t xml:space="preserve">6.1. Verificada a conformidade com os requisitos estabelecidos neste edital, a autora da oferta de valor mais baixo e as das ofertas com preços até 10% (dez por cento) superior àquela poderão fazer novos lances, verbais e sucessivos, na forma dos itens subsequentes, até a proclamação da vencedora. </w:t>
      </w:r>
    </w:p>
    <w:p w:rsidR="001C2B78" w:rsidRPr="00333C21" w:rsidRDefault="001C2B78" w:rsidP="001C2B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p>
    <w:p w:rsidR="001C2B78" w:rsidRPr="00333C21" w:rsidRDefault="001C2B78" w:rsidP="001C2B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333C21">
        <w:rPr>
          <w:rFonts w:ascii="Arial" w:eastAsia="Times New Roman" w:hAnsi="Arial" w:cs="Arial"/>
          <w:sz w:val="24"/>
          <w:szCs w:val="24"/>
          <w:lang w:eastAsia="ar-SA"/>
        </w:rPr>
        <w:t xml:space="preserve">6.2. Não havendo pelo menos 03 (três) ofertas nas condições definidas no subitem anterior, poderão as autoras das melhores propostas, até o máximo de 03 (três), oferecer novos lances, verbais e sucessivos, quaisquer que sejam os preços oferecidos em suas propostas escritas. </w:t>
      </w:r>
    </w:p>
    <w:p w:rsidR="001C2B78" w:rsidRPr="00333C21" w:rsidRDefault="001C2B78" w:rsidP="001C2B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p>
    <w:p w:rsidR="001C2B78" w:rsidRPr="00333C21" w:rsidRDefault="001C2B78" w:rsidP="001C2B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333C21">
        <w:rPr>
          <w:rFonts w:ascii="Arial" w:eastAsia="Times New Roman" w:hAnsi="Arial" w:cs="Arial"/>
          <w:sz w:val="24"/>
          <w:szCs w:val="24"/>
          <w:lang w:eastAsia="ar-SA"/>
        </w:rPr>
        <w:t xml:space="preserve">6.3. No curso da sessão, as autoras das propostas que atenderem aos requisitos dos itens anteriores serão convidadas, individualmente, a apresentarem novos lances, verbais e sucessivos, em valores distintos e decrescentes, a partir da autora da proposta classificada de maior preço, até a proclamação da vencedora. </w:t>
      </w:r>
    </w:p>
    <w:p w:rsidR="001C2B78" w:rsidRPr="00333C21" w:rsidRDefault="001C2B78" w:rsidP="001C2B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333C21">
        <w:rPr>
          <w:rFonts w:ascii="Arial" w:eastAsia="Times New Roman" w:hAnsi="Arial" w:cs="Arial"/>
          <w:sz w:val="24"/>
          <w:szCs w:val="24"/>
          <w:lang w:eastAsia="ar-SA"/>
        </w:rPr>
        <w:lastRenderedPageBreak/>
        <w:t xml:space="preserve">6.4. Caso duas ou mais propostas iniciais apresentem preços maiores iguais, será realizado sorteio para determinação da ordem de oferta dos lances. </w:t>
      </w:r>
    </w:p>
    <w:p w:rsidR="001C2B78" w:rsidRPr="00333C21" w:rsidRDefault="001C2B78" w:rsidP="001C2B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p>
    <w:p w:rsidR="001C2B78" w:rsidRPr="00333C21" w:rsidRDefault="001C2B78" w:rsidP="001C2B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333C21">
        <w:rPr>
          <w:rFonts w:ascii="Arial" w:eastAsia="Times New Roman" w:hAnsi="Arial" w:cs="Arial"/>
          <w:sz w:val="24"/>
          <w:szCs w:val="24"/>
          <w:lang w:eastAsia="ar-SA"/>
        </w:rPr>
        <w:t xml:space="preserve">6.5. A oferta dos lances deverá ser efetuada no momento em que for conferida a palavra à licitante, obedecida à ordem prevista nos itens 6.3 e 6.4. </w:t>
      </w:r>
    </w:p>
    <w:p w:rsidR="001C2B78" w:rsidRPr="00333C21" w:rsidRDefault="001C2B78" w:rsidP="001C2B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p>
    <w:p w:rsidR="001C2B78" w:rsidRPr="00333C21" w:rsidRDefault="001C2B78" w:rsidP="001C2B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333C21">
        <w:rPr>
          <w:rFonts w:ascii="Arial" w:eastAsia="Times New Roman" w:hAnsi="Arial" w:cs="Arial"/>
          <w:sz w:val="24"/>
          <w:szCs w:val="24"/>
          <w:lang w:eastAsia="ar-SA"/>
        </w:rPr>
        <w:t xml:space="preserve">6.5.1. Dada à palavra à licitante, esta disporá de 15 (quinze) segundos para apresentar nova proposta. Este tempo poderá ser modificado pelo Pregoeiro </w:t>
      </w:r>
      <w:r>
        <w:rPr>
          <w:rFonts w:ascii="Arial" w:eastAsia="Times New Roman" w:hAnsi="Arial" w:cs="Arial"/>
          <w:sz w:val="24"/>
          <w:szCs w:val="24"/>
          <w:lang w:eastAsia="ar-SA"/>
        </w:rPr>
        <w:t>durante a sessão</w:t>
      </w:r>
      <w:r w:rsidRPr="00333C21">
        <w:rPr>
          <w:rFonts w:ascii="Arial" w:eastAsia="Times New Roman" w:hAnsi="Arial" w:cs="Arial"/>
          <w:sz w:val="24"/>
          <w:szCs w:val="24"/>
          <w:lang w:eastAsia="ar-SA"/>
        </w:rPr>
        <w:t xml:space="preserve"> sempre que for constatado esta necessidade, objetivando que os proponentes tenham tempo suficiente para calcular seus novos preços.</w:t>
      </w:r>
    </w:p>
    <w:p w:rsidR="001C2B78" w:rsidRPr="00333C21" w:rsidRDefault="001C2B78" w:rsidP="001C2B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p>
    <w:p w:rsidR="001C2B78" w:rsidRPr="00333C21" w:rsidRDefault="001C2B78" w:rsidP="001C2B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333C21">
        <w:rPr>
          <w:rFonts w:ascii="Arial" w:eastAsia="Times New Roman" w:hAnsi="Arial" w:cs="Arial"/>
          <w:sz w:val="24"/>
          <w:szCs w:val="24"/>
          <w:lang w:eastAsia="ar-SA"/>
        </w:rPr>
        <w:t xml:space="preserve">6.6. É vedada a oferta de lance com vista ao empate. </w:t>
      </w:r>
    </w:p>
    <w:p w:rsidR="001C2B78" w:rsidRPr="00333C21" w:rsidRDefault="001C2B78" w:rsidP="001C2B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p>
    <w:p w:rsidR="001C2B78" w:rsidRPr="00333C21" w:rsidRDefault="001C2B78" w:rsidP="001C2B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333C21">
        <w:rPr>
          <w:rFonts w:ascii="Arial" w:eastAsia="Times New Roman" w:hAnsi="Arial" w:cs="Arial"/>
          <w:sz w:val="24"/>
          <w:szCs w:val="24"/>
          <w:lang w:eastAsia="ar-SA"/>
        </w:rPr>
        <w:t xml:space="preserve">6.7. Não poderá haver desistência dos lances já ofertados, sujeitando-se a proponente desistente às penalidades constantes neste edital. </w:t>
      </w:r>
    </w:p>
    <w:p w:rsidR="001C2B78" w:rsidRPr="00333C21" w:rsidRDefault="001C2B78" w:rsidP="001C2B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p>
    <w:p w:rsidR="001C2B78" w:rsidRPr="00333C21" w:rsidRDefault="001C2B78" w:rsidP="001C2B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333C21">
        <w:rPr>
          <w:rFonts w:ascii="Arial" w:eastAsia="Times New Roman" w:hAnsi="Arial" w:cs="Arial"/>
          <w:sz w:val="24"/>
          <w:szCs w:val="24"/>
          <w:lang w:eastAsia="ar-SA"/>
        </w:rPr>
        <w:t xml:space="preserve">6.8. O desinteresse em apresentar lance verbal, quando convocada pelo pregoeiro, implicará na exclusão da licitante da etapa competitiva e, consequentemente, no impedimento de apresentar novos lances, sendo mantido o último preço apresentado pela mesma, que será considerado para efeito de ordenação das propostas. </w:t>
      </w:r>
    </w:p>
    <w:p w:rsidR="001C2B78" w:rsidRPr="00333C21" w:rsidRDefault="001C2B78" w:rsidP="001C2B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p>
    <w:p w:rsidR="001C2B78" w:rsidRPr="00333C21" w:rsidRDefault="001C2B78" w:rsidP="001C2B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333C21">
        <w:rPr>
          <w:rFonts w:ascii="Arial" w:eastAsia="Times New Roman" w:hAnsi="Arial" w:cs="Arial"/>
          <w:sz w:val="24"/>
          <w:szCs w:val="24"/>
          <w:lang w:eastAsia="ar-SA"/>
        </w:rPr>
        <w:t>6.9. Caso não seja ofertado nenhum lance verbal, será verificada a conformidade entre a proposta escrita de menor preço e o valor estimado para a contratação, podendo o pregoeiro negociar diretamente com a proponente para que seja obtido melhor</w:t>
      </w:r>
      <w:r>
        <w:rPr>
          <w:rFonts w:ascii="Arial" w:eastAsia="Times New Roman" w:hAnsi="Arial" w:cs="Arial"/>
          <w:sz w:val="24"/>
          <w:szCs w:val="24"/>
          <w:lang w:eastAsia="ar-SA"/>
        </w:rPr>
        <w:t xml:space="preserve"> oferta</w:t>
      </w:r>
      <w:r w:rsidRPr="00333C21">
        <w:rPr>
          <w:rFonts w:ascii="Arial" w:eastAsia="Times New Roman" w:hAnsi="Arial" w:cs="Arial"/>
          <w:sz w:val="24"/>
          <w:szCs w:val="24"/>
          <w:lang w:eastAsia="ar-SA"/>
        </w:rPr>
        <w:t xml:space="preserve">. </w:t>
      </w:r>
    </w:p>
    <w:p w:rsidR="001C2B78" w:rsidRPr="00333C21" w:rsidRDefault="001C2B78" w:rsidP="001C2B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p>
    <w:p w:rsidR="001C2B78" w:rsidRPr="00333C21" w:rsidRDefault="001C2B78" w:rsidP="001C2B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333C21">
        <w:rPr>
          <w:rFonts w:ascii="Arial" w:eastAsia="Times New Roman" w:hAnsi="Arial" w:cs="Arial"/>
          <w:sz w:val="24"/>
          <w:szCs w:val="24"/>
          <w:lang w:eastAsia="ar-SA"/>
        </w:rPr>
        <w:t>6.10. O encerramento da etapa competitiva dar-se-á quando, convocadas pelo pregoeiro, as licitantes manifestarem seu desinteresse em apresentar novos lances.</w:t>
      </w:r>
    </w:p>
    <w:p w:rsidR="001C2B78" w:rsidRPr="00333C21" w:rsidRDefault="001C2B78" w:rsidP="001C2B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333C21">
        <w:rPr>
          <w:rFonts w:ascii="Arial" w:eastAsia="Times New Roman" w:hAnsi="Arial" w:cs="Arial"/>
          <w:sz w:val="24"/>
          <w:szCs w:val="24"/>
          <w:lang w:eastAsia="ar-SA"/>
        </w:rPr>
        <w:t xml:space="preserve"> </w:t>
      </w:r>
    </w:p>
    <w:p w:rsidR="001C2B78" w:rsidRPr="00333C21" w:rsidRDefault="001C2B78" w:rsidP="001C2B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333C21">
        <w:rPr>
          <w:rFonts w:ascii="Arial" w:eastAsia="Times New Roman" w:hAnsi="Arial" w:cs="Arial"/>
          <w:sz w:val="24"/>
          <w:szCs w:val="24"/>
          <w:lang w:eastAsia="ar-SA"/>
        </w:rPr>
        <w:t xml:space="preserve">6.11. Encerrada a etapa competitiva e ordenadas às ofertas, de acordo com o menor preço apresentado, o pregoeiro verificará a aceitabilidade da proposta de valor mais baixo, comparando-a com os valores consignados em planilha de custos, decidindo motivadamente a respeito. </w:t>
      </w:r>
    </w:p>
    <w:p w:rsidR="001C2B78" w:rsidRPr="00333C21" w:rsidRDefault="001C2B78" w:rsidP="001C2B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p>
    <w:p w:rsidR="001C2B78" w:rsidRPr="00333C21" w:rsidRDefault="001C2B78" w:rsidP="001C2B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333C21">
        <w:rPr>
          <w:rFonts w:ascii="Arial" w:eastAsia="Times New Roman" w:hAnsi="Arial" w:cs="Arial"/>
          <w:sz w:val="24"/>
          <w:szCs w:val="24"/>
          <w:lang w:eastAsia="ar-SA"/>
        </w:rPr>
        <w:t xml:space="preserve">6.12. A classificação dar-se-á pela ordem crescente de preços propostos e aceitáveis. Será declarada vencedora a licitante que ofertar o Menor </w:t>
      </w:r>
      <w:r>
        <w:rPr>
          <w:rFonts w:ascii="Arial" w:eastAsia="Times New Roman" w:hAnsi="Arial" w:cs="Arial"/>
          <w:sz w:val="24"/>
          <w:szCs w:val="24"/>
          <w:lang w:eastAsia="ar-SA"/>
        </w:rPr>
        <w:t>Preço por Item</w:t>
      </w:r>
      <w:r w:rsidRPr="00333C21">
        <w:rPr>
          <w:rFonts w:ascii="Arial" w:eastAsia="Times New Roman" w:hAnsi="Arial" w:cs="Arial"/>
          <w:sz w:val="24"/>
          <w:szCs w:val="24"/>
          <w:lang w:eastAsia="ar-SA"/>
        </w:rPr>
        <w:t xml:space="preserve">, desde que a proposta tenha sido apresentada de acordo com as especificações deste edital e seja compatível com o preço de referência estimado. </w:t>
      </w:r>
    </w:p>
    <w:p w:rsidR="001C2B78" w:rsidRPr="00333C21" w:rsidRDefault="001C2B78" w:rsidP="001C2B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p>
    <w:p w:rsidR="001C2B78" w:rsidRPr="00333C21" w:rsidRDefault="001C2B78" w:rsidP="001C2B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333C21">
        <w:rPr>
          <w:rFonts w:ascii="Arial" w:eastAsia="Times New Roman" w:hAnsi="Arial" w:cs="Arial"/>
          <w:sz w:val="24"/>
          <w:szCs w:val="24"/>
          <w:lang w:eastAsia="ar-SA"/>
        </w:rPr>
        <w:t xml:space="preserve">6.13. Serão desclassificadas as propostas que: </w:t>
      </w:r>
    </w:p>
    <w:p w:rsidR="001C2B78" w:rsidRPr="00333C21" w:rsidRDefault="001C2B78" w:rsidP="001C2B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p>
    <w:p w:rsidR="001C2B78" w:rsidRPr="00333C21" w:rsidRDefault="001C2B78" w:rsidP="001C2B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333C21">
        <w:rPr>
          <w:rFonts w:ascii="Arial" w:eastAsia="Times New Roman" w:hAnsi="Arial" w:cs="Arial"/>
          <w:sz w:val="24"/>
          <w:szCs w:val="24"/>
          <w:lang w:eastAsia="ar-SA"/>
        </w:rPr>
        <w:t xml:space="preserve">a) não atenderem às exigências contidas neste edital de convocação; </w:t>
      </w:r>
    </w:p>
    <w:p w:rsidR="001C2B78" w:rsidRPr="00333C21" w:rsidRDefault="001C2B78" w:rsidP="001C2B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p>
    <w:p w:rsidR="001C2B78" w:rsidRPr="00333C21" w:rsidRDefault="001C2B78" w:rsidP="001C2B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333C21">
        <w:rPr>
          <w:rFonts w:ascii="Arial" w:eastAsia="Times New Roman" w:hAnsi="Arial" w:cs="Arial"/>
          <w:sz w:val="24"/>
          <w:szCs w:val="24"/>
          <w:lang w:eastAsia="ar-SA"/>
        </w:rPr>
        <w:t xml:space="preserve">b) forem omissas em pontos essenciais, de modo a ensejar dúvidas; </w:t>
      </w:r>
    </w:p>
    <w:p w:rsidR="001C2B78" w:rsidRPr="00333C21" w:rsidRDefault="001C2B78" w:rsidP="001C2B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p>
    <w:p w:rsidR="001C2B78" w:rsidRPr="00333C21" w:rsidRDefault="001C2B78" w:rsidP="001C2B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333C21">
        <w:rPr>
          <w:rFonts w:ascii="Arial" w:eastAsia="Times New Roman" w:hAnsi="Arial" w:cs="Arial"/>
          <w:sz w:val="24"/>
          <w:szCs w:val="24"/>
          <w:lang w:eastAsia="ar-SA"/>
        </w:rPr>
        <w:lastRenderedPageBreak/>
        <w:t>c) afrontem qualquer dispositivo legal vigente, bem como as que não atenderem aos requisitos do item 5</w:t>
      </w:r>
      <w:r>
        <w:rPr>
          <w:rFonts w:ascii="Arial" w:eastAsia="Times New Roman" w:hAnsi="Arial" w:cs="Arial"/>
          <w:sz w:val="24"/>
          <w:szCs w:val="24"/>
          <w:lang w:eastAsia="ar-SA"/>
        </w:rPr>
        <w:t xml:space="preserve"> deste edital</w:t>
      </w:r>
      <w:r w:rsidRPr="00333C21">
        <w:rPr>
          <w:rFonts w:ascii="Arial" w:eastAsia="Times New Roman" w:hAnsi="Arial" w:cs="Arial"/>
          <w:sz w:val="24"/>
          <w:szCs w:val="24"/>
          <w:lang w:eastAsia="ar-SA"/>
        </w:rPr>
        <w:t xml:space="preserve">; </w:t>
      </w:r>
    </w:p>
    <w:p w:rsidR="001C2B78" w:rsidRPr="00333C21" w:rsidRDefault="001C2B78" w:rsidP="001C2B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p>
    <w:p w:rsidR="001C2B78" w:rsidRPr="00333C21" w:rsidRDefault="001C2B78" w:rsidP="001C2B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333C21">
        <w:rPr>
          <w:rFonts w:ascii="Arial" w:eastAsia="Times New Roman" w:hAnsi="Arial" w:cs="Arial"/>
          <w:sz w:val="24"/>
          <w:szCs w:val="24"/>
          <w:lang w:eastAsia="ar-SA"/>
        </w:rPr>
        <w:t xml:space="preserve">d) contiverem opções de preços alternativos ou que apresentarem preços manifestamente inexequíveis. </w:t>
      </w:r>
    </w:p>
    <w:p w:rsidR="001C2B78" w:rsidRPr="00333C21" w:rsidRDefault="001C2B78" w:rsidP="001C2B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p>
    <w:p w:rsidR="001C2B78" w:rsidRPr="00333C21" w:rsidRDefault="001C2B78" w:rsidP="001C2B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333C21">
        <w:rPr>
          <w:rFonts w:ascii="Arial" w:eastAsia="Times New Roman" w:hAnsi="Arial" w:cs="Arial"/>
          <w:sz w:val="24"/>
          <w:szCs w:val="24"/>
          <w:lang w:eastAsia="ar-SA"/>
        </w:rPr>
        <w:t xml:space="preserve">6.13.1 - Quaisquer inserções na proposta que visem modificar, extinguir ou criar direitos, sem previsão no edital, serão tidas como inexistentes, aproveitando-se a proposta no que não for conflitante com o instrumento convocatório. </w:t>
      </w:r>
    </w:p>
    <w:p w:rsidR="001C2B78" w:rsidRPr="00333C21" w:rsidRDefault="001C2B78" w:rsidP="001C2B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p>
    <w:p w:rsidR="001C2B78" w:rsidRPr="00333C21" w:rsidRDefault="001C2B78" w:rsidP="001C2B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333C21">
        <w:rPr>
          <w:rFonts w:ascii="Arial" w:eastAsia="Times New Roman" w:hAnsi="Arial" w:cs="Arial"/>
          <w:sz w:val="24"/>
          <w:szCs w:val="24"/>
          <w:lang w:eastAsia="ar-SA"/>
        </w:rPr>
        <w:t>6.14. Não serão consideradas, para julgamento das propostas, vantagens não previstas n</w:t>
      </w:r>
      <w:r>
        <w:rPr>
          <w:rFonts w:ascii="Arial" w:eastAsia="Times New Roman" w:hAnsi="Arial" w:cs="Arial"/>
          <w:sz w:val="24"/>
          <w:szCs w:val="24"/>
          <w:lang w:eastAsia="ar-SA"/>
        </w:rPr>
        <w:t>este</w:t>
      </w:r>
      <w:r w:rsidRPr="00333C21">
        <w:rPr>
          <w:rFonts w:ascii="Arial" w:eastAsia="Times New Roman" w:hAnsi="Arial" w:cs="Arial"/>
          <w:sz w:val="24"/>
          <w:szCs w:val="24"/>
          <w:lang w:eastAsia="ar-SA"/>
        </w:rPr>
        <w:t xml:space="preserve"> edital. </w:t>
      </w:r>
    </w:p>
    <w:p w:rsidR="001C2B78" w:rsidRPr="00333C21" w:rsidRDefault="001C2B78" w:rsidP="001C2B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p>
    <w:p w:rsidR="001C2B78" w:rsidRPr="00333C21" w:rsidRDefault="001C2B78" w:rsidP="001C2B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333C21">
        <w:rPr>
          <w:rFonts w:ascii="Arial" w:eastAsia="Times New Roman" w:hAnsi="Arial" w:cs="Arial"/>
          <w:sz w:val="24"/>
          <w:szCs w:val="24"/>
          <w:lang w:eastAsia="ar-SA"/>
        </w:rPr>
        <w:t xml:space="preserve">6.15. Encerrada a sessão de lances, será verificada a ocorrência do empate ficto, previsto no art. 44, §2º, da Lei Complementar 123/06, sendo assegurada, como critério do desempate, preferência de contratação para as microempresas, as empresas de pequeno porte que atenderem ao item 3.4.1, deste edital. </w:t>
      </w:r>
    </w:p>
    <w:p w:rsidR="001C2B78" w:rsidRPr="00333C21" w:rsidRDefault="001C2B78" w:rsidP="001C2B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p>
    <w:p w:rsidR="001C2B78" w:rsidRPr="00333C21" w:rsidRDefault="001C2B78" w:rsidP="001C2B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333C21">
        <w:rPr>
          <w:rFonts w:ascii="Arial" w:eastAsia="Times New Roman" w:hAnsi="Arial" w:cs="Arial"/>
          <w:sz w:val="24"/>
          <w:szCs w:val="24"/>
          <w:lang w:eastAsia="ar-SA"/>
        </w:rPr>
        <w:t xml:space="preserve">6.15.1. Entende-se como empate ficto àquelas situações em que as propostas apresentadas pela microempresa ou empresa de pequeno porte, sejam superiores em até 5% (cinco por cento) à proposta de menor valor. </w:t>
      </w:r>
    </w:p>
    <w:p w:rsidR="001C2B78" w:rsidRPr="00333C21" w:rsidRDefault="001C2B78" w:rsidP="001C2B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333C21">
        <w:rPr>
          <w:rFonts w:ascii="Arial" w:eastAsia="Times New Roman" w:hAnsi="Arial" w:cs="Arial"/>
          <w:sz w:val="24"/>
          <w:szCs w:val="24"/>
          <w:lang w:eastAsia="ar-SA"/>
        </w:rPr>
        <w:t xml:space="preserve"> </w:t>
      </w:r>
    </w:p>
    <w:p w:rsidR="001C2B78" w:rsidRPr="00333C21" w:rsidRDefault="001C2B78" w:rsidP="001C2B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333C21">
        <w:rPr>
          <w:rFonts w:ascii="Arial" w:eastAsia="Times New Roman" w:hAnsi="Arial" w:cs="Arial"/>
          <w:sz w:val="24"/>
          <w:szCs w:val="24"/>
          <w:lang w:eastAsia="ar-SA"/>
        </w:rPr>
        <w:t xml:space="preserve">6.16. Ocorrendo o empate, na forma do item anterior, proceder-se-á: </w:t>
      </w:r>
    </w:p>
    <w:p w:rsidR="001C2B78" w:rsidRPr="00333C21" w:rsidRDefault="001C2B78" w:rsidP="001C2B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p>
    <w:p w:rsidR="001C2B78" w:rsidRPr="00333C21" w:rsidRDefault="001C2B78" w:rsidP="001C2B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333C21">
        <w:rPr>
          <w:rFonts w:ascii="Arial" w:eastAsia="Times New Roman" w:hAnsi="Arial" w:cs="Arial"/>
          <w:sz w:val="24"/>
          <w:szCs w:val="24"/>
          <w:lang w:eastAsia="ar-SA"/>
        </w:rPr>
        <w:t xml:space="preserve">a) A microempresa ou empresa de pequeno porte detentora da proposta de menor valor será convocada para apresentar, no prazo de 5 (cinco) minutos, nova proposta, inferior àquela considerada, até então, de menor preço, situação em que será declarada vencedora do certame. </w:t>
      </w:r>
    </w:p>
    <w:p w:rsidR="001C2B78" w:rsidRPr="00333C21" w:rsidRDefault="001C2B78" w:rsidP="001C2B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p>
    <w:p w:rsidR="001C2B78" w:rsidRPr="00333C21" w:rsidRDefault="001C2B78" w:rsidP="001C2B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333C21">
        <w:rPr>
          <w:rFonts w:ascii="Arial" w:eastAsia="Times New Roman" w:hAnsi="Arial" w:cs="Arial"/>
          <w:sz w:val="24"/>
          <w:szCs w:val="24"/>
          <w:lang w:eastAsia="ar-SA"/>
        </w:rPr>
        <w:t xml:space="preserve">b) Se a microempresa ou empresa de pequeno porte, convocada na forma da alínea anterior, não apresentar nova proposta, inferior à de menor preço, será facultada, pela ordem de classificação, às demais microempresas ou empresas de pequeno porte remanescentes, que se enquadrarem na hipótese do item 6.15.1 deste edital, a apresentação de nova proposta, no prazo previsto na alínea “a” deste item. </w:t>
      </w:r>
    </w:p>
    <w:p w:rsidR="001C2B78" w:rsidRPr="00333C21" w:rsidRDefault="001C2B78" w:rsidP="001C2B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p>
    <w:p w:rsidR="001C2B78" w:rsidRPr="00333C21" w:rsidRDefault="001C2B78" w:rsidP="001C2B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333C21">
        <w:rPr>
          <w:rFonts w:ascii="Arial" w:eastAsia="Times New Roman" w:hAnsi="Arial" w:cs="Arial"/>
          <w:sz w:val="24"/>
          <w:szCs w:val="24"/>
          <w:lang w:eastAsia="ar-SA"/>
        </w:rPr>
        <w:t>6.17. Se nenhuma microempresa ou empresa de pequeno porte satisfizer as exigências do item 6.16 deste edital, será declarado vencedor do certame o licitante detentor da proposta originariamente de menor valor.</w:t>
      </w:r>
    </w:p>
    <w:p w:rsidR="001C2B78" w:rsidRPr="00333C21" w:rsidRDefault="001C2B78" w:rsidP="001C2B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333C21">
        <w:rPr>
          <w:rFonts w:ascii="Arial" w:eastAsia="Times New Roman" w:hAnsi="Arial" w:cs="Arial"/>
          <w:sz w:val="24"/>
          <w:szCs w:val="24"/>
          <w:lang w:eastAsia="ar-SA"/>
        </w:rPr>
        <w:t xml:space="preserve"> </w:t>
      </w:r>
    </w:p>
    <w:p w:rsidR="001C2B78" w:rsidRPr="00333C21" w:rsidRDefault="001C2B78" w:rsidP="001C2B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333C21">
        <w:rPr>
          <w:rFonts w:ascii="Arial" w:eastAsia="Times New Roman" w:hAnsi="Arial" w:cs="Arial"/>
          <w:sz w:val="24"/>
          <w:szCs w:val="24"/>
          <w:lang w:eastAsia="ar-SA"/>
        </w:rPr>
        <w:t xml:space="preserve">6.18. O disposto nos itens 6.15 a 6.17, deste edital, não se aplica às hipóteses em que a proposta de menor valor inicial tiver sido apresentada por microempresa ou empresa de pequeno porte. </w:t>
      </w:r>
    </w:p>
    <w:p w:rsidR="001C2B78" w:rsidRPr="00333C21" w:rsidRDefault="001C2B78" w:rsidP="001C2B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p>
    <w:p w:rsidR="001C2B78" w:rsidRPr="00333C21" w:rsidRDefault="001C2B78" w:rsidP="001C2B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333C21">
        <w:rPr>
          <w:rFonts w:ascii="Arial" w:eastAsia="Times New Roman" w:hAnsi="Arial" w:cs="Arial"/>
          <w:sz w:val="24"/>
          <w:szCs w:val="24"/>
          <w:lang w:eastAsia="ar-SA"/>
        </w:rPr>
        <w:t xml:space="preserve">6.19. 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interpostos.  </w:t>
      </w:r>
    </w:p>
    <w:p w:rsidR="001C2B78" w:rsidRDefault="001C2B78" w:rsidP="001C2B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333C21">
        <w:rPr>
          <w:rFonts w:ascii="Arial" w:eastAsia="Times New Roman" w:hAnsi="Arial" w:cs="Arial"/>
          <w:sz w:val="24"/>
          <w:szCs w:val="24"/>
          <w:lang w:eastAsia="ar-SA"/>
        </w:rPr>
        <w:lastRenderedPageBreak/>
        <w:t>6.20. A sessão pública não será suspensa, salvo motivo excepcional, devendo todas e quaisquer informações acerca do objeto ser esclarecidas previamente junto a Unidade</w:t>
      </w:r>
      <w:r>
        <w:rPr>
          <w:rFonts w:ascii="Arial" w:eastAsia="Times New Roman" w:hAnsi="Arial" w:cs="Arial"/>
          <w:sz w:val="24"/>
          <w:szCs w:val="24"/>
          <w:lang w:eastAsia="ar-SA"/>
        </w:rPr>
        <w:t xml:space="preserve"> de Licitações deste Município.</w:t>
      </w:r>
    </w:p>
    <w:p w:rsidR="001C2B78" w:rsidRPr="00333C21" w:rsidRDefault="001C2B78" w:rsidP="001C2B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p>
    <w:p w:rsidR="001C2B78" w:rsidRPr="004372C9" w:rsidRDefault="001C2B78" w:rsidP="001C2B7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333C21">
        <w:rPr>
          <w:rFonts w:ascii="Arial" w:eastAsia="Times New Roman" w:hAnsi="Arial" w:cs="Arial"/>
          <w:sz w:val="24"/>
          <w:szCs w:val="24"/>
          <w:lang w:eastAsia="ar-SA"/>
        </w:rPr>
        <w:t>6.21. Caso haja necessidade de adiamento da sessão pública, será marcada nova data para continuação dos trabalhos, devendo ficar intimadas, no mesmo ato, as licitantes presentes.</w:t>
      </w:r>
    </w:p>
    <w:p w:rsidR="001C2B78" w:rsidRDefault="001C2B78" w:rsidP="009D20C2">
      <w:pPr>
        <w:spacing w:after="0" w:line="240" w:lineRule="auto"/>
        <w:jc w:val="both"/>
        <w:rPr>
          <w:rFonts w:ascii="Arial" w:eastAsia="Times New Roman" w:hAnsi="Arial" w:cs="Arial"/>
          <w:b/>
          <w:sz w:val="24"/>
          <w:szCs w:val="24"/>
          <w:lang w:eastAsia="ar-SA"/>
        </w:rPr>
      </w:pPr>
    </w:p>
    <w:p w:rsidR="001C2B78" w:rsidRDefault="001C2B78" w:rsidP="009D20C2">
      <w:pPr>
        <w:spacing w:after="0" w:line="240" w:lineRule="auto"/>
        <w:jc w:val="both"/>
        <w:rPr>
          <w:rFonts w:ascii="Arial" w:eastAsia="Times New Roman" w:hAnsi="Arial" w:cs="Arial"/>
          <w:b/>
          <w:sz w:val="24"/>
          <w:szCs w:val="24"/>
          <w:lang w:eastAsia="ar-SA"/>
        </w:rPr>
      </w:pPr>
      <w:r w:rsidRPr="004372C9">
        <w:rPr>
          <w:rFonts w:ascii="Arial" w:eastAsia="Times New Roman" w:hAnsi="Arial" w:cs="Arial"/>
          <w:b/>
          <w:sz w:val="24"/>
          <w:szCs w:val="24"/>
          <w:lang w:eastAsia="ar-SA"/>
        </w:rPr>
        <w:t>7. DA HABILITAÇÃO</w:t>
      </w:r>
    </w:p>
    <w:p w:rsidR="001C2B78" w:rsidRDefault="001C2B78" w:rsidP="009D20C2">
      <w:pPr>
        <w:spacing w:after="0" w:line="240" w:lineRule="auto"/>
        <w:jc w:val="both"/>
        <w:rPr>
          <w:rFonts w:ascii="Arial" w:eastAsia="Times New Roman" w:hAnsi="Arial" w:cs="Arial"/>
          <w:b/>
          <w:sz w:val="24"/>
          <w:szCs w:val="24"/>
          <w:lang w:eastAsia="ar-SA"/>
        </w:rPr>
      </w:pPr>
    </w:p>
    <w:p w:rsidR="001D0329" w:rsidRPr="00333C21" w:rsidRDefault="001D0329" w:rsidP="001D0329">
      <w:pPr>
        <w:shd w:val="clear" w:color="auto" w:fill="FFFFFF"/>
        <w:spacing w:after="0" w:line="240" w:lineRule="auto"/>
        <w:jc w:val="both"/>
        <w:rPr>
          <w:rFonts w:ascii="Arial" w:eastAsia="Times New Roman" w:hAnsi="Arial" w:cs="Arial"/>
          <w:sz w:val="24"/>
          <w:szCs w:val="24"/>
          <w:lang w:eastAsia="ar-SA"/>
        </w:rPr>
      </w:pPr>
      <w:r w:rsidRPr="00333C21">
        <w:rPr>
          <w:rFonts w:ascii="Arial" w:eastAsia="Times New Roman" w:hAnsi="Arial" w:cs="Arial"/>
          <w:sz w:val="24"/>
          <w:szCs w:val="24"/>
          <w:lang w:eastAsia="ar-SA"/>
        </w:rPr>
        <w:t xml:space="preserve">7.1. Para fins de habilitação neste pregão, a licitante deverá apresentar dentro do ENVELOPE Nº 02, os seguintes documentos: </w:t>
      </w:r>
    </w:p>
    <w:p w:rsidR="001D0329" w:rsidRPr="00333C21" w:rsidRDefault="001D0329" w:rsidP="001D0329">
      <w:pPr>
        <w:shd w:val="clear" w:color="auto" w:fill="FFFFFF"/>
        <w:spacing w:after="0" w:line="240" w:lineRule="auto"/>
        <w:jc w:val="both"/>
        <w:rPr>
          <w:rFonts w:ascii="Arial" w:eastAsia="Times New Roman" w:hAnsi="Arial" w:cs="Arial"/>
          <w:sz w:val="24"/>
          <w:szCs w:val="24"/>
          <w:lang w:eastAsia="ar-SA"/>
        </w:rPr>
      </w:pPr>
    </w:p>
    <w:p w:rsidR="001D0329" w:rsidRPr="00333C21" w:rsidRDefault="001D0329" w:rsidP="001D0329">
      <w:pPr>
        <w:shd w:val="clear" w:color="auto" w:fill="FFFFFF"/>
        <w:spacing w:after="0" w:line="240" w:lineRule="auto"/>
        <w:jc w:val="both"/>
        <w:rPr>
          <w:rFonts w:ascii="Arial" w:eastAsia="Times New Roman" w:hAnsi="Arial" w:cs="Arial"/>
          <w:sz w:val="24"/>
          <w:szCs w:val="24"/>
          <w:lang w:eastAsia="ar-SA"/>
        </w:rPr>
      </w:pPr>
      <w:r w:rsidRPr="00333C21">
        <w:rPr>
          <w:rFonts w:ascii="Arial" w:eastAsia="Times New Roman" w:hAnsi="Arial" w:cs="Arial"/>
          <w:sz w:val="24"/>
          <w:szCs w:val="24"/>
          <w:lang w:eastAsia="ar-SA"/>
        </w:rPr>
        <w:t>7.1.1. HABILITAÇÃO JURÍDICA:</w:t>
      </w:r>
    </w:p>
    <w:p w:rsidR="001D0329" w:rsidRPr="00333C21" w:rsidRDefault="001D0329" w:rsidP="001D0329">
      <w:pPr>
        <w:shd w:val="clear" w:color="auto" w:fill="FFFFFF"/>
        <w:spacing w:after="0" w:line="240" w:lineRule="auto"/>
        <w:jc w:val="both"/>
        <w:rPr>
          <w:rFonts w:ascii="Arial" w:eastAsia="Times New Roman" w:hAnsi="Arial" w:cs="Arial"/>
          <w:sz w:val="24"/>
          <w:szCs w:val="24"/>
          <w:lang w:eastAsia="ar-SA"/>
        </w:rPr>
      </w:pPr>
    </w:p>
    <w:p w:rsidR="001D0329" w:rsidRPr="00333C21" w:rsidRDefault="001D0329" w:rsidP="001D0329">
      <w:pPr>
        <w:shd w:val="clear" w:color="auto" w:fill="FFFFFF"/>
        <w:spacing w:after="0" w:line="240" w:lineRule="auto"/>
        <w:jc w:val="both"/>
        <w:rPr>
          <w:rFonts w:ascii="Arial" w:eastAsia="Times New Roman" w:hAnsi="Arial" w:cs="Arial"/>
          <w:sz w:val="24"/>
          <w:szCs w:val="24"/>
          <w:lang w:eastAsia="ar-SA"/>
        </w:rPr>
      </w:pPr>
      <w:r w:rsidRPr="00333C21">
        <w:rPr>
          <w:rFonts w:ascii="Arial" w:eastAsia="Times New Roman" w:hAnsi="Arial" w:cs="Arial"/>
          <w:sz w:val="24"/>
          <w:szCs w:val="24"/>
          <w:lang w:eastAsia="ar-SA"/>
        </w:rPr>
        <w:t>a) Declaração de Firma Mercantil Individual e suas alterações, se for o caso, tudo devidamente arquivado na Junta Comercial do estado de origem, no caso de empresa individual, em cujo teor se comprove o seu ramo de atividade e a sua compatibilidade com o objeto licitado;</w:t>
      </w:r>
    </w:p>
    <w:p w:rsidR="001D0329" w:rsidRPr="00333C21" w:rsidRDefault="001D0329" w:rsidP="001D0329">
      <w:pPr>
        <w:shd w:val="clear" w:color="auto" w:fill="FFFFFF"/>
        <w:spacing w:after="0" w:line="240" w:lineRule="auto"/>
        <w:jc w:val="both"/>
        <w:rPr>
          <w:rFonts w:ascii="Arial" w:eastAsia="Times New Roman" w:hAnsi="Arial" w:cs="Arial"/>
          <w:sz w:val="24"/>
          <w:szCs w:val="24"/>
          <w:lang w:eastAsia="ar-SA"/>
        </w:rPr>
      </w:pPr>
    </w:p>
    <w:p w:rsidR="001D0329" w:rsidRPr="00333C21" w:rsidRDefault="001D0329" w:rsidP="001D0329">
      <w:pPr>
        <w:shd w:val="clear" w:color="auto" w:fill="FFFFFF"/>
        <w:spacing w:after="0" w:line="240" w:lineRule="auto"/>
        <w:jc w:val="both"/>
        <w:rPr>
          <w:rFonts w:ascii="Arial" w:eastAsia="Times New Roman" w:hAnsi="Arial" w:cs="Arial"/>
          <w:sz w:val="24"/>
          <w:szCs w:val="24"/>
          <w:lang w:eastAsia="ar-SA"/>
        </w:rPr>
      </w:pPr>
      <w:r w:rsidRPr="00333C21">
        <w:rPr>
          <w:rFonts w:ascii="Arial" w:eastAsia="Times New Roman" w:hAnsi="Arial" w:cs="Arial"/>
          <w:sz w:val="24"/>
          <w:szCs w:val="24"/>
          <w:lang w:eastAsia="ar-SA"/>
        </w:rPr>
        <w:t>b) Ato constitutivo, estatuto ou contrato social e suas alterações, se for o caso, tudo devidamente arquivado na Junta Comercial do estado de origem, em se tratando de sociedade comercial, e, no caso de sociedade por ações, acompanhado, de documentos de eleição de seus administradores, em cujo teor se comprove o seu ramo de atividade e a sua compatibilidade com o objeto licitado;</w:t>
      </w:r>
    </w:p>
    <w:p w:rsidR="001D0329" w:rsidRPr="00333C21" w:rsidRDefault="001D0329" w:rsidP="001D0329">
      <w:pPr>
        <w:shd w:val="clear" w:color="auto" w:fill="FFFFFF"/>
        <w:spacing w:after="0" w:line="240" w:lineRule="auto"/>
        <w:jc w:val="both"/>
        <w:rPr>
          <w:rFonts w:ascii="Arial" w:eastAsia="Times New Roman" w:hAnsi="Arial" w:cs="Arial"/>
          <w:sz w:val="24"/>
          <w:szCs w:val="24"/>
          <w:lang w:eastAsia="ar-SA"/>
        </w:rPr>
      </w:pPr>
    </w:p>
    <w:p w:rsidR="001D0329" w:rsidRPr="00333C21" w:rsidRDefault="001D0329" w:rsidP="001D0329">
      <w:pPr>
        <w:shd w:val="clear" w:color="auto" w:fill="FFFFFF"/>
        <w:spacing w:after="0" w:line="240" w:lineRule="auto"/>
        <w:jc w:val="both"/>
        <w:rPr>
          <w:rFonts w:ascii="Arial" w:eastAsia="Times New Roman" w:hAnsi="Arial" w:cs="Arial"/>
          <w:sz w:val="24"/>
          <w:szCs w:val="24"/>
          <w:lang w:eastAsia="ar-SA"/>
        </w:rPr>
      </w:pPr>
      <w:r w:rsidRPr="00333C21">
        <w:rPr>
          <w:rFonts w:ascii="Arial" w:eastAsia="Times New Roman" w:hAnsi="Arial" w:cs="Arial"/>
          <w:sz w:val="24"/>
          <w:szCs w:val="24"/>
          <w:lang w:eastAsia="ar-SA"/>
        </w:rPr>
        <w:t>c) Cópia de Cédula de Identidade e CPF dos sócios administradores da empresa</w:t>
      </w:r>
      <w:r>
        <w:rPr>
          <w:rFonts w:ascii="Arial" w:eastAsia="Times New Roman" w:hAnsi="Arial" w:cs="Arial"/>
          <w:sz w:val="24"/>
          <w:szCs w:val="24"/>
          <w:lang w:eastAsia="ar-SA"/>
        </w:rPr>
        <w:t xml:space="preserve"> em ambos os casos</w:t>
      </w:r>
      <w:r w:rsidRPr="00333C21">
        <w:rPr>
          <w:rFonts w:ascii="Arial" w:eastAsia="Times New Roman" w:hAnsi="Arial" w:cs="Arial"/>
          <w:sz w:val="24"/>
          <w:szCs w:val="24"/>
          <w:lang w:eastAsia="ar-SA"/>
        </w:rPr>
        <w:t>.</w:t>
      </w:r>
    </w:p>
    <w:p w:rsidR="001D0329" w:rsidRPr="00333C21" w:rsidRDefault="001D0329" w:rsidP="001D0329">
      <w:pPr>
        <w:shd w:val="clear" w:color="auto" w:fill="FFFFFF"/>
        <w:spacing w:after="0" w:line="240" w:lineRule="auto"/>
        <w:jc w:val="both"/>
        <w:rPr>
          <w:rFonts w:ascii="Arial" w:eastAsia="Times New Roman" w:hAnsi="Arial" w:cs="Arial"/>
          <w:sz w:val="24"/>
          <w:szCs w:val="24"/>
          <w:lang w:eastAsia="ar-SA"/>
        </w:rPr>
      </w:pPr>
    </w:p>
    <w:p w:rsidR="001D0329" w:rsidRPr="00333C21" w:rsidRDefault="001D0329" w:rsidP="001D0329">
      <w:pPr>
        <w:shd w:val="clear" w:color="auto" w:fill="FFFFFF"/>
        <w:spacing w:after="0" w:line="240" w:lineRule="auto"/>
        <w:jc w:val="both"/>
        <w:rPr>
          <w:rFonts w:ascii="Arial" w:eastAsia="Times New Roman" w:hAnsi="Arial" w:cs="Arial"/>
          <w:sz w:val="24"/>
          <w:szCs w:val="24"/>
          <w:lang w:eastAsia="ar-SA"/>
        </w:rPr>
      </w:pPr>
      <w:r w:rsidRPr="00333C21">
        <w:rPr>
          <w:rFonts w:ascii="Arial" w:eastAsia="Times New Roman" w:hAnsi="Arial" w:cs="Arial"/>
          <w:sz w:val="24"/>
          <w:szCs w:val="24"/>
          <w:lang w:eastAsia="ar-SA"/>
        </w:rPr>
        <w:t>7.1.2. REGULARIDADE FISCAL:</w:t>
      </w:r>
    </w:p>
    <w:p w:rsidR="001D0329" w:rsidRPr="00333C21" w:rsidRDefault="001D0329" w:rsidP="001D0329">
      <w:pPr>
        <w:shd w:val="clear" w:color="auto" w:fill="FFFFFF"/>
        <w:spacing w:after="0" w:line="240" w:lineRule="auto"/>
        <w:jc w:val="both"/>
        <w:rPr>
          <w:rFonts w:ascii="Arial" w:eastAsia="Times New Roman" w:hAnsi="Arial" w:cs="Arial"/>
          <w:sz w:val="24"/>
          <w:szCs w:val="24"/>
          <w:lang w:eastAsia="ar-SA"/>
        </w:rPr>
      </w:pPr>
    </w:p>
    <w:p w:rsidR="001D0329" w:rsidRPr="00333C21" w:rsidRDefault="001D0329" w:rsidP="001D0329">
      <w:pPr>
        <w:shd w:val="clear" w:color="auto" w:fill="FFFFFF"/>
        <w:spacing w:after="0" w:line="240" w:lineRule="auto"/>
        <w:jc w:val="both"/>
        <w:rPr>
          <w:rFonts w:ascii="Arial" w:eastAsia="Times New Roman" w:hAnsi="Arial" w:cs="Arial"/>
          <w:sz w:val="24"/>
          <w:szCs w:val="24"/>
          <w:lang w:eastAsia="ar-SA"/>
        </w:rPr>
      </w:pPr>
      <w:r w:rsidRPr="00333C21">
        <w:rPr>
          <w:rFonts w:ascii="Arial" w:eastAsia="Times New Roman" w:hAnsi="Arial" w:cs="Arial"/>
          <w:sz w:val="24"/>
          <w:szCs w:val="24"/>
          <w:lang w:eastAsia="ar-SA"/>
        </w:rPr>
        <w:t>a) Prova de inscrição no Cadastro Nacional de Pessoa Jurídica do Ministério da Fazenda (CNPJ/MF);</w:t>
      </w:r>
    </w:p>
    <w:p w:rsidR="001D0329" w:rsidRPr="00333C21" w:rsidRDefault="001D0329" w:rsidP="001D0329">
      <w:pPr>
        <w:shd w:val="clear" w:color="auto" w:fill="FFFFFF"/>
        <w:spacing w:after="0" w:line="240" w:lineRule="auto"/>
        <w:jc w:val="both"/>
        <w:rPr>
          <w:rFonts w:ascii="Arial" w:eastAsia="Times New Roman" w:hAnsi="Arial" w:cs="Arial"/>
          <w:sz w:val="24"/>
          <w:szCs w:val="24"/>
          <w:lang w:eastAsia="ar-SA"/>
        </w:rPr>
      </w:pPr>
    </w:p>
    <w:p w:rsidR="001D0329" w:rsidRPr="00333C21" w:rsidRDefault="001D0329" w:rsidP="001D0329">
      <w:pPr>
        <w:shd w:val="clear" w:color="auto" w:fill="FFFFFF"/>
        <w:spacing w:after="0" w:line="240" w:lineRule="auto"/>
        <w:jc w:val="both"/>
        <w:rPr>
          <w:rFonts w:ascii="Arial" w:eastAsia="Times New Roman" w:hAnsi="Arial" w:cs="Arial"/>
          <w:sz w:val="24"/>
          <w:szCs w:val="24"/>
          <w:lang w:eastAsia="ar-SA"/>
        </w:rPr>
      </w:pPr>
      <w:r w:rsidRPr="00333C21">
        <w:rPr>
          <w:rFonts w:ascii="Arial" w:eastAsia="Times New Roman" w:hAnsi="Arial" w:cs="Arial"/>
          <w:sz w:val="24"/>
          <w:szCs w:val="24"/>
          <w:lang w:eastAsia="ar-SA"/>
        </w:rPr>
        <w:t>b) Prova de regularidade relativa ao Fundo de Garantia por Tempo de Serviço (FGTS), emitida pela Caixa Econômica Federal, demonstrando situação regular no cumprimento dos encargos sociais instituídos por lei;</w:t>
      </w:r>
    </w:p>
    <w:p w:rsidR="001D0329" w:rsidRPr="00333C21" w:rsidRDefault="001D0329" w:rsidP="001D0329">
      <w:pPr>
        <w:shd w:val="clear" w:color="auto" w:fill="FFFFFF"/>
        <w:spacing w:after="0" w:line="240" w:lineRule="auto"/>
        <w:jc w:val="both"/>
        <w:rPr>
          <w:rFonts w:ascii="Arial" w:eastAsia="Times New Roman" w:hAnsi="Arial" w:cs="Arial"/>
          <w:sz w:val="24"/>
          <w:szCs w:val="24"/>
          <w:lang w:eastAsia="ar-SA"/>
        </w:rPr>
      </w:pPr>
    </w:p>
    <w:p w:rsidR="001D0329" w:rsidRDefault="001D0329" w:rsidP="001D0329">
      <w:pPr>
        <w:shd w:val="clear" w:color="auto" w:fill="FFFFFF"/>
        <w:spacing w:after="0" w:line="240" w:lineRule="auto"/>
        <w:jc w:val="both"/>
        <w:rPr>
          <w:rFonts w:ascii="Arial" w:eastAsia="Times New Roman" w:hAnsi="Arial" w:cs="Arial"/>
          <w:sz w:val="24"/>
          <w:szCs w:val="24"/>
          <w:lang w:eastAsia="ar-SA"/>
        </w:rPr>
      </w:pPr>
      <w:r w:rsidRPr="00333C21">
        <w:rPr>
          <w:rFonts w:ascii="Arial" w:eastAsia="Times New Roman" w:hAnsi="Arial" w:cs="Arial"/>
          <w:sz w:val="24"/>
          <w:szCs w:val="24"/>
          <w:lang w:eastAsia="ar-SA"/>
        </w:rPr>
        <w:t>c) Certidão Negativa ou Certidão Positiva com efeito Negativo, expedida pelo Município, relativo ao domicílio ou a sede da licitante, comprovando sua regularidade para com a Fazenda Municipal;</w:t>
      </w:r>
    </w:p>
    <w:p w:rsidR="001D0329" w:rsidRPr="00333C21" w:rsidRDefault="001D0329" w:rsidP="001D0329">
      <w:pPr>
        <w:shd w:val="clear" w:color="auto" w:fill="FFFFFF"/>
        <w:spacing w:after="0" w:line="240" w:lineRule="auto"/>
        <w:jc w:val="both"/>
        <w:rPr>
          <w:rFonts w:ascii="Arial" w:eastAsia="Times New Roman" w:hAnsi="Arial" w:cs="Arial"/>
          <w:sz w:val="24"/>
          <w:szCs w:val="24"/>
          <w:lang w:eastAsia="ar-SA"/>
        </w:rPr>
      </w:pPr>
    </w:p>
    <w:p w:rsidR="001D0329" w:rsidRPr="00333C21" w:rsidRDefault="001D0329" w:rsidP="001D0329">
      <w:pPr>
        <w:shd w:val="clear" w:color="auto" w:fill="FFFFFF"/>
        <w:spacing w:after="0" w:line="240" w:lineRule="auto"/>
        <w:jc w:val="both"/>
        <w:rPr>
          <w:rFonts w:ascii="Arial" w:eastAsia="Times New Roman" w:hAnsi="Arial" w:cs="Arial"/>
          <w:sz w:val="24"/>
          <w:szCs w:val="24"/>
          <w:lang w:eastAsia="ar-SA"/>
        </w:rPr>
      </w:pPr>
      <w:r w:rsidRPr="00333C21">
        <w:rPr>
          <w:rFonts w:ascii="Arial" w:eastAsia="Times New Roman" w:hAnsi="Arial" w:cs="Arial"/>
          <w:sz w:val="24"/>
          <w:szCs w:val="24"/>
          <w:lang w:eastAsia="ar-SA"/>
        </w:rPr>
        <w:t>d) Certidão negativa, ou positiva com efeito negativo, ou ainda de não contribuinte, expedida pela Secretaria da Fazenda do Estado em quer estiver localizada a sede da licitante, comprovando sua regularidade para com a Fazenda Estadual;</w:t>
      </w:r>
    </w:p>
    <w:p w:rsidR="001D0329" w:rsidRPr="00333C21" w:rsidRDefault="001D0329" w:rsidP="001D0329">
      <w:pPr>
        <w:shd w:val="clear" w:color="auto" w:fill="FFFFFF"/>
        <w:spacing w:after="0" w:line="240" w:lineRule="auto"/>
        <w:jc w:val="both"/>
        <w:rPr>
          <w:rFonts w:ascii="Arial" w:eastAsia="Times New Roman" w:hAnsi="Arial" w:cs="Arial"/>
          <w:sz w:val="24"/>
          <w:szCs w:val="24"/>
          <w:lang w:eastAsia="ar-SA"/>
        </w:rPr>
      </w:pPr>
    </w:p>
    <w:p w:rsidR="001D0329" w:rsidRPr="00333C21" w:rsidRDefault="001D0329" w:rsidP="001D0329">
      <w:pPr>
        <w:shd w:val="clear" w:color="auto" w:fill="FFFFFF"/>
        <w:spacing w:after="0" w:line="240" w:lineRule="auto"/>
        <w:jc w:val="both"/>
        <w:rPr>
          <w:rFonts w:ascii="Arial" w:eastAsia="Times New Roman" w:hAnsi="Arial" w:cs="Arial"/>
          <w:sz w:val="24"/>
          <w:szCs w:val="24"/>
          <w:lang w:eastAsia="ar-SA"/>
        </w:rPr>
      </w:pPr>
      <w:r w:rsidRPr="00333C21">
        <w:rPr>
          <w:rFonts w:ascii="Arial" w:eastAsia="Times New Roman" w:hAnsi="Arial" w:cs="Arial"/>
          <w:sz w:val="24"/>
          <w:szCs w:val="24"/>
          <w:lang w:eastAsia="ar-SA"/>
        </w:rPr>
        <w:lastRenderedPageBreak/>
        <w:t>e) Certidão Conjunta Negativa ou Certidão Conjunta Positiva, com efeito Negativo de débitos relativos a Tributos Federais e Dívida Ativa da União, expedida pela Receita Federal do Brasil, comprovando sua regularidade para com a Fazenda Federal;</w:t>
      </w:r>
    </w:p>
    <w:p w:rsidR="001D0329" w:rsidRPr="00333C21" w:rsidRDefault="001D0329" w:rsidP="001D0329">
      <w:pPr>
        <w:shd w:val="clear" w:color="auto" w:fill="FFFFFF"/>
        <w:spacing w:after="0" w:line="240" w:lineRule="auto"/>
        <w:jc w:val="both"/>
        <w:rPr>
          <w:rFonts w:ascii="Arial" w:eastAsia="Times New Roman" w:hAnsi="Arial" w:cs="Arial"/>
          <w:sz w:val="24"/>
          <w:szCs w:val="24"/>
          <w:lang w:eastAsia="ar-SA"/>
        </w:rPr>
      </w:pPr>
    </w:p>
    <w:p w:rsidR="001D0329" w:rsidRPr="00333C21" w:rsidRDefault="001D0329" w:rsidP="001D0329">
      <w:pPr>
        <w:shd w:val="clear" w:color="auto" w:fill="FFFFFF"/>
        <w:spacing w:after="0" w:line="240" w:lineRule="auto"/>
        <w:jc w:val="both"/>
        <w:rPr>
          <w:rFonts w:ascii="Arial" w:eastAsia="Times New Roman" w:hAnsi="Arial" w:cs="Arial"/>
          <w:sz w:val="24"/>
          <w:szCs w:val="24"/>
          <w:lang w:eastAsia="ar-SA"/>
        </w:rPr>
      </w:pPr>
      <w:r w:rsidRPr="00333C21">
        <w:rPr>
          <w:rFonts w:ascii="Arial" w:eastAsia="Times New Roman" w:hAnsi="Arial" w:cs="Arial"/>
          <w:sz w:val="24"/>
          <w:szCs w:val="24"/>
          <w:lang w:eastAsia="ar-SA"/>
        </w:rPr>
        <w:t>f) Prova de regularidade relativa para com o Alvará de Licença e Funcionamento da sede do Licitante.</w:t>
      </w:r>
    </w:p>
    <w:p w:rsidR="001D0329" w:rsidRPr="00333C21" w:rsidRDefault="001D0329" w:rsidP="001D0329">
      <w:pPr>
        <w:shd w:val="clear" w:color="auto" w:fill="FFFFFF"/>
        <w:spacing w:after="0" w:line="240" w:lineRule="auto"/>
        <w:jc w:val="both"/>
        <w:rPr>
          <w:rFonts w:ascii="Arial" w:eastAsia="Times New Roman" w:hAnsi="Arial" w:cs="Arial"/>
          <w:sz w:val="24"/>
          <w:szCs w:val="24"/>
          <w:lang w:eastAsia="ar-SA"/>
        </w:rPr>
      </w:pPr>
    </w:p>
    <w:p w:rsidR="001D0329" w:rsidRPr="00333C21" w:rsidRDefault="001D0329" w:rsidP="001D0329">
      <w:pPr>
        <w:shd w:val="clear" w:color="auto" w:fill="FFFFFF"/>
        <w:spacing w:after="0" w:line="240" w:lineRule="auto"/>
        <w:jc w:val="both"/>
        <w:rPr>
          <w:rFonts w:ascii="Arial" w:eastAsia="Times New Roman" w:hAnsi="Arial" w:cs="Arial"/>
          <w:sz w:val="24"/>
          <w:szCs w:val="24"/>
          <w:lang w:eastAsia="ar-SA"/>
        </w:rPr>
      </w:pPr>
      <w:r w:rsidRPr="00333C21">
        <w:rPr>
          <w:rFonts w:ascii="Arial" w:eastAsia="Times New Roman" w:hAnsi="Arial" w:cs="Arial"/>
          <w:sz w:val="24"/>
          <w:szCs w:val="24"/>
          <w:lang w:eastAsia="ar-SA"/>
        </w:rPr>
        <w:t>g) Certidão Negativa relativo a débitos Trabalhistas (CNDT);</w:t>
      </w:r>
    </w:p>
    <w:p w:rsidR="001D0329" w:rsidRPr="00333C21" w:rsidRDefault="001D0329" w:rsidP="001D0329">
      <w:pPr>
        <w:shd w:val="clear" w:color="auto" w:fill="FFFFFF"/>
        <w:spacing w:after="0" w:line="240" w:lineRule="auto"/>
        <w:jc w:val="both"/>
        <w:rPr>
          <w:rFonts w:ascii="Arial" w:eastAsia="Times New Roman" w:hAnsi="Arial" w:cs="Arial"/>
          <w:sz w:val="24"/>
          <w:szCs w:val="24"/>
          <w:lang w:eastAsia="ar-SA"/>
        </w:rPr>
      </w:pPr>
    </w:p>
    <w:p w:rsidR="001D0329" w:rsidRPr="00333C21" w:rsidRDefault="001D0329" w:rsidP="001D0329">
      <w:pPr>
        <w:shd w:val="clear" w:color="auto" w:fill="FFFFFF"/>
        <w:spacing w:after="0" w:line="240" w:lineRule="auto"/>
        <w:jc w:val="both"/>
        <w:rPr>
          <w:rFonts w:ascii="Arial" w:eastAsia="Times New Roman" w:hAnsi="Arial" w:cs="Arial"/>
          <w:sz w:val="24"/>
          <w:szCs w:val="24"/>
          <w:lang w:eastAsia="ar-SA"/>
        </w:rPr>
      </w:pPr>
      <w:r w:rsidRPr="00333C21">
        <w:rPr>
          <w:rFonts w:ascii="Arial" w:eastAsia="Times New Roman" w:hAnsi="Arial" w:cs="Arial"/>
          <w:sz w:val="24"/>
          <w:szCs w:val="24"/>
          <w:lang w:eastAsia="ar-SA"/>
        </w:rPr>
        <w:t>7.1.3 – QUALIFICAÇÃO TÉCNICA:</w:t>
      </w:r>
    </w:p>
    <w:p w:rsidR="001D0329" w:rsidRPr="00333C21" w:rsidRDefault="001D0329" w:rsidP="001D0329">
      <w:pPr>
        <w:shd w:val="clear" w:color="auto" w:fill="FFFFFF"/>
        <w:spacing w:after="0" w:line="240" w:lineRule="auto"/>
        <w:jc w:val="both"/>
        <w:rPr>
          <w:rFonts w:ascii="Arial" w:eastAsia="Times New Roman" w:hAnsi="Arial" w:cs="Arial"/>
          <w:sz w:val="24"/>
          <w:szCs w:val="24"/>
          <w:lang w:eastAsia="ar-SA"/>
        </w:rPr>
      </w:pPr>
    </w:p>
    <w:p w:rsidR="001D0329" w:rsidRPr="001D0329" w:rsidRDefault="001D0329" w:rsidP="001D0329">
      <w:pPr>
        <w:shd w:val="clear" w:color="auto" w:fill="FFFFFF"/>
        <w:spacing w:after="0" w:line="240" w:lineRule="auto"/>
        <w:jc w:val="both"/>
        <w:rPr>
          <w:rFonts w:ascii="Arial" w:eastAsia="Times New Roman" w:hAnsi="Arial" w:cs="Arial"/>
          <w:sz w:val="24"/>
          <w:szCs w:val="24"/>
          <w:lang w:eastAsia="ar-SA"/>
        </w:rPr>
      </w:pPr>
      <w:r w:rsidRPr="00333C21">
        <w:rPr>
          <w:rFonts w:ascii="Arial" w:eastAsia="Times New Roman" w:hAnsi="Arial" w:cs="Arial"/>
          <w:sz w:val="24"/>
          <w:szCs w:val="24"/>
          <w:lang w:eastAsia="ar-SA"/>
        </w:rPr>
        <w:t xml:space="preserve">a) A Licitante deverá </w:t>
      </w:r>
      <w:r w:rsidRPr="001D0329">
        <w:rPr>
          <w:rFonts w:ascii="Arial" w:eastAsia="Times New Roman" w:hAnsi="Arial" w:cs="Arial"/>
          <w:sz w:val="24"/>
          <w:szCs w:val="24"/>
          <w:lang w:eastAsia="ar-SA"/>
        </w:rPr>
        <w:t xml:space="preserve">apresentar 01 (um) ou mais atestados de capacidade técnica em nome da empresa, emitidos por pessoa jurídica de direito público ou privado em que comprove que a empresa forneceu materiais compatíveis com o objeto da presente licitação, </w:t>
      </w:r>
      <w:r w:rsidRPr="001D0329">
        <w:rPr>
          <w:rFonts w:ascii="Arial" w:hAnsi="Arial" w:cs="Arial"/>
          <w:color w:val="000000"/>
          <w:sz w:val="24"/>
          <w:szCs w:val="24"/>
        </w:rPr>
        <w:t xml:space="preserve">que comprove que a licitante já prestou ou está prestando esse tipo de serviço, de maneira satisfatória e </w:t>
      </w:r>
      <w:r w:rsidRPr="001D0329">
        <w:rPr>
          <w:rFonts w:ascii="Arial" w:hAnsi="Arial" w:cs="Arial"/>
          <w:sz w:val="24"/>
          <w:szCs w:val="24"/>
        </w:rPr>
        <w:t>devidamente registrado e reconhecido firma em cartório da assinatura do responsável</w:t>
      </w:r>
      <w:r w:rsidRPr="001D0329">
        <w:rPr>
          <w:rFonts w:ascii="Arial" w:eastAsia="Times New Roman" w:hAnsi="Arial" w:cs="Arial"/>
          <w:sz w:val="24"/>
          <w:szCs w:val="24"/>
          <w:lang w:eastAsia="ar-SA"/>
        </w:rPr>
        <w:t>;</w:t>
      </w:r>
    </w:p>
    <w:p w:rsidR="001D0329" w:rsidRPr="001D0329" w:rsidRDefault="001D0329" w:rsidP="001D0329">
      <w:pPr>
        <w:shd w:val="clear" w:color="auto" w:fill="FFFFFF"/>
        <w:spacing w:after="0" w:line="240" w:lineRule="auto"/>
        <w:jc w:val="both"/>
        <w:rPr>
          <w:rFonts w:ascii="Arial" w:eastAsia="Times New Roman" w:hAnsi="Arial" w:cs="Arial"/>
          <w:sz w:val="24"/>
          <w:szCs w:val="24"/>
          <w:lang w:eastAsia="ar-SA"/>
        </w:rPr>
      </w:pPr>
    </w:p>
    <w:p w:rsidR="001D0329" w:rsidRPr="001D0329" w:rsidRDefault="001D0329" w:rsidP="001D0329">
      <w:pPr>
        <w:spacing w:after="120"/>
        <w:ind w:left="360" w:hanging="360"/>
        <w:jc w:val="both"/>
        <w:rPr>
          <w:rFonts w:ascii="Arial" w:hAnsi="Arial" w:cs="Arial"/>
          <w:bCs/>
          <w:sz w:val="24"/>
          <w:szCs w:val="24"/>
        </w:rPr>
      </w:pPr>
      <w:r w:rsidRPr="001D0329">
        <w:rPr>
          <w:rFonts w:ascii="Arial" w:hAnsi="Arial" w:cs="Arial"/>
          <w:bCs/>
          <w:sz w:val="24"/>
          <w:szCs w:val="24"/>
        </w:rPr>
        <w:t>a.1) Os atestados poderão ser diligenciados de acordo com o parágrafo 3º do art. 43, da Lei 8.666/93.</w:t>
      </w:r>
    </w:p>
    <w:p w:rsidR="001D0329" w:rsidRDefault="001D0329" w:rsidP="001D0329">
      <w:pPr>
        <w:pStyle w:val="PargrafodaLista1"/>
        <w:numPr>
          <w:ilvl w:val="0"/>
          <w:numId w:val="0"/>
        </w:numPr>
        <w:autoSpaceDE w:val="0"/>
        <w:autoSpaceDN w:val="0"/>
        <w:adjustRightInd w:val="0"/>
        <w:jc w:val="both"/>
        <w:rPr>
          <w:rFonts w:ascii="Arial" w:hAnsi="Arial" w:cs="Arial"/>
          <w:sz w:val="24"/>
          <w:szCs w:val="24"/>
          <w:lang w:eastAsia="ar-SA"/>
        </w:rPr>
      </w:pPr>
      <w:r w:rsidRPr="001D0329">
        <w:rPr>
          <w:rFonts w:ascii="Arial" w:hAnsi="Arial" w:cs="Arial"/>
          <w:sz w:val="24"/>
          <w:szCs w:val="24"/>
          <w:lang w:eastAsia="ar-SA"/>
        </w:rPr>
        <w:t>b) Registro do software junto ao Instituto Nacional de Propriedade Industrial (INPI), protocolo de inscrição junto ao INPI para registro, ou contrato de seção para uso dos softwares</w:t>
      </w:r>
      <w:r>
        <w:rPr>
          <w:rFonts w:ascii="Arial" w:hAnsi="Arial" w:cs="Arial"/>
          <w:sz w:val="24"/>
          <w:szCs w:val="24"/>
          <w:lang w:eastAsia="ar-SA"/>
        </w:rPr>
        <w:t xml:space="preserve">. </w:t>
      </w:r>
    </w:p>
    <w:p w:rsidR="001D0329" w:rsidRPr="001D0329" w:rsidRDefault="001D0329" w:rsidP="001D0329">
      <w:pPr>
        <w:pStyle w:val="PargrafodaLista1"/>
        <w:numPr>
          <w:ilvl w:val="0"/>
          <w:numId w:val="0"/>
        </w:numPr>
        <w:autoSpaceDE w:val="0"/>
        <w:autoSpaceDN w:val="0"/>
        <w:adjustRightInd w:val="0"/>
        <w:jc w:val="both"/>
        <w:rPr>
          <w:rFonts w:ascii="Arial" w:hAnsi="Arial" w:cs="Arial"/>
          <w:sz w:val="24"/>
          <w:szCs w:val="24"/>
          <w:lang w:eastAsia="ar-SA"/>
        </w:rPr>
      </w:pPr>
    </w:p>
    <w:p w:rsidR="001D0329" w:rsidRPr="001D0329" w:rsidRDefault="001D0329" w:rsidP="001D0329">
      <w:pPr>
        <w:pStyle w:val="bodytext2"/>
        <w:ind w:right="28"/>
        <w:rPr>
          <w:rFonts w:ascii="Arial" w:hAnsi="Arial" w:cs="Arial"/>
        </w:rPr>
      </w:pPr>
      <w:r>
        <w:rPr>
          <w:rFonts w:ascii="Arial" w:hAnsi="Arial" w:cs="Arial"/>
        </w:rPr>
        <w:t>c</w:t>
      </w:r>
      <w:r w:rsidRPr="001D0329">
        <w:rPr>
          <w:rFonts w:ascii="Arial" w:hAnsi="Arial" w:cs="Arial"/>
        </w:rPr>
        <w:t xml:space="preserve">) Comprovação da regularidade da empresa e de seu responsável técnico junto ao Conselho Regional de Administração CRA em caso de Instituto, Associação, Fundação ou congêneres na sede da mesma </w:t>
      </w:r>
      <w:r w:rsidRPr="001D0329">
        <w:rPr>
          <w:rFonts w:ascii="Arial" w:hAnsi="Arial" w:cs="Arial"/>
          <w:lang w:eastAsia="ar-SA"/>
        </w:rPr>
        <w:t>ou contrato de seção para uso dos softwares</w:t>
      </w:r>
      <w:r w:rsidRPr="001D0329">
        <w:rPr>
          <w:rFonts w:ascii="Arial" w:hAnsi="Arial" w:cs="Arial"/>
        </w:rPr>
        <w:t>.</w:t>
      </w:r>
    </w:p>
    <w:p w:rsidR="001D0329" w:rsidRPr="001D0329" w:rsidRDefault="001D0329" w:rsidP="001D0329">
      <w:pPr>
        <w:pStyle w:val="bodytext2"/>
        <w:ind w:right="28"/>
        <w:rPr>
          <w:rFonts w:ascii="Arial" w:hAnsi="Arial" w:cs="Arial"/>
        </w:rPr>
      </w:pPr>
    </w:p>
    <w:p w:rsidR="001D0329" w:rsidRPr="001D0329" w:rsidRDefault="001D0329" w:rsidP="001D0329">
      <w:pPr>
        <w:pStyle w:val="bodytext2"/>
        <w:ind w:right="28"/>
        <w:rPr>
          <w:rFonts w:ascii="Arial" w:hAnsi="Arial" w:cs="Arial"/>
        </w:rPr>
      </w:pPr>
      <w:r>
        <w:rPr>
          <w:rFonts w:ascii="Arial" w:hAnsi="Arial" w:cs="Arial"/>
        </w:rPr>
        <w:t>d</w:t>
      </w:r>
      <w:r w:rsidRPr="001D0329">
        <w:rPr>
          <w:rFonts w:ascii="Arial" w:hAnsi="Arial" w:cs="Arial"/>
        </w:rPr>
        <w:t>) Comprovar através de Lei o Título de Utilidade Pública Municipal em caso de Instituto, Associação, Fundação ou congêneres no estado onde tem o seu domicilio;</w:t>
      </w:r>
    </w:p>
    <w:p w:rsidR="001D0329" w:rsidRPr="00333C21" w:rsidRDefault="001D0329" w:rsidP="001D0329">
      <w:pPr>
        <w:shd w:val="clear" w:color="auto" w:fill="FFFFFF"/>
        <w:spacing w:after="0" w:line="240" w:lineRule="auto"/>
        <w:jc w:val="both"/>
        <w:rPr>
          <w:rFonts w:ascii="Arial" w:eastAsia="Times New Roman" w:hAnsi="Arial" w:cs="Arial"/>
          <w:sz w:val="24"/>
          <w:szCs w:val="24"/>
          <w:lang w:eastAsia="ar-SA"/>
        </w:rPr>
      </w:pPr>
    </w:p>
    <w:p w:rsidR="001D0329" w:rsidRPr="00333C21" w:rsidRDefault="001D0329" w:rsidP="001D0329">
      <w:pPr>
        <w:shd w:val="clear" w:color="auto" w:fill="FFFFFF"/>
        <w:spacing w:after="0" w:line="240" w:lineRule="auto"/>
        <w:jc w:val="both"/>
        <w:rPr>
          <w:rFonts w:ascii="Arial" w:eastAsia="Times New Roman" w:hAnsi="Arial" w:cs="Arial"/>
          <w:sz w:val="24"/>
          <w:szCs w:val="24"/>
          <w:lang w:eastAsia="ar-SA"/>
        </w:rPr>
      </w:pPr>
      <w:r w:rsidRPr="00333C21">
        <w:rPr>
          <w:rFonts w:ascii="Arial" w:eastAsia="Times New Roman" w:hAnsi="Arial" w:cs="Arial"/>
          <w:sz w:val="24"/>
          <w:szCs w:val="24"/>
          <w:lang w:eastAsia="ar-SA"/>
        </w:rPr>
        <w:t>7.1.4 – QUALIFICAÇÃO ECONÔMICO-FINANCEIRA:</w:t>
      </w:r>
    </w:p>
    <w:p w:rsidR="001D0329" w:rsidRPr="00333C21" w:rsidRDefault="001D0329" w:rsidP="001D0329">
      <w:pPr>
        <w:shd w:val="clear" w:color="auto" w:fill="FFFFFF"/>
        <w:spacing w:after="0" w:line="240" w:lineRule="auto"/>
        <w:jc w:val="both"/>
        <w:rPr>
          <w:rFonts w:ascii="Arial" w:eastAsia="Times New Roman" w:hAnsi="Arial" w:cs="Arial"/>
          <w:sz w:val="24"/>
          <w:szCs w:val="24"/>
          <w:lang w:eastAsia="ar-SA"/>
        </w:rPr>
      </w:pPr>
    </w:p>
    <w:p w:rsidR="001D0329" w:rsidRPr="00333C21" w:rsidRDefault="001D0329" w:rsidP="001D0329">
      <w:pPr>
        <w:shd w:val="clear" w:color="auto" w:fill="FFFFFF"/>
        <w:spacing w:after="0" w:line="240" w:lineRule="auto"/>
        <w:jc w:val="both"/>
        <w:rPr>
          <w:rFonts w:ascii="Arial" w:eastAsia="Times New Roman" w:hAnsi="Arial" w:cs="Arial"/>
          <w:sz w:val="24"/>
          <w:szCs w:val="24"/>
          <w:lang w:eastAsia="ar-SA"/>
        </w:rPr>
      </w:pPr>
      <w:r w:rsidRPr="00333C21">
        <w:rPr>
          <w:rFonts w:ascii="Arial" w:eastAsia="Times New Roman" w:hAnsi="Arial" w:cs="Arial"/>
          <w:sz w:val="24"/>
          <w:szCs w:val="24"/>
          <w:lang w:eastAsia="ar-SA"/>
        </w:rPr>
        <w:t>a) Certidão Negativa de Falência ou Concordata, expedida pelo Distribuidor da sede do Proponente (válida somente se, expedida dentro de 30 dias antes da sessão inaugural, caso não tenha validade expressa).</w:t>
      </w:r>
    </w:p>
    <w:p w:rsidR="001D0329" w:rsidRPr="00333C21" w:rsidRDefault="001D0329" w:rsidP="001D0329">
      <w:pPr>
        <w:shd w:val="clear" w:color="auto" w:fill="FFFFFF"/>
        <w:spacing w:after="0" w:line="240" w:lineRule="auto"/>
        <w:jc w:val="both"/>
        <w:rPr>
          <w:rFonts w:ascii="Arial" w:eastAsia="Times New Roman" w:hAnsi="Arial" w:cs="Arial"/>
          <w:sz w:val="24"/>
          <w:szCs w:val="24"/>
          <w:lang w:eastAsia="ar-SA"/>
        </w:rPr>
      </w:pPr>
    </w:p>
    <w:p w:rsidR="001D0329" w:rsidRPr="00333C21" w:rsidRDefault="001D0329" w:rsidP="001D0329">
      <w:pPr>
        <w:shd w:val="clear" w:color="auto" w:fill="FFFFFF"/>
        <w:spacing w:after="0" w:line="240" w:lineRule="auto"/>
        <w:jc w:val="both"/>
        <w:rPr>
          <w:rFonts w:ascii="Arial" w:eastAsia="Times New Roman" w:hAnsi="Arial" w:cs="Arial"/>
          <w:sz w:val="24"/>
          <w:szCs w:val="24"/>
          <w:lang w:eastAsia="ar-SA"/>
        </w:rPr>
      </w:pPr>
      <w:r w:rsidRPr="00333C21">
        <w:rPr>
          <w:rFonts w:ascii="Arial" w:eastAsia="Times New Roman" w:hAnsi="Arial" w:cs="Arial"/>
          <w:sz w:val="24"/>
          <w:szCs w:val="24"/>
          <w:lang w:eastAsia="ar-SA"/>
        </w:rPr>
        <w:t xml:space="preserve">b) Balanço Patrimonial e Demonstrações Contábeis do último exercício social, considerando forma e calendários legais, acompanhados dos Termos de Abertura e Encerramento do Livro Diário devidamente registrado no órgão competente, que comprovem a boa situação financeira da empresa, podendo ser atualizados por índices oficiais quando encerrados há mais de 03 (três) meses da data da apresentação da proposta, vedada à substituição por balancetes ou Balanço Provisório. O licitante apresentará, conforme o caso, publicação do Balanço ou cópias reprográficas das páginas do Livro Diário onde foram transcritos o Balanço e a Demonstração de Resultado com os </w:t>
      </w:r>
      <w:r w:rsidRPr="00333C21">
        <w:rPr>
          <w:rFonts w:ascii="Arial" w:eastAsia="Times New Roman" w:hAnsi="Arial" w:cs="Arial"/>
          <w:sz w:val="24"/>
          <w:szCs w:val="24"/>
          <w:lang w:eastAsia="ar-SA"/>
        </w:rPr>
        <w:lastRenderedPageBreak/>
        <w:t>respectivos Termos de Abertura e Encerramento registrados na Junta Comercial do Estado da sede da Licitante, ou no Cartório do Registro de Títulos e Documentos, todos obrigatoriamente firmados pelo Contador habilitado, com comprovação através da apresentação da Certidão de Regularidade Profissional (CRP), perante o C.R.C (Conselho Regional de Contabilidade) e pelo Dirigente/Sócio, qualificados.</w:t>
      </w:r>
    </w:p>
    <w:p w:rsidR="001D0329" w:rsidRPr="00333C21" w:rsidRDefault="001D0329" w:rsidP="001D0329">
      <w:pPr>
        <w:shd w:val="clear" w:color="auto" w:fill="FFFFFF"/>
        <w:spacing w:after="0" w:line="240" w:lineRule="auto"/>
        <w:jc w:val="both"/>
        <w:rPr>
          <w:rFonts w:ascii="Arial" w:eastAsia="Times New Roman" w:hAnsi="Arial" w:cs="Arial"/>
          <w:sz w:val="24"/>
          <w:szCs w:val="24"/>
          <w:lang w:eastAsia="ar-SA"/>
        </w:rPr>
      </w:pPr>
    </w:p>
    <w:p w:rsidR="001D0329" w:rsidRPr="00333C21" w:rsidRDefault="001D0329" w:rsidP="001D0329">
      <w:pPr>
        <w:shd w:val="clear" w:color="auto" w:fill="FFFFFF"/>
        <w:spacing w:after="0" w:line="240" w:lineRule="auto"/>
        <w:jc w:val="both"/>
        <w:rPr>
          <w:rFonts w:ascii="Arial" w:eastAsia="Times New Roman" w:hAnsi="Arial" w:cs="Arial"/>
          <w:sz w:val="24"/>
          <w:szCs w:val="24"/>
          <w:lang w:eastAsia="ar-SA"/>
        </w:rPr>
      </w:pPr>
      <w:r w:rsidRPr="00333C21">
        <w:rPr>
          <w:rFonts w:ascii="Arial" w:eastAsia="Times New Roman" w:hAnsi="Arial" w:cs="Arial"/>
          <w:sz w:val="24"/>
          <w:szCs w:val="24"/>
          <w:lang w:eastAsia="ar-SA"/>
        </w:rPr>
        <w:t>b.1) No caso de Sociedade Anônimas, cópia autenticada da publicação do Balanço em Diário Oficial.</w:t>
      </w:r>
    </w:p>
    <w:p w:rsidR="001D0329" w:rsidRPr="00333C21" w:rsidRDefault="001D0329" w:rsidP="001D0329">
      <w:pPr>
        <w:shd w:val="clear" w:color="auto" w:fill="FFFFFF"/>
        <w:spacing w:after="0" w:line="240" w:lineRule="auto"/>
        <w:jc w:val="both"/>
        <w:rPr>
          <w:rFonts w:ascii="Arial" w:eastAsia="Times New Roman" w:hAnsi="Arial" w:cs="Arial"/>
          <w:sz w:val="24"/>
          <w:szCs w:val="24"/>
          <w:lang w:eastAsia="ar-SA"/>
        </w:rPr>
      </w:pPr>
    </w:p>
    <w:p w:rsidR="001D0329" w:rsidRPr="00333C21" w:rsidRDefault="001D0329" w:rsidP="001D0329">
      <w:pPr>
        <w:shd w:val="clear" w:color="auto" w:fill="FFFFFF"/>
        <w:spacing w:after="0" w:line="240" w:lineRule="auto"/>
        <w:jc w:val="both"/>
        <w:rPr>
          <w:rFonts w:ascii="Arial" w:eastAsia="Times New Roman" w:hAnsi="Arial" w:cs="Arial"/>
          <w:sz w:val="24"/>
          <w:szCs w:val="24"/>
          <w:lang w:eastAsia="ar-SA"/>
        </w:rPr>
      </w:pPr>
      <w:r w:rsidRPr="00333C21">
        <w:rPr>
          <w:rFonts w:ascii="Arial" w:eastAsia="Times New Roman" w:hAnsi="Arial" w:cs="Arial"/>
          <w:sz w:val="24"/>
          <w:szCs w:val="24"/>
          <w:lang w:eastAsia="ar-SA"/>
        </w:rPr>
        <w:t xml:space="preserve">b.2) Para as demais empresas, cópias legíveis das páginas do Livro Diário, onde foram transcritos o balanço patrimonial e a demonstração do último exercício social, com os respectivos termos de abertura e encerramento, devendo estar registrado na Junta Comercial competente </w:t>
      </w:r>
      <w:r w:rsidRPr="00321688">
        <w:rPr>
          <w:rFonts w:ascii="Arial" w:eastAsia="Times New Roman" w:hAnsi="Arial" w:cs="Arial"/>
          <w:sz w:val="24"/>
          <w:szCs w:val="24"/>
          <w:lang w:eastAsia="ar-SA"/>
        </w:rPr>
        <w:t>obrigatoriamente firmados pelo Contador habilitado, com comprovação através da apresentação da Certidão de Regularidade Profissional (CRP), perante o C.R.C (Conselho Regional de Contabilidade) e pelo Dirigente/Sócio, qualificados.</w:t>
      </w:r>
      <w:r w:rsidRPr="00321688">
        <w:rPr>
          <w:rFonts w:ascii="Arial" w:eastAsia="Times New Roman" w:hAnsi="Arial" w:cs="Arial"/>
          <w:color w:val="FF0000"/>
          <w:sz w:val="24"/>
          <w:szCs w:val="24"/>
          <w:lang w:eastAsia="ar-SA"/>
        </w:rPr>
        <w:t xml:space="preserve"> </w:t>
      </w:r>
    </w:p>
    <w:p w:rsidR="001D0329" w:rsidRPr="00333C21" w:rsidRDefault="001D0329" w:rsidP="001D0329">
      <w:pPr>
        <w:shd w:val="clear" w:color="auto" w:fill="FFFFFF"/>
        <w:spacing w:after="0" w:line="240" w:lineRule="auto"/>
        <w:jc w:val="both"/>
        <w:rPr>
          <w:rFonts w:ascii="Arial" w:eastAsia="Times New Roman" w:hAnsi="Arial" w:cs="Arial"/>
          <w:sz w:val="24"/>
          <w:szCs w:val="24"/>
          <w:lang w:eastAsia="ar-SA"/>
        </w:rPr>
      </w:pPr>
    </w:p>
    <w:p w:rsidR="001D0329" w:rsidRDefault="001D0329" w:rsidP="001D0329">
      <w:pPr>
        <w:shd w:val="clear" w:color="auto" w:fill="FFFFFF"/>
        <w:spacing w:after="0" w:line="240" w:lineRule="auto"/>
        <w:jc w:val="both"/>
        <w:rPr>
          <w:rFonts w:ascii="Arial" w:eastAsia="Times New Roman" w:hAnsi="Arial" w:cs="Arial"/>
          <w:sz w:val="24"/>
          <w:szCs w:val="24"/>
          <w:lang w:eastAsia="ar-SA"/>
        </w:rPr>
      </w:pPr>
      <w:r w:rsidRPr="00333C21">
        <w:rPr>
          <w:rFonts w:ascii="Arial" w:eastAsia="Times New Roman" w:hAnsi="Arial" w:cs="Arial"/>
          <w:sz w:val="24"/>
          <w:szCs w:val="24"/>
          <w:lang w:eastAsia="ar-SA"/>
        </w:rPr>
        <w:t>c) As empresas com menos de 01 (um) ano de exercício social de existência, devem cumprir a exigência contida no subitem “b’, mediante a apresentação do Balanço de Abertura ou do último Balanço Patrimonial levantado.</w:t>
      </w:r>
    </w:p>
    <w:p w:rsidR="001D0329" w:rsidRPr="00333C21" w:rsidRDefault="001D0329" w:rsidP="001D0329">
      <w:pPr>
        <w:shd w:val="clear" w:color="auto" w:fill="FFFFFF"/>
        <w:spacing w:after="0" w:line="240" w:lineRule="auto"/>
        <w:jc w:val="both"/>
        <w:rPr>
          <w:rFonts w:ascii="Arial" w:eastAsia="Times New Roman" w:hAnsi="Arial" w:cs="Arial"/>
          <w:sz w:val="24"/>
          <w:szCs w:val="24"/>
          <w:lang w:eastAsia="ar-SA"/>
        </w:rPr>
      </w:pPr>
    </w:p>
    <w:p w:rsidR="001D0329" w:rsidRPr="00333C21" w:rsidRDefault="001D0329" w:rsidP="001D0329">
      <w:pPr>
        <w:shd w:val="clear" w:color="auto" w:fill="FFFFFF"/>
        <w:spacing w:after="0" w:line="240" w:lineRule="auto"/>
        <w:jc w:val="both"/>
        <w:rPr>
          <w:rFonts w:ascii="Arial" w:eastAsia="Times New Roman" w:hAnsi="Arial" w:cs="Arial"/>
          <w:sz w:val="24"/>
          <w:szCs w:val="24"/>
          <w:lang w:eastAsia="ar-SA"/>
        </w:rPr>
      </w:pPr>
      <w:r w:rsidRPr="00333C21">
        <w:rPr>
          <w:rFonts w:ascii="Arial" w:eastAsia="Times New Roman" w:hAnsi="Arial" w:cs="Arial"/>
          <w:sz w:val="24"/>
          <w:szCs w:val="24"/>
          <w:lang w:eastAsia="ar-SA"/>
        </w:rPr>
        <w:t>d) Poderão ser exigidas das empresas, para confrontação com as demonstrações contábeis, as informações prestadas à Receita Federal.</w:t>
      </w:r>
    </w:p>
    <w:p w:rsidR="001D0329" w:rsidRPr="00333C21" w:rsidRDefault="001D0329" w:rsidP="001D0329">
      <w:pPr>
        <w:shd w:val="clear" w:color="auto" w:fill="FFFFFF"/>
        <w:spacing w:after="0" w:line="240" w:lineRule="auto"/>
        <w:jc w:val="both"/>
        <w:rPr>
          <w:rFonts w:ascii="Arial" w:eastAsia="Times New Roman" w:hAnsi="Arial" w:cs="Arial"/>
          <w:sz w:val="24"/>
          <w:szCs w:val="24"/>
          <w:lang w:eastAsia="ar-SA"/>
        </w:rPr>
      </w:pPr>
    </w:p>
    <w:p w:rsidR="001D0329" w:rsidRPr="00333C21" w:rsidRDefault="001D0329" w:rsidP="001D0329">
      <w:pPr>
        <w:shd w:val="clear" w:color="auto" w:fill="FFFFFF"/>
        <w:spacing w:after="0" w:line="240" w:lineRule="auto"/>
        <w:jc w:val="both"/>
        <w:rPr>
          <w:rFonts w:ascii="Arial" w:eastAsia="Times New Roman" w:hAnsi="Arial" w:cs="Arial"/>
          <w:sz w:val="24"/>
          <w:szCs w:val="24"/>
          <w:lang w:eastAsia="ar-SA"/>
        </w:rPr>
      </w:pPr>
      <w:r w:rsidRPr="00333C21">
        <w:rPr>
          <w:rFonts w:ascii="Arial" w:eastAsia="Times New Roman" w:hAnsi="Arial" w:cs="Arial"/>
          <w:sz w:val="24"/>
          <w:szCs w:val="24"/>
          <w:lang w:eastAsia="ar-SA"/>
        </w:rPr>
        <w:t>7.1.5 – Declaração de Inexistência, na licitante, de contratação de trabalho noturno, perigoso ou insalubre, com menores de 18 (dezoito) anos, ou de qualquer trabalho com menores de 16 (dezesseis) anos, exceto na condição de aprendiz a partir de 14 (quatorze) anos, nos termos do anexo VIII:</w:t>
      </w:r>
    </w:p>
    <w:p w:rsidR="001D0329" w:rsidRPr="00333C21" w:rsidRDefault="001D0329" w:rsidP="001D0329">
      <w:pPr>
        <w:shd w:val="clear" w:color="auto" w:fill="FFFFFF"/>
        <w:spacing w:after="0" w:line="240" w:lineRule="auto"/>
        <w:jc w:val="both"/>
        <w:rPr>
          <w:rFonts w:ascii="Arial" w:eastAsia="Times New Roman" w:hAnsi="Arial" w:cs="Arial"/>
          <w:sz w:val="24"/>
          <w:szCs w:val="24"/>
          <w:lang w:eastAsia="ar-SA"/>
        </w:rPr>
      </w:pPr>
      <w:r w:rsidRPr="00333C21">
        <w:rPr>
          <w:rFonts w:ascii="Arial" w:eastAsia="Times New Roman" w:hAnsi="Arial" w:cs="Arial"/>
          <w:sz w:val="24"/>
          <w:szCs w:val="24"/>
          <w:lang w:eastAsia="ar-SA"/>
        </w:rPr>
        <w:t xml:space="preserve">   </w:t>
      </w:r>
    </w:p>
    <w:p w:rsidR="001D0329" w:rsidRPr="00333C21" w:rsidRDefault="001D0329" w:rsidP="001D0329">
      <w:pPr>
        <w:shd w:val="clear" w:color="auto" w:fill="FFFFFF"/>
        <w:spacing w:after="0" w:line="240" w:lineRule="auto"/>
        <w:jc w:val="both"/>
        <w:rPr>
          <w:rFonts w:ascii="Arial" w:eastAsia="Times New Roman" w:hAnsi="Arial" w:cs="Arial"/>
          <w:sz w:val="24"/>
          <w:szCs w:val="24"/>
          <w:lang w:eastAsia="ar-SA"/>
        </w:rPr>
      </w:pPr>
      <w:r w:rsidRPr="00333C21">
        <w:rPr>
          <w:rFonts w:ascii="Arial" w:eastAsia="Times New Roman" w:hAnsi="Arial" w:cs="Arial"/>
          <w:sz w:val="24"/>
          <w:szCs w:val="24"/>
          <w:lang w:eastAsia="ar-SA"/>
        </w:rPr>
        <w:t xml:space="preserve">7.2 </w:t>
      </w:r>
      <w:r>
        <w:rPr>
          <w:rFonts w:ascii="Arial" w:eastAsia="Times New Roman" w:hAnsi="Arial" w:cs="Arial"/>
          <w:sz w:val="24"/>
          <w:szCs w:val="24"/>
          <w:lang w:eastAsia="ar-SA"/>
        </w:rPr>
        <w:t xml:space="preserve">- </w:t>
      </w:r>
      <w:r w:rsidRPr="00333C21">
        <w:rPr>
          <w:rFonts w:ascii="Arial" w:eastAsia="Times New Roman" w:hAnsi="Arial" w:cs="Arial"/>
          <w:sz w:val="24"/>
          <w:szCs w:val="24"/>
          <w:lang w:eastAsia="ar-SA"/>
        </w:rPr>
        <w:t xml:space="preserve">A microempresa e a empresa de pequeno porte, que se qualificou na fase do Credenciamento para gozo das prerrogativas da Lei complementar 123/06, e que possuir restrição em qualquer dos documentos de regularidade fiscal, previstos no item 7.1.2, terá sua habilitação condicionada à apresentação de nova documentação, que </w:t>
      </w:r>
      <w:r>
        <w:rPr>
          <w:rFonts w:ascii="Arial" w:eastAsia="Times New Roman" w:hAnsi="Arial" w:cs="Arial"/>
          <w:sz w:val="24"/>
          <w:szCs w:val="24"/>
          <w:lang w:eastAsia="ar-SA"/>
        </w:rPr>
        <w:t>comprove a sua regularidade em 05</w:t>
      </w:r>
      <w:r w:rsidRPr="00333C21">
        <w:rPr>
          <w:rFonts w:ascii="Arial" w:eastAsia="Times New Roman" w:hAnsi="Arial" w:cs="Arial"/>
          <w:sz w:val="24"/>
          <w:szCs w:val="24"/>
          <w:lang w:eastAsia="ar-SA"/>
        </w:rPr>
        <w:t xml:space="preserve"> (</w:t>
      </w:r>
      <w:r>
        <w:rPr>
          <w:rFonts w:ascii="Arial" w:eastAsia="Times New Roman" w:hAnsi="Arial" w:cs="Arial"/>
          <w:sz w:val="24"/>
          <w:szCs w:val="24"/>
          <w:lang w:eastAsia="ar-SA"/>
        </w:rPr>
        <w:t>cinco</w:t>
      </w:r>
      <w:r w:rsidRPr="00333C21">
        <w:rPr>
          <w:rFonts w:ascii="Arial" w:eastAsia="Times New Roman" w:hAnsi="Arial" w:cs="Arial"/>
          <w:sz w:val="24"/>
          <w:szCs w:val="24"/>
          <w:lang w:eastAsia="ar-SA"/>
        </w:rPr>
        <w:t xml:space="preserve">) dias úteis, a partir da sessão em que foi declarada vencedora do certame. </w:t>
      </w:r>
    </w:p>
    <w:p w:rsidR="001D0329" w:rsidRPr="00333C21" w:rsidRDefault="001D0329" w:rsidP="001D0329">
      <w:pPr>
        <w:shd w:val="clear" w:color="auto" w:fill="FFFFFF"/>
        <w:spacing w:after="0" w:line="240" w:lineRule="auto"/>
        <w:jc w:val="both"/>
        <w:rPr>
          <w:rFonts w:ascii="Arial" w:eastAsia="Times New Roman" w:hAnsi="Arial" w:cs="Arial"/>
          <w:sz w:val="24"/>
          <w:szCs w:val="24"/>
          <w:lang w:eastAsia="ar-SA"/>
        </w:rPr>
      </w:pPr>
    </w:p>
    <w:p w:rsidR="001D0329" w:rsidRPr="00333C21" w:rsidRDefault="001D0329" w:rsidP="001D0329">
      <w:pPr>
        <w:shd w:val="clear" w:color="auto" w:fill="FFFFFF"/>
        <w:spacing w:after="0" w:line="240" w:lineRule="auto"/>
        <w:jc w:val="both"/>
        <w:rPr>
          <w:rFonts w:ascii="Arial" w:eastAsia="Times New Roman" w:hAnsi="Arial" w:cs="Arial"/>
          <w:sz w:val="24"/>
          <w:szCs w:val="24"/>
          <w:lang w:eastAsia="ar-SA"/>
        </w:rPr>
      </w:pPr>
      <w:r w:rsidRPr="00333C21">
        <w:rPr>
          <w:rFonts w:ascii="Arial" w:eastAsia="Times New Roman" w:hAnsi="Arial" w:cs="Arial"/>
          <w:sz w:val="24"/>
          <w:szCs w:val="24"/>
          <w:lang w:eastAsia="ar-SA"/>
        </w:rPr>
        <w:t xml:space="preserve">7.2.1 </w:t>
      </w:r>
      <w:r>
        <w:rPr>
          <w:rFonts w:ascii="Arial" w:eastAsia="Times New Roman" w:hAnsi="Arial" w:cs="Arial"/>
          <w:sz w:val="24"/>
          <w:szCs w:val="24"/>
          <w:lang w:eastAsia="ar-SA"/>
        </w:rPr>
        <w:t xml:space="preserve">- </w:t>
      </w:r>
      <w:r w:rsidRPr="00333C21">
        <w:rPr>
          <w:rFonts w:ascii="Arial" w:eastAsia="Times New Roman" w:hAnsi="Arial" w:cs="Arial"/>
          <w:sz w:val="24"/>
          <w:szCs w:val="24"/>
          <w:lang w:eastAsia="ar-SA"/>
        </w:rPr>
        <w:t xml:space="preserve">O prazo de que trata o item anterior poderá ser prorrogado uma única vez, por igual período, a critério da Administração, desde que seja requerido pelo interessado, de forma motivada e durante o transcurso do respectivo prazo. </w:t>
      </w:r>
    </w:p>
    <w:p w:rsidR="001D0329" w:rsidRPr="00333C21" w:rsidRDefault="001D0329" w:rsidP="001D0329">
      <w:pPr>
        <w:shd w:val="clear" w:color="auto" w:fill="FFFFFF"/>
        <w:spacing w:after="0" w:line="240" w:lineRule="auto"/>
        <w:jc w:val="both"/>
        <w:rPr>
          <w:rFonts w:ascii="Arial" w:eastAsia="Times New Roman" w:hAnsi="Arial" w:cs="Arial"/>
          <w:sz w:val="24"/>
          <w:szCs w:val="24"/>
          <w:lang w:eastAsia="ar-SA"/>
        </w:rPr>
      </w:pPr>
    </w:p>
    <w:p w:rsidR="001D0329" w:rsidRPr="00333C21" w:rsidRDefault="001D0329" w:rsidP="001D0329">
      <w:pPr>
        <w:shd w:val="clear" w:color="auto" w:fill="FFFFFF"/>
        <w:spacing w:after="0" w:line="240" w:lineRule="auto"/>
        <w:jc w:val="both"/>
        <w:rPr>
          <w:rFonts w:ascii="Arial" w:eastAsia="Times New Roman" w:hAnsi="Arial" w:cs="Arial"/>
          <w:sz w:val="24"/>
          <w:szCs w:val="24"/>
          <w:lang w:eastAsia="ar-SA"/>
        </w:rPr>
      </w:pPr>
      <w:r w:rsidRPr="00333C21">
        <w:rPr>
          <w:rFonts w:ascii="Arial" w:eastAsia="Times New Roman" w:hAnsi="Arial" w:cs="Arial"/>
          <w:sz w:val="24"/>
          <w:szCs w:val="24"/>
          <w:lang w:eastAsia="ar-SA"/>
        </w:rPr>
        <w:t xml:space="preserve">7.2.2 </w:t>
      </w:r>
      <w:r>
        <w:rPr>
          <w:rFonts w:ascii="Arial" w:eastAsia="Times New Roman" w:hAnsi="Arial" w:cs="Arial"/>
          <w:sz w:val="24"/>
          <w:szCs w:val="24"/>
          <w:lang w:eastAsia="ar-SA"/>
        </w:rPr>
        <w:t xml:space="preserve">- </w:t>
      </w:r>
      <w:r w:rsidRPr="00333C21">
        <w:rPr>
          <w:rFonts w:ascii="Arial" w:eastAsia="Times New Roman" w:hAnsi="Arial" w:cs="Arial"/>
          <w:sz w:val="24"/>
          <w:szCs w:val="24"/>
          <w:lang w:eastAsia="ar-SA"/>
        </w:rPr>
        <w:t xml:space="preserve">O benefício de que trata o item 7.2 não eximirá a microempresa, a empresa de pequeno porte, da apresentação de todos os documentos, ainda que apresentem alguma restrição. </w:t>
      </w:r>
    </w:p>
    <w:p w:rsidR="001D0329" w:rsidRPr="00333C21" w:rsidRDefault="001D0329" w:rsidP="001D0329">
      <w:pPr>
        <w:shd w:val="clear" w:color="auto" w:fill="FFFFFF"/>
        <w:spacing w:after="0" w:line="240" w:lineRule="auto"/>
        <w:jc w:val="both"/>
        <w:rPr>
          <w:rFonts w:ascii="Arial" w:eastAsia="Times New Roman" w:hAnsi="Arial" w:cs="Arial"/>
          <w:sz w:val="24"/>
          <w:szCs w:val="24"/>
          <w:lang w:eastAsia="ar-SA"/>
        </w:rPr>
      </w:pPr>
    </w:p>
    <w:p w:rsidR="001D0329" w:rsidRPr="00333C21" w:rsidRDefault="001D0329" w:rsidP="001D0329">
      <w:pPr>
        <w:shd w:val="clear" w:color="auto" w:fill="FFFFFF"/>
        <w:spacing w:after="0" w:line="240" w:lineRule="auto"/>
        <w:jc w:val="both"/>
        <w:rPr>
          <w:rFonts w:ascii="Arial" w:eastAsia="Times New Roman" w:hAnsi="Arial" w:cs="Arial"/>
          <w:sz w:val="24"/>
          <w:szCs w:val="24"/>
          <w:lang w:eastAsia="ar-SA"/>
        </w:rPr>
      </w:pPr>
      <w:r w:rsidRPr="00333C21">
        <w:rPr>
          <w:rFonts w:ascii="Arial" w:eastAsia="Times New Roman" w:hAnsi="Arial" w:cs="Arial"/>
          <w:sz w:val="24"/>
          <w:szCs w:val="24"/>
          <w:lang w:eastAsia="ar-SA"/>
        </w:rPr>
        <w:t xml:space="preserve">7.2.3 A não regularização da documentação, no prazo fixado no item 7.2, implicará na inabilitação do licitante e a adoção do procedimento previsto no </w:t>
      </w:r>
      <w:r w:rsidRPr="00333C21">
        <w:rPr>
          <w:rFonts w:ascii="Arial" w:eastAsia="Times New Roman" w:hAnsi="Arial" w:cs="Arial"/>
          <w:sz w:val="24"/>
          <w:szCs w:val="24"/>
          <w:lang w:eastAsia="ar-SA"/>
        </w:rPr>
        <w:lastRenderedPageBreak/>
        <w:t xml:space="preserve">item 6, sem prejuízo das penalidades previstas no item 13.1, alínea a, deste edital. </w:t>
      </w:r>
    </w:p>
    <w:p w:rsidR="001D0329" w:rsidRPr="00333C21" w:rsidRDefault="001D0329" w:rsidP="001D0329">
      <w:pPr>
        <w:shd w:val="clear" w:color="auto" w:fill="FFFFFF"/>
        <w:spacing w:after="0" w:line="240" w:lineRule="auto"/>
        <w:jc w:val="both"/>
        <w:rPr>
          <w:rFonts w:ascii="Arial" w:eastAsia="Times New Roman" w:hAnsi="Arial" w:cs="Arial"/>
          <w:sz w:val="24"/>
          <w:szCs w:val="24"/>
          <w:lang w:eastAsia="ar-SA"/>
        </w:rPr>
      </w:pPr>
    </w:p>
    <w:p w:rsidR="001D0329" w:rsidRPr="00333C21" w:rsidRDefault="001D0329" w:rsidP="001D0329">
      <w:pPr>
        <w:shd w:val="clear" w:color="auto" w:fill="FFFFFF"/>
        <w:spacing w:after="0" w:line="240" w:lineRule="auto"/>
        <w:jc w:val="both"/>
        <w:rPr>
          <w:rFonts w:ascii="Arial" w:eastAsia="Times New Roman" w:hAnsi="Arial" w:cs="Arial"/>
          <w:sz w:val="24"/>
          <w:szCs w:val="24"/>
          <w:lang w:eastAsia="ar-SA"/>
        </w:rPr>
      </w:pPr>
      <w:r w:rsidRPr="00333C21">
        <w:rPr>
          <w:rFonts w:ascii="Arial" w:eastAsia="Times New Roman" w:hAnsi="Arial" w:cs="Arial"/>
          <w:sz w:val="24"/>
          <w:szCs w:val="24"/>
          <w:lang w:eastAsia="ar-SA"/>
        </w:rPr>
        <w:t xml:space="preserve">7.3. O envelope de documentação que não for aberto ficará em poder do pregoeiro pelo prazo de 30 (trinta) dias, a contar da data de homologação da licitação, devendo a licitante retirá-lo, após aquele período, no prazo de 5 (cinco) dias, sob pena de inutilização do envelope. </w:t>
      </w:r>
    </w:p>
    <w:p w:rsidR="001D0329" w:rsidRPr="00333C21" w:rsidRDefault="001D0329" w:rsidP="001D0329">
      <w:pPr>
        <w:shd w:val="clear" w:color="auto" w:fill="FFFFFF"/>
        <w:spacing w:after="0" w:line="240" w:lineRule="auto"/>
        <w:jc w:val="both"/>
        <w:rPr>
          <w:rFonts w:ascii="Arial" w:eastAsia="Times New Roman" w:hAnsi="Arial" w:cs="Arial"/>
          <w:sz w:val="24"/>
          <w:szCs w:val="24"/>
          <w:lang w:eastAsia="ar-SA"/>
        </w:rPr>
      </w:pPr>
    </w:p>
    <w:p w:rsidR="001D0329" w:rsidRPr="00333C21" w:rsidRDefault="001D0329" w:rsidP="001D0329">
      <w:pPr>
        <w:shd w:val="clear" w:color="auto" w:fill="FFFFFF"/>
        <w:spacing w:after="0" w:line="240" w:lineRule="auto"/>
        <w:jc w:val="both"/>
        <w:rPr>
          <w:rFonts w:ascii="Arial" w:eastAsia="Times New Roman" w:hAnsi="Arial" w:cs="Arial"/>
          <w:sz w:val="24"/>
          <w:szCs w:val="24"/>
          <w:lang w:eastAsia="ar-SA"/>
        </w:rPr>
      </w:pPr>
      <w:r w:rsidRPr="00333C21">
        <w:rPr>
          <w:rFonts w:ascii="Arial" w:eastAsia="Times New Roman" w:hAnsi="Arial" w:cs="Arial"/>
          <w:sz w:val="24"/>
          <w:szCs w:val="24"/>
          <w:lang w:eastAsia="ar-SA"/>
        </w:rPr>
        <w:t>7.3.1. Findo este prazo, os envelopes serão destruídos pelo Pregoeiro e ou equipe de apoio.</w:t>
      </w:r>
    </w:p>
    <w:p w:rsidR="001D0329" w:rsidRPr="00333C21" w:rsidRDefault="001D0329" w:rsidP="001D0329">
      <w:pPr>
        <w:shd w:val="clear" w:color="auto" w:fill="FFFFFF"/>
        <w:spacing w:after="0" w:line="240" w:lineRule="auto"/>
        <w:jc w:val="both"/>
        <w:rPr>
          <w:rFonts w:ascii="Arial" w:eastAsia="Times New Roman" w:hAnsi="Arial" w:cs="Arial"/>
          <w:sz w:val="24"/>
          <w:szCs w:val="24"/>
          <w:lang w:eastAsia="ar-SA"/>
        </w:rPr>
      </w:pPr>
    </w:p>
    <w:p w:rsidR="001D0329" w:rsidRPr="00333C21" w:rsidRDefault="001D0329" w:rsidP="001D0329">
      <w:pPr>
        <w:shd w:val="clear" w:color="auto" w:fill="FFFFFF"/>
        <w:spacing w:after="0" w:line="240" w:lineRule="auto"/>
        <w:jc w:val="both"/>
        <w:rPr>
          <w:rFonts w:ascii="Arial" w:eastAsia="Times New Roman" w:hAnsi="Arial" w:cs="Arial"/>
          <w:sz w:val="24"/>
          <w:szCs w:val="24"/>
          <w:lang w:eastAsia="ar-SA"/>
        </w:rPr>
      </w:pPr>
      <w:r w:rsidRPr="00333C21">
        <w:rPr>
          <w:rFonts w:ascii="Arial" w:eastAsia="Times New Roman" w:hAnsi="Arial" w:cs="Arial"/>
          <w:sz w:val="24"/>
          <w:szCs w:val="24"/>
          <w:lang w:eastAsia="ar-SA"/>
        </w:rPr>
        <w:t xml:space="preserve">7.4. Os documentos necessários à habilitação poderão ser apresentados em original, em cópia autenticada por cartório competente, ou em publicação da imprensa oficial ou </w:t>
      </w:r>
      <w:r>
        <w:rPr>
          <w:rFonts w:ascii="Arial" w:eastAsia="Times New Roman" w:hAnsi="Arial" w:cs="Arial"/>
          <w:sz w:val="24"/>
          <w:szCs w:val="24"/>
          <w:lang w:eastAsia="ar-SA"/>
        </w:rPr>
        <w:t xml:space="preserve">ainda </w:t>
      </w:r>
      <w:r w:rsidRPr="00333C21">
        <w:rPr>
          <w:rFonts w:ascii="Arial" w:eastAsia="Times New Roman" w:hAnsi="Arial" w:cs="Arial"/>
          <w:sz w:val="24"/>
          <w:szCs w:val="24"/>
          <w:lang w:eastAsia="ar-SA"/>
        </w:rPr>
        <w:t xml:space="preserve">em cópias simples, desde que </w:t>
      </w:r>
      <w:r>
        <w:rPr>
          <w:rFonts w:ascii="Arial" w:eastAsia="Times New Roman" w:hAnsi="Arial" w:cs="Arial"/>
          <w:sz w:val="24"/>
          <w:szCs w:val="24"/>
          <w:lang w:eastAsia="ar-SA"/>
        </w:rPr>
        <w:t>sejam apresentados os</w:t>
      </w:r>
      <w:r w:rsidRPr="00333C21">
        <w:rPr>
          <w:rFonts w:ascii="Arial" w:eastAsia="Times New Roman" w:hAnsi="Arial" w:cs="Arial"/>
          <w:sz w:val="24"/>
          <w:szCs w:val="24"/>
          <w:lang w:eastAsia="ar-SA"/>
        </w:rPr>
        <w:t xml:space="preserve"> originais para autenticação pela Comissão de Licitação</w:t>
      </w:r>
      <w:r>
        <w:rPr>
          <w:rFonts w:ascii="Arial" w:eastAsia="Times New Roman" w:hAnsi="Arial" w:cs="Arial"/>
          <w:sz w:val="24"/>
          <w:szCs w:val="24"/>
          <w:lang w:eastAsia="ar-SA"/>
        </w:rPr>
        <w:t>/Pregoeiro</w:t>
      </w:r>
      <w:r w:rsidRPr="00333C21">
        <w:rPr>
          <w:rFonts w:ascii="Arial" w:eastAsia="Times New Roman" w:hAnsi="Arial" w:cs="Arial"/>
          <w:sz w:val="24"/>
          <w:szCs w:val="24"/>
          <w:lang w:eastAsia="ar-SA"/>
        </w:rPr>
        <w:t>.</w:t>
      </w:r>
    </w:p>
    <w:p w:rsidR="001D0329" w:rsidRPr="00333C21" w:rsidRDefault="001D0329" w:rsidP="001D0329">
      <w:pPr>
        <w:shd w:val="clear" w:color="auto" w:fill="FFFFFF"/>
        <w:spacing w:after="0" w:line="240" w:lineRule="auto"/>
        <w:jc w:val="both"/>
        <w:rPr>
          <w:rFonts w:ascii="Arial" w:eastAsia="Times New Roman" w:hAnsi="Arial" w:cs="Arial"/>
          <w:sz w:val="24"/>
          <w:szCs w:val="24"/>
          <w:lang w:eastAsia="ar-SA"/>
        </w:rPr>
      </w:pPr>
    </w:p>
    <w:p w:rsidR="001D0329" w:rsidRDefault="001D0329" w:rsidP="001D0329">
      <w:pPr>
        <w:shd w:val="clear" w:color="auto" w:fill="FFFFFF"/>
        <w:spacing w:after="0" w:line="240" w:lineRule="auto"/>
        <w:jc w:val="both"/>
        <w:rPr>
          <w:rFonts w:ascii="Arial" w:eastAsia="Times New Roman" w:hAnsi="Arial" w:cs="Arial"/>
          <w:sz w:val="24"/>
          <w:szCs w:val="24"/>
          <w:lang w:eastAsia="ar-SA"/>
        </w:rPr>
      </w:pPr>
      <w:r w:rsidRPr="00333C21">
        <w:rPr>
          <w:rFonts w:ascii="Arial" w:eastAsia="Times New Roman" w:hAnsi="Arial" w:cs="Arial"/>
          <w:sz w:val="24"/>
          <w:szCs w:val="24"/>
          <w:lang w:eastAsia="ar-SA"/>
        </w:rPr>
        <w:t>7.5. A Comissão autenticará os documentos preferencialmente até as 24:00 horas do dia fixado para abertura do certame.</w:t>
      </w:r>
    </w:p>
    <w:p w:rsidR="001C2B78" w:rsidRDefault="001C2B78" w:rsidP="009D20C2">
      <w:pPr>
        <w:spacing w:after="0" w:line="240" w:lineRule="auto"/>
        <w:jc w:val="both"/>
        <w:rPr>
          <w:rFonts w:ascii="Arial" w:eastAsia="Times New Roman" w:hAnsi="Arial" w:cs="Arial"/>
          <w:b/>
          <w:sz w:val="24"/>
          <w:szCs w:val="24"/>
          <w:lang w:eastAsia="ar-SA"/>
        </w:rPr>
      </w:pPr>
    </w:p>
    <w:p w:rsidR="001D0329" w:rsidRDefault="001D0329" w:rsidP="009D20C2">
      <w:pPr>
        <w:spacing w:after="0" w:line="240" w:lineRule="auto"/>
        <w:jc w:val="both"/>
        <w:rPr>
          <w:rFonts w:ascii="Arial" w:eastAsia="Times New Roman" w:hAnsi="Arial" w:cs="Arial"/>
          <w:b/>
          <w:sz w:val="24"/>
          <w:szCs w:val="24"/>
          <w:lang w:eastAsia="ar-SA"/>
        </w:rPr>
      </w:pPr>
      <w:r w:rsidRPr="004372C9">
        <w:rPr>
          <w:rFonts w:ascii="Arial" w:eastAsia="Times New Roman" w:hAnsi="Arial" w:cs="Arial"/>
          <w:b/>
          <w:sz w:val="24"/>
          <w:szCs w:val="24"/>
          <w:lang w:eastAsia="ar-SA"/>
        </w:rPr>
        <w:t>8. DA HOMOLOGAÇÃO</w:t>
      </w:r>
    </w:p>
    <w:p w:rsidR="001D0329" w:rsidRDefault="001D0329" w:rsidP="009D20C2">
      <w:pPr>
        <w:spacing w:after="0" w:line="240" w:lineRule="auto"/>
        <w:jc w:val="both"/>
        <w:rPr>
          <w:rFonts w:ascii="Arial" w:eastAsia="Times New Roman" w:hAnsi="Arial" w:cs="Arial"/>
          <w:b/>
          <w:sz w:val="24"/>
          <w:szCs w:val="24"/>
          <w:lang w:eastAsia="ar-SA"/>
        </w:rPr>
      </w:pPr>
    </w:p>
    <w:p w:rsidR="001D0329" w:rsidRPr="00333C21" w:rsidRDefault="001D0329" w:rsidP="001D0329">
      <w:pPr>
        <w:suppressAutoHyphens/>
        <w:spacing w:after="0" w:line="240" w:lineRule="auto"/>
        <w:jc w:val="both"/>
        <w:rPr>
          <w:rFonts w:ascii="Arial" w:eastAsia="Times New Roman" w:hAnsi="Arial" w:cs="Arial"/>
          <w:sz w:val="24"/>
          <w:szCs w:val="24"/>
          <w:lang w:eastAsia="ar-SA"/>
        </w:rPr>
      </w:pPr>
      <w:r w:rsidRPr="00333C21">
        <w:rPr>
          <w:rFonts w:ascii="Arial" w:eastAsia="Times New Roman" w:hAnsi="Arial" w:cs="Arial"/>
          <w:sz w:val="24"/>
          <w:szCs w:val="24"/>
          <w:lang w:eastAsia="ar-SA"/>
        </w:rPr>
        <w:t>8.1. Constatado o atendimento das exigências fixadas no edital, a licitante que ofertar o menor preço será declarada vencedora do certame.</w:t>
      </w:r>
    </w:p>
    <w:p w:rsidR="001D0329" w:rsidRPr="00333C21" w:rsidRDefault="001D0329" w:rsidP="001D0329">
      <w:pPr>
        <w:suppressAutoHyphens/>
        <w:spacing w:after="0" w:line="240" w:lineRule="auto"/>
        <w:jc w:val="both"/>
        <w:rPr>
          <w:rFonts w:ascii="Arial" w:eastAsia="Times New Roman" w:hAnsi="Arial" w:cs="Arial"/>
          <w:sz w:val="24"/>
          <w:szCs w:val="24"/>
          <w:lang w:eastAsia="ar-SA"/>
        </w:rPr>
      </w:pPr>
      <w:r w:rsidRPr="00333C21">
        <w:rPr>
          <w:rFonts w:ascii="Arial" w:eastAsia="Times New Roman" w:hAnsi="Arial" w:cs="Arial"/>
          <w:sz w:val="24"/>
          <w:szCs w:val="24"/>
          <w:lang w:eastAsia="ar-SA"/>
        </w:rPr>
        <w:t xml:space="preserve"> </w:t>
      </w:r>
    </w:p>
    <w:p w:rsidR="001D0329" w:rsidRPr="00333C21" w:rsidRDefault="001D0329" w:rsidP="001D0329">
      <w:pPr>
        <w:suppressAutoHyphens/>
        <w:spacing w:after="0" w:line="240" w:lineRule="auto"/>
        <w:jc w:val="both"/>
        <w:rPr>
          <w:rFonts w:ascii="Arial" w:eastAsia="Times New Roman" w:hAnsi="Arial" w:cs="Arial"/>
          <w:sz w:val="24"/>
          <w:szCs w:val="24"/>
          <w:lang w:eastAsia="ar-SA"/>
        </w:rPr>
      </w:pPr>
      <w:r w:rsidRPr="00333C21">
        <w:rPr>
          <w:rFonts w:ascii="Arial" w:eastAsia="Times New Roman" w:hAnsi="Arial" w:cs="Arial"/>
          <w:sz w:val="24"/>
          <w:szCs w:val="24"/>
          <w:lang w:eastAsia="ar-SA"/>
        </w:rPr>
        <w:t xml:space="preserve">8.2. Em caso de desatendimento às exigências habilitatórias, o pregoeiro inabilitará a licitante e examinará as ofertas subsequentes e qualificação das licitantes, na ordem de classificação e, assim, sucessivamente, até a apuração de uma que atenda ao edital, sendo a respectiva licitante declarada vencedora, ocasião em que o pregoeiro poderá negociar diretamente com a proponente para que seja obtido preço melhor. </w:t>
      </w:r>
    </w:p>
    <w:p w:rsidR="001D0329" w:rsidRPr="00333C21" w:rsidRDefault="001D0329" w:rsidP="001D0329">
      <w:pPr>
        <w:suppressAutoHyphens/>
        <w:spacing w:after="0" w:line="240" w:lineRule="auto"/>
        <w:jc w:val="both"/>
        <w:rPr>
          <w:rFonts w:ascii="Arial" w:eastAsia="Times New Roman" w:hAnsi="Arial" w:cs="Arial"/>
          <w:sz w:val="24"/>
          <w:szCs w:val="24"/>
          <w:lang w:eastAsia="ar-SA"/>
        </w:rPr>
      </w:pPr>
    </w:p>
    <w:p w:rsidR="001D0329" w:rsidRPr="00333C21" w:rsidRDefault="001D0329" w:rsidP="001D0329">
      <w:pPr>
        <w:suppressAutoHyphens/>
        <w:spacing w:after="0" w:line="240" w:lineRule="auto"/>
        <w:jc w:val="both"/>
        <w:rPr>
          <w:rFonts w:ascii="Arial" w:eastAsia="Times New Roman" w:hAnsi="Arial" w:cs="Arial"/>
          <w:sz w:val="24"/>
          <w:szCs w:val="24"/>
          <w:lang w:eastAsia="ar-SA"/>
        </w:rPr>
      </w:pPr>
      <w:r w:rsidRPr="00333C21">
        <w:rPr>
          <w:rFonts w:ascii="Arial" w:eastAsia="Times New Roman" w:hAnsi="Arial" w:cs="Arial"/>
          <w:sz w:val="24"/>
          <w:szCs w:val="24"/>
          <w:lang w:eastAsia="ar-SA"/>
        </w:rPr>
        <w:t>8.3. Encerrado o julgamento das propostas e da habilitação, o pregoeiro proclamará a vencedora e, a seguir, proporcionará às licitantes a oportunidade para manifestarem a intenção de interpor recurso, esclarecendo que a falta dessa manifestação expressa, imediata e motivada, importará na decadência do direito de recorrer por parte d</w:t>
      </w:r>
      <w:r>
        <w:rPr>
          <w:rFonts w:ascii="Arial" w:eastAsia="Times New Roman" w:hAnsi="Arial" w:cs="Arial"/>
          <w:sz w:val="24"/>
          <w:szCs w:val="24"/>
          <w:lang w:eastAsia="ar-SA"/>
        </w:rPr>
        <w:t>os</w:t>
      </w:r>
      <w:r w:rsidRPr="00333C21">
        <w:rPr>
          <w:rFonts w:ascii="Arial" w:eastAsia="Times New Roman" w:hAnsi="Arial" w:cs="Arial"/>
          <w:sz w:val="24"/>
          <w:szCs w:val="24"/>
          <w:lang w:eastAsia="ar-SA"/>
        </w:rPr>
        <w:t xml:space="preserve"> licitante</w:t>
      </w:r>
      <w:r>
        <w:rPr>
          <w:rFonts w:ascii="Arial" w:eastAsia="Times New Roman" w:hAnsi="Arial" w:cs="Arial"/>
          <w:sz w:val="24"/>
          <w:szCs w:val="24"/>
          <w:lang w:eastAsia="ar-SA"/>
        </w:rPr>
        <w:t>s</w:t>
      </w:r>
      <w:r w:rsidRPr="00333C21">
        <w:rPr>
          <w:rFonts w:ascii="Arial" w:eastAsia="Times New Roman" w:hAnsi="Arial" w:cs="Arial"/>
          <w:sz w:val="24"/>
          <w:szCs w:val="24"/>
          <w:lang w:eastAsia="ar-SA"/>
        </w:rPr>
        <w:t xml:space="preserve">. </w:t>
      </w:r>
    </w:p>
    <w:p w:rsidR="001D0329" w:rsidRPr="00333C21" w:rsidRDefault="001D0329" w:rsidP="001D0329">
      <w:pPr>
        <w:suppressAutoHyphens/>
        <w:spacing w:after="0" w:line="240" w:lineRule="auto"/>
        <w:jc w:val="both"/>
        <w:rPr>
          <w:rFonts w:ascii="Arial" w:eastAsia="Times New Roman" w:hAnsi="Arial" w:cs="Arial"/>
          <w:sz w:val="24"/>
          <w:szCs w:val="24"/>
          <w:lang w:eastAsia="ar-SA"/>
        </w:rPr>
      </w:pPr>
    </w:p>
    <w:p w:rsidR="001D0329" w:rsidRPr="00333C21" w:rsidRDefault="001D0329" w:rsidP="001D0329">
      <w:pPr>
        <w:suppressAutoHyphens/>
        <w:spacing w:after="0" w:line="240" w:lineRule="auto"/>
        <w:jc w:val="both"/>
        <w:rPr>
          <w:rFonts w:ascii="Arial" w:eastAsia="Times New Roman" w:hAnsi="Arial" w:cs="Arial"/>
          <w:sz w:val="24"/>
          <w:szCs w:val="24"/>
          <w:lang w:eastAsia="ar-SA"/>
        </w:rPr>
      </w:pPr>
      <w:r w:rsidRPr="00333C21">
        <w:rPr>
          <w:rFonts w:ascii="Arial" w:eastAsia="Times New Roman" w:hAnsi="Arial" w:cs="Arial"/>
          <w:sz w:val="24"/>
          <w:szCs w:val="24"/>
          <w:lang w:eastAsia="ar-SA"/>
        </w:rPr>
        <w:t xml:space="preserve">8.4. Homologada a licitação pela autoridade competente, o </w:t>
      </w:r>
      <w:r>
        <w:rPr>
          <w:rFonts w:ascii="Arial" w:eastAsia="Times New Roman" w:hAnsi="Arial" w:cs="Arial"/>
          <w:sz w:val="24"/>
          <w:szCs w:val="24"/>
          <w:lang w:eastAsia="ar-SA"/>
        </w:rPr>
        <w:t>Secretaria Municipal de Educação</w:t>
      </w:r>
      <w:r w:rsidRPr="00333C21">
        <w:rPr>
          <w:rFonts w:ascii="Arial" w:eastAsia="Times New Roman" w:hAnsi="Arial" w:cs="Arial"/>
          <w:sz w:val="24"/>
          <w:szCs w:val="24"/>
          <w:lang w:eastAsia="ar-SA"/>
        </w:rPr>
        <w:t xml:space="preserve"> firmará contrato específico com o licitante vencedor, visando a execução do objeto desta licitação nos termos da minuta que integra este edital.</w:t>
      </w:r>
    </w:p>
    <w:p w:rsidR="001D0329" w:rsidRPr="00333C21" w:rsidRDefault="001D0329" w:rsidP="001D0329">
      <w:pPr>
        <w:suppressAutoHyphens/>
        <w:spacing w:after="0" w:line="240" w:lineRule="auto"/>
        <w:jc w:val="both"/>
        <w:rPr>
          <w:rFonts w:ascii="Arial" w:eastAsia="Times New Roman" w:hAnsi="Arial" w:cs="Arial"/>
          <w:sz w:val="24"/>
          <w:szCs w:val="24"/>
          <w:lang w:eastAsia="ar-SA"/>
        </w:rPr>
      </w:pPr>
    </w:p>
    <w:p w:rsidR="001D0329" w:rsidRPr="004372C9" w:rsidRDefault="001D0329" w:rsidP="001D0329">
      <w:pPr>
        <w:suppressAutoHyphens/>
        <w:spacing w:after="0" w:line="240" w:lineRule="auto"/>
        <w:jc w:val="both"/>
        <w:rPr>
          <w:rFonts w:ascii="Arial" w:eastAsia="Times New Roman" w:hAnsi="Arial" w:cs="Arial"/>
          <w:sz w:val="24"/>
          <w:szCs w:val="24"/>
          <w:lang w:eastAsia="ar-SA"/>
        </w:rPr>
      </w:pPr>
      <w:r w:rsidRPr="00333C21">
        <w:rPr>
          <w:rFonts w:ascii="Arial" w:eastAsia="Times New Roman" w:hAnsi="Arial" w:cs="Arial"/>
          <w:sz w:val="24"/>
          <w:szCs w:val="24"/>
          <w:lang w:eastAsia="ar-SA"/>
        </w:rPr>
        <w:t xml:space="preserve">8.5. O licitante vencedor terá o prazo de 03 (três) dias úteis, contados a partir da convocação, para assinar o contrato. Este prazo poderá ser prorrogado uma vez, por igual período, quando solicitado pelo licitante vencedor durante o seu transcurso e desde que ocorra motivo justificado, aceito pelo órgão contratante. </w:t>
      </w:r>
      <w:r w:rsidRPr="004372C9">
        <w:rPr>
          <w:rFonts w:ascii="Arial" w:eastAsia="Times New Roman" w:hAnsi="Arial" w:cs="Arial"/>
          <w:sz w:val="24"/>
          <w:szCs w:val="24"/>
          <w:lang w:eastAsia="ar-SA"/>
        </w:rPr>
        <w:t xml:space="preserve"> </w:t>
      </w:r>
    </w:p>
    <w:p w:rsidR="001D0329" w:rsidRPr="004372C9" w:rsidRDefault="001D0329" w:rsidP="001D0329">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p>
    <w:p w:rsidR="001D0329" w:rsidRPr="004372C9" w:rsidRDefault="001D0329" w:rsidP="001D0329">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ar-SA"/>
        </w:rPr>
      </w:pPr>
      <w:r w:rsidRPr="004372C9">
        <w:rPr>
          <w:rFonts w:ascii="Arial" w:eastAsia="Times New Roman" w:hAnsi="Arial" w:cs="Arial"/>
          <w:b/>
          <w:sz w:val="24"/>
          <w:szCs w:val="24"/>
          <w:lang w:eastAsia="ar-SA"/>
        </w:rPr>
        <w:t xml:space="preserve">9. DOS RECURSOS ADMINISTRATIVOS: </w:t>
      </w:r>
    </w:p>
    <w:p w:rsidR="001D0329" w:rsidRPr="004372C9" w:rsidRDefault="001D0329" w:rsidP="001D0329">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p>
    <w:p w:rsidR="001D0329" w:rsidRPr="00333C21" w:rsidRDefault="001D0329" w:rsidP="001D0329">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4372C9">
        <w:rPr>
          <w:rFonts w:ascii="Arial" w:eastAsia="Times New Roman" w:hAnsi="Arial" w:cs="Arial"/>
          <w:sz w:val="24"/>
          <w:szCs w:val="24"/>
          <w:lang w:eastAsia="ar-SA"/>
        </w:rPr>
        <w:lastRenderedPageBreak/>
        <w:t>9</w:t>
      </w:r>
      <w:r w:rsidRPr="00333C21">
        <w:rPr>
          <w:rFonts w:ascii="Arial" w:eastAsia="Times New Roman" w:hAnsi="Arial" w:cs="Arial"/>
          <w:sz w:val="24"/>
          <w:szCs w:val="24"/>
          <w:lang w:eastAsia="ar-SA"/>
        </w:rPr>
        <w:t xml:space="preserve">.1. Tendo a licitante manifestado motivadamente, na sessão pública do pregão, a intenção de recorrer, está deverá protocolar no prazo de 03 (três) dias para apresentação das razões de recurso, no Protocolo desta Prefeitura, situado na Travessa Prof.ª Nilda de Castro, s/nº, Centro, Boa Vista do Tupim - Bahia. </w:t>
      </w:r>
    </w:p>
    <w:p w:rsidR="001D0329" w:rsidRPr="00333C21" w:rsidRDefault="001D0329" w:rsidP="001D0329">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p>
    <w:p w:rsidR="001D0329" w:rsidRPr="00333C21" w:rsidRDefault="001D0329" w:rsidP="001D0329">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333C21">
        <w:rPr>
          <w:rFonts w:ascii="Arial" w:eastAsia="Times New Roman" w:hAnsi="Arial" w:cs="Arial"/>
          <w:sz w:val="24"/>
          <w:szCs w:val="24"/>
          <w:lang w:eastAsia="ar-SA"/>
        </w:rPr>
        <w:t xml:space="preserve">9.2. Constará na ata da sessão à síntese das razões de recurso apresentadas, bem como o registro de que todas as demais licitantes ficaram intimadas para, querendo, manifestarem-se sobre as </w:t>
      </w:r>
      <w:r>
        <w:rPr>
          <w:rFonts w:ascii="Arial" w:eastAsia="Times New Roman" w:hAnsi="Arial" w:cs="Arial"/>
          <w:sz w:val="24"/>
          <w:szCs w:val="24"/>
          <w:lang w:eastAsia="ar-SA"/>
        </w:rPr>
        <w:t>contra</w:t>
      </w:r>
      <w:r w:rsidRPr="00333C21">
        <w:rPr>
          <w:rFonts w:ascii="Arial" w:eastAsia="Times New Roman" w:hAnsi="Arial" w:cs="Arial"/>
          <w:sz w:val="24"/>
          <w:szCs w:val="24"/>
          <w:lang w:eastAsia="ar-SA"/>
        </w:rPr>
        <w:t>rrazões do recurso no prazo de 03 (três) dias, após o término do prazo da recorrente,</w:t>
      </w:r>
      <w:r>
        <w:rPr>
          <w:rFonts w:ascii="Arial" w:eastAsia="Times New Roman" w:hAnsi="Arial" w:cs="Arial"/>
          <w:sz w:val="24"/>
          <w:szCs w:val="24"/>
          <w:lang w:eastAsia="ar-SA"/>
        </w:rPr>
        <w:t xml:space="preserve"> proporcionando-se a todas</w:t>
      </w:r>
      <w:r w:rsidRPr="00333C21">
        <w:rPr>
          <w:rFonts w:ascii="Arial" w:eastAsia="Times New Roman" w:hAnsi="Arial" w:cs="Arial"/>
          <w:sz w:val="24"/>
          <w:szCs w:val="24"/>
          <w:lang w:eastAsia="ar-SA"/>
        </w:rPr>
        <w:t xml:space="preserve"> vista imediata do processo. </w:t>
      </w:r>
    </w:p>
    <w:p w:rsidR="001D0329" w:rsidRPr="00333C21" w:rsidRDefault="001D0329" w:rsidP="001D0329">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p>
    <w:p w:rsidR="001D0329" w:rsidRPr="00333C21" w:rsidRDefault="001D0329" w:rsidP="001D0329">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333C21">
        <w:rPr>
          <w:rFonts w:ascii="Arial" w:eastAsia="Times New Roman" w:hAnsi="Arial" w:cs="Arial"/>
          <w:sz w:val="24"/>
          <w:szCs w:val="24"/>
          <w:lang w:eastAsia="ar-SA"/>
        </w:rPr>
        <w:t xml:space="preserve">9.3. A manifestação expressa da intenção de interpor recurso e da motivação, na sessão pública do pregão, são pressupostos de admissibilidade dos recursos. </w:t>
      </w:r>
    </w:p>
    <w:p w:rsidR="001D0329" w:rsidRPr="00333C21" w:rsidRDefault="001D0329" w:rsidP="001D0329">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p>
    <w:p w:rsidR="001D0329" w:rsidRPr="004372C9" w:rsidRDefault="001D0329" w:rsidP="001D0329">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333C21">
        <w:rPr>
          <w:rFonts w:ascii="Arial" w:eastAsia="Times New Roman" w:hAnsi="Arial" w:cs="Arial"/>
          <w:sz w:val="24"/>
          <w:szCs w:val="24"/>
          <w:lang w:eastAsia="ar-SA"/>
        </w:rPr>
        <w:t xml:space="preserve">9.4. O recurso será dirigido à autoridade superior, por intermédio daquela que praticou o ato recorrido, a qual poderá, no prazo de </w:t>
      </w:r>
      <w:r>
        <w:rPr>
          <w:rFonts w:ascii="Arial" w:eastAsia="Times New Roman" w:hAnsi="Arial" w:cs="Arial"/>
          <w:sz w:val="24"/>
          <w:szCs w:val="24"/>
          <w:lang w:eastAsia="ar-SA"/>
        </w:rPr>
        <w:t>3</w:t>
      </w:r>
      <w:r w:rsidRPr="00333C21">
        <w:rPr>
          <w:rFonts w:ascii="Arial" w:eastAsia="Times New Roman" w:hAnsi="Arial" w:cs="Arial"/>
          <w:sz w:val="24"/>
          <w:szCs w:val="24"/>
          <w:lang w:eastAsia="ar-SA"/>
        </w:rPr>
        <w:t xml:space="preserve"> (</w:t>
      </w:r>
      <w:r>
        <w:rPr>
          <w:rFonts w:ascii="Arial" w:eastAsia="Times New Roman" w:hAnsi="Arial" w:cs="Arial"/>
          <w:sz w:val="24"/>
          <w:szCs w:val="24"/>
          <w:lang w:eastAsia="ar-SA"/>
        </w:rPr>
        <w:t>três</w:t>
      </w:r>
      <w:r w:rsidRPr="00333C21">
        <w:rPr>
          <w:rFonts w:ascii="Arial" w:eastAsia="Times New Roman" w:hAnsi="Arial" w:cs="Arial"/>
          <w:sz w:val="24"/>
          <w:szCs w:val="24"/>
          <w:lang w:eastAsia="ar-SA"/>
        </w:rPr>
        <w:t>) dias, reconsiderar sua decisão ou fazê-lo subir, acompanhado de suas razões, devendo, neste caso, a decisão ser proferida dentro do prazo de 5 (cinco) dias, contado da subida do recurso, sob pena de responsabilidade daquele que houver dado causa à demora.</w:t>
      </w:r>
      <w:r w:rsidRPr="004372C9">
        <w:rPr>
          <w:rFonts w:ascii="Arial" w:eastAsia="Times New Roman" w:hAnsi="Arial" w:cs="Arial"/>
          <w:sz w:val="24"/>
          <w:szCs w:val="24"/>
          <w:lang w:eastAsia="ar-SA"/>
        </w:rPr>
        <w:t xml:space="preserve"> </w:t>
      </w:r>
    </w:p>
    <w:p w:rsidR="001D0329" w:rsidRDefault="001D0329" w:rsidP="009D20C2">
      <w:pPr>
        <w:spacing w:after="0" w:line="240" w:lineRule="auto"/>
        <w:jc w:val="both"/>
        <w:rPr>
          <w:rFonts w:ascii="Arial" w:eastAsia="Times New Roman" w:hAnsi="Arial" w:cs="Arial"/>
          <w:b/>
          <w:sz w:val="24"/>
          <w:szCs w:val="24"/>
          <w:lang w:eastAsia="ar-SA"/>
        </w:rPr>
      </w:pPr>
    </w:p>
    <w:p w:rsidR="001D0329" w:rsidRDefault="0073693D" w:rsidP="009D20C2">
      <w:pPr>
        <w:spacing w:after="0" w:line="240" w:lineRule="auto"/>
        <w:jc w:val="both"/>
        <w:rPr>
          <w:rFonts w:ascii="Arial" w:eastAsia="Times New Roman" w:hAnsi="Arial" w:cs="Arial"/>
          <w:b/>
          <w:sz w:val="24"/>
          <w:szCs w:val="24"/>
          <w:lang w:eastAsia="ar-SA"/>
        </w:rPr>
      </w:pPr>
      <w:r w:rsidRPr="004372C9">
        <w:rPr>
          <w:rFonts w:ascii="Arial" w:eastAsia="Times New Roman" w:hAnsi="Arial" w:cs="Arial"/>
          <w:b/>
          <w:sz w:val="24"/>
          <w:szCs w:val="24"/>
          <w:lang w:eastAsia="ar-SA"/>
        </w:rPr>
        <w:t>10. DA IMPUGNAÇÃO DO ATO CONVOCATÓRIO</w:t>
      </w:r>
    </w:p>
    <w:p w:rsidR="0073693D" w:rsidRDefault="0073693D" w:rsidP="009D20C2">
      <w:pPr>
        <w:spacing w:after="0" w:line="240" w:lineRule="auto"/>
        <w:jc w:val="both"/>
        <w:rPr>
          <w:rFonts w:ascii="Arial" w:eastAsia="Times New Roman" w:hAnsi="Arial" w:cs="Arial"/>
          <w:b/>
          <w:sz w:val="24"/>
          <w:szCs w:val="24"/>
          <w:lang w:eastAsia="ar-SA"/>
        </w:rPr>
      </w:pPr>
    </w:p>
    <w:p w:rsidR="0073693D" w:rsidRPr="00333C21" w:rsidRDefault="0073693D" w:rsidP="0073693D">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333C21">
        <w:rPr>
          <w:rFonts w:ascii="Arial" w:eastAsia="Times New Roman" w:hAnsi="Arial" w:cs="Arial"/>
          <w:sz w:val="24"/>
          <w:szCs w:val="24"/>
          <w:lang w:eastAsia="ar-SA"/>
        </w:rPr>
        <w:t>10.1. Qualquer cidadão poderá solicitar esclarecimentos, providências ou impugnar os termos do presente edital por irregularidad</w:t>
      </w:r>
      <w:r>
        <w:rPr>
          <w:rFonts w:ascii="Arial" w:eastAsia="Times New Roman" w:hAnsi="Arial" w:cs="Arial"/>
          <w:sz w:val="24"/>
          <w:szCs w:val="24"/>
          <w:lang w:eastAsia="ar-SA"/>
        </w:rPr>
        <w:t>e, protocolizando o pedido até 01 (hum)</w:t>
      </w:r>
      <w:r w:rsidRPr="00333C21">
        <w:rPr>
          <w:rFonts w:ascii="Arial" w:eastAsia="Times New Roman" w:hAnsi="Arial" w:cs="Arial"/>
          <w:sz w:val="24"/>
          <w:szCs w:val="24"/>
          <w:lang w:eastAsia="ar-SA"/>
        </w:rPr>
        <w:t xml:space="preserve"> dias úteis antes da data fixada para a realização do Pregão, no Protocolo desta Prefeitura, situado na Travessa Prof.ª Nilda de Castro, s/nº, Centro, Boa Vista do Tupim - Bahia. </w:t>
      </w:r>
    </w:p>
    <w:p w:rsidR="0073693D" w:rsidRPr="00333C21" w:rsidRDefault="0073693D" w:rsidP="0073693D">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p>
    <w:p w:rsidR="0073693D" w:rsidRPr="00333C21" w:rsidRDefault="0073693D" w:rsidP="0073693D">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333C21">
        <w:rPr>
          <w:rFonts w:ascii="Arial" w:eastAsia="Times New Roman" w:hAnsi="Arial" w:cs="Arial"/>
          <w:sz w:val="24"/>
          <w:szCs w:val="24"/>
          <w:lang w:eastAsia="ar-SA"/>
        </w:rPr>
        <w:t>10.2 – Decairá do direito de impugnar os termos do presente edital o proponente que não apontar as falhas ou irregularidades supostamente existentes no edital até o 2° (segundo) dia útil que anteceder a data de realizaçã</w:t>
      </w:r>
      <w:r>
        <w:rPr>
          <w:rFonts w:ascii="Arial" w:eastAsia="Times New Roman" w:hAnsi="Arial" w:cs="Arial"/>
          <w:sz w:val="24"/>
          <w:szCs w:val="24"/>
          <w:lang w:eastAsia="ar-SA"/>
        </w:rPr>
        <w:t>o do Pregão. Sendo intempestiva</w:t>
      </w:r>
      <w:r w:rsidRPr="00333C21">
        <w:rPr>
          <w:rFonts w:ascii="Arial" w:eastAsia="Times New Roman" w:hAnsi="Arial" w:cs="Arial"/>
          <w:sz w:val="24"/>
          <w:szCs w:val="24"/>
          <w:lang w:eastAsia="ar-SA"/>
        </w:rPr>
        <w:t xml:space="preserve"> a comunicação do suposto vício não suspenderá o curso do certame. </w:t>
      </w:r>
    </w:p>
    <w:p w:rsidR="0073693D" w:rsidRPr="00333C21" w:rsidRDefault="0073693D" w:rsidP="0073693D">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p>
    <w:p w:rsidR="0073693D" w:rsidRPr="004372C9" w:rsidRDefault="0073693D" w:rsidP="0073693D">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333C21">
        <w:rPr>
          <w:rFonts w:ascii="Arial" w:eastAsia="Times New Roman" w:hAnsi="Arial" w:cs="Arial"/>
          <w:sz w:val="24"/>
          <w:szCs w:val="24"/>
          <w:lang w:eastAsia="ar-SA"/>
        </w:rPr>
        <w:t>10.3 – A impugnação feita tempestivamente pela proponente não a impedirá de participar do processo licitatório, ao menos até o trânsito em julgado da decisão a ela pertinente. Acolhida a petição contra o ato convocatório, será designada nova data para a realização do certame, sendo corrigido o ato convocatório</w:t>
      </w:r>
      <w:r>
        <w:rPr>
          <w:rFonts w:ascii="Arial" w:eastAsia="Times New Roman" w:hAnsi="Arial" w:cs="Arial"/>
          <w:sz w:val="24"/>
          <w:szCs w:val="24"/>
          <w:lang w:eastAsia="ar-SA"/>
        </w:rPr>
        <w:t>.</w:t>
      </w:r>
    </w:p>
    <w:p w:rsidR="0073693D" w:rsidRDefault="0073693D" w:rsidP="009D20C2">
      <w:pPr>
        <w:spacing w:after="0" w:line="240" w:lineRule="auto"/>
        <w:jc w:val="both"/>
        <w:rPr>
          <w:rFonts w:ascii="Arial" w:eastAsia="Times New Roman" w:hAnsi="Arial" w:cs="Arial"/>
          <w:b/>
          <w:sz w:val="24"/>
          <w:szCs w:val="24"/>
          <w:lang w:eastAsia="ar-SA"/>
        </w:rPr>
      </w:pPr>
    </w:p>
    <w:p w:rsidR="0073693D" w:rsidRDefault="0073693D" w:rsidP="009D20C2">
      <w:pPr>
        <w:spacing w:after="0" w:line="240" w:lineRule="auto"/>
        <w:jc w:val="both"/>
        <w:rPr>
          <w:rFonts w:ascii="Arial" w:eastAsia="Times New Roman" w:hAnsi="Arial" w:cs="Arial"/>
          <w:b/>
          <w:sz w:val="24"/>
          <w:szCs w:val="24"/>
          <w:lang w:eastAsia="ar-SA"/>
        </w:rPr>
      </w:pPr>
      <w:r w:rsidRPr="004372C9">
        <w:rPr>
          <w:rFonts w:ascii="Arial" w:eastAsia="Times New Roman" w:hAnsi="Arial" w:cs="Arial"/>
          <w:b/>
          <w:sz w:val="24"/>
          <w:szCs w:val="24"/>
          <w:lang w:eastAsia="ar-SA"/>
        </w:rPr>
        <w:t>11 - DAS CONDIÇÕES E FORMAS DE PAGAMENTO</w:t>
      </w:r>
    </w:p>
    <w:p w:rsidR="0073693D" w:rsidRPr="0073693D" w:rsidRDefault="0073693D" w:rsidP="009D20C2">
      <w:pPr>
        <w:spacing w:after="0" w:line="240" w:lineRule="auto"/>
        <w:jc w:val="both"/>
        <w:rPr>
          <w:rFonts w:ascii="Arial" w:eastAsia="Times New Roman" w:hAnsi="Arial" w:cs="Arial"/>
          <w:b/>
          <w:sz w:val="24"/>
          <w:szCs w:val="24"/>
          <w:lang w:eastAsia="ar-SA"/>
        </w:rPr>
      </w:pPr>
    </w:p>
    <w:p w:rsidR="0073693D" w:rsidRPr="0073693D" w:rsidRDefault="0073693D" w:rsidP="0073693D">
      <w:pPr>
        <w:jc w:val="both"/>
        <w:rPr>
          <w:rFonts w:ascii="Arial" w:hAnsi="Arial" w:cs="Arial"/>
          <w:b/>
          <w:sz w:val="24"/>
          <w:szCs w:val="24"/>
        </w:rPr>
      </w:pPr>
      <w:r w:rsidRPr="0073693D">
        <w:rPr>
          <w:rFonts w:ascii="Arial" w:eastAsia="Times New Roman" w:hAnsi="Arial" w:cs="Arial"/>
          <w:sz w:val="24"/>
          <w:szCs w:val="24"/>
          <w:lang w:eastAsia="ar-SA"/>
        </w:rPr>
        <w:t xml:space="preserve">11.1 - </w:t>
      </w:r>
      <w:r w:rsidRPr="0073693D">
        <w:rPr>
          <w:rFonts w:ascii="Arial" w:hAnsi="Arial" w:cs="Arial"/>
          <w:sz w:val="24"/>
          <w:szCs w:val="24"/>
        </w:rPr>
        <w:t xml:space="preserve">O pagamento será efetuado mensalmente, </w:t>
      </w:r>
      <w:r w:rsidRPr="0073693D">
        <w:rPr>
          <w:rFonts w:ascii="Arial" w:hAnsi="Arial" w:cs="Arial"/>
          <w:b/>
          <w:sz w:val="24"/>
          <w:szCs w:val="24"/>
        </w:rPr>
        <w:t>até o 10° (décimo) dia do mês subsequente</w:t>
      </w:r>
      <w:r w:rsidRPr="0073693D">
        <w:rPr>
          <w:rFonts w:ascii="Arial" w:hAnsi="Arial" w:cs="Arial"/>
          <w:sz w:val="24"/>
          <w:szCs w:val="24"/>
        </w:rPr>
        <w:t xml:space="preserve"> à prestação dos serviços, após a emissão da nota fiscal devidamente comprovada e atestada anexando os comprovantes de publicações. </w:t>
      </w:r>
    </w:p>
    <w:p w:rsidR="0073693D" w:rsidRPr="0073693D" w:rsidRDefault="0073693D" w:rsidP="0073693D">
      <w:pPr>
        <w:jc w:val="both"/>
        <w:rPr>
          <w:rFonts w:ascii="Arial" w:hAnsi="Arial" w:cs="Arial"/>
          <w:sz w:val="24"/>
          <w:szCs w:val="24"/>
        </w:rPr>
      </w:pPr>
      <w:r w:rsidRPr="0073693D">
        <w:rPr>
          <w:rFonts w:ascii="Arial" w:hAnsi="Arial" w:cs="Arial"/>
          <w:b/>
          <w:sz w:val="24"/>
          <w:szCs w:val="24"/>
        </w:rPr>
        <w:lastRenderedPageBreak/>
        <w:t xml:space="preserve">11.2 – </w:t>
      </w:r>
      <w:r w:rsidRPr="0073693D">
        <w:rPr>
          <w:rFonts w:ascii="Arial" w:hAnsi="Arial" w:cs="Arial"/>
          <w:sz w:val="24"/>
          <w:szCs w:val="24"/>
        </w:rPr>
        <w:t xml:space="preserve">Nenhum pagamento será efetuado à </w:t>
      </w:r>
      <w:r w:rsidRPr="0073693D">
        <w:rPr>
          <w:rFonts w:ascii="Arial" w:hAnsi="Arial" w:cs="Arial"/>
          <w:b/>
          <w:sz w:val="24"/>
          <w:szCs w:val="24"/>
        </w:rPr>
        <w:t xml:space="preserve">LICITANTE </w:t>
      </w:r>
      <w:r w:rsidRPr="0073693D">
        <w:rPr>
          <w:rFonts w:ascii="Arial" w:hAnsi="Arial" w:cs="Arial"/>
          <w:sz w:val="24"/>
          <w:szCs w:val="24"/>
        </w:rPr>
        <w:t>que vier a ser contratada que esteja em débito para com a Administração, enquanto pendente de liquidação, qualquer obrigação financeira que eventualmente lhe tenh</w:t>
      </w:r>
      <w:r>
        <w:rPr>
          <w:rFonts w:ascii="Arial" w:hAnsi="Arial" w:cs="Arial"/>
          <w:sz w:val="24"/>
          <w:szCs w:val="24"/>
        </w:rPr>
        <w:t>a sido imposta como penalidade.</w:t>
      </w:r>
    </w:p>
    <w:p w:rsidR="0073693D" w:rsidRPr="004372C9" w:rsidRDefault="0073693D" w:rsidP="0073693D">
      <w:pPr>
        <w:suppressAutoHyphens/>
        <w:spacing w:after="0" w:line="240" w:lineRule="auto"/>
        <w:jc w:val="both"/>
        <w:rPr>
          <w:rFonts w:ascii="Arial" w:eastAsia="Times New Roman" w:hAnsi="Arial" w:cs="Arial"/>
          <w:sz w:val="24"/>
          <w:szCs w:val="24"/>
          <w:lang w:eastAsia="ar-SA"/>
        </w:rPr>
      </w:pPr>
      <w:r w:rsidRPr="008D7532">
        <w:rPr>
          <w:rFonts w:ascii="Arial" w:eastAsia="Times New Roman" w:hAnsi="Arial" w:cs="Arial"/>
          <w:sz w:val="24"/>
          <w:szCs w:val="24"/>
          <w:lang w:eastAsia="ar-SA"/>
        </w:rPr>
        <w:t xml:space="preserve">11.2 - Para pagamento, a empresa deverá apresentar a Secretaria Municipal de Finanças, localizada na Travessa Prof.ª Nilda de Castro, s/nº, Centro, Boa Vista do Tupim - Bahia, a Nota Fiscal </w:t>
      </w:r>
      <w:r>
        <w:rPr>
          <w:rFonts w:ascii="Arial" w:eastAsia="Times New Roman" w:hAnsi="Arial" w:cs="Arial"/>
          <w:sz w:val="24"/>
          <w:szCs w:val="24"/>
          <w:lang w:eastAsia="ar-SA"/>
        </w:rPr>
        <w:t>dos serviços efetivamente prestados</w:t>
      </w:r>
      <w:r w:rsidRPr="008D7532">
        <w:rPr>
          <w:rFonts w:ascii="Arial" w:eastAsia="Times New Roman" w:hAnsi="Arial" w:cs="Arial"/>
          <w:sz w:val="24"/>
          <w:szCs w:val="24"/>
          <w:lang w:eastAsia="ar-SA"/>
        </w:rPr>
        <w:t xml:space="preserve"> de acordo com o respectivo empenho</w:t>
      </w:r>
      <w:r w:rsidRPr="004372C9">
        <w:rPr>
          <w:rFonts w:ascii="Arial" w:eastAsia="Times New Roman" w:hAnsi="Arial" w:cs="Arial"/>
          <w:sz w:val="24"/>
          <w:szCs w:val="24"/>
          <w:lang w:eastAsia="ar-SA"/>
        </w:rPr>
        <w:t xml:space="preserve">, devendo ser emitida em nome </w:t>
      </w:r>
      <w:r>
        <w:rPr>
          <w:rFonts w:ascii="Arial" w:eastAsia="Times New Roman" w:hAnsi="Arial" w:cs="Arial"/>
          <w:sz w:val="24"/>
          <w:szCs w:val="24"/>
          <w:lang w:eastAsia="ar-SA"/>
        </w:rPr>
        <w:t>da Prefeitura Municipal de Boa Vista do Tupim,</w:t>
      </w:r>
      <w:r w:rsidRPr="004372C9">
        <w:rPr>
          <w:rFonts w:ascii="Arial" w:eastAsia="Times New Roman" w:hAnsi="Arial" w:cs="Arial"/>
          <w:sz w:val="24"/>
          <w:szCs w:val="24"/>
          <w:lang w:eastAsia="ar-SA"/>
        </w:rPr>
        <w:t xml:space="preserve"> </w:t>
      </w:r>
      <w:r>
        <w:rPr>
          <w:rFonts w:ascii="Arial" w:eastAsia="Times New Roman" w:hAnsi="Arial" w:cs="Arial"/>
          <w:sz w:val="24"/>
          <w:szCs w:val="24"/>
          <w:lang w:eastAsia="ar-SA"/>
        </w:rPr>
        <w:t xml:space="preserve">de </w:t>
      </w:r>
      <w:r w:rsidRPr="004372C9">
        <w:rPr>
          <w:rFonts w:ascii="Arial" w:eastAsia="Times New Roman" w:hAnsi="Arial" w:cs="Arial"/>
          <w:sz w:val="24"/>
          <w:szCs w:val="24"/>
          <w:lang w:eastAsia="ar-SA"/>
        </w:rPr>
        <w:t xml:space="preserve">contendo o número do </w:t>
      </w:r>
      <w:r>
        <w:rPr>
          <w:rFonts w:ascii="Arial" w:eastAsia="Times New Roman" w:hAnsi="Arial" w:cs="Arial"/>
          <w:sz w:val="24"/>
          <w:szCs w:val="24"/>
          <w:lang w:eastAsia="ar-SA"/>
        </w:rPr>
        <w:t>contrato</w:t>
      </w:r>
      <w:r w:rsidRPr="004372C9">
        <w:rPr>
          <w:rFonts w:ascii="Arial" w:eastAsia="Times New Roman" w:hAnsi="Arial" w:cs="Arial"/>
          <w:sz w:val="24"/>
          <w:szCs w:val="24"/>
          <w:lang w:eastAsia="ar-SA"/>
        </w:rPr>
        <w:t xml:space="preserve"> correspondente;</w:t>
      </w:r>
      <w:r>
        <w:rPr>
          <w:rFonts w:ascii="Arial" w:eastAsia="Times New Roman" w:hAnsi="Arial" w:cs="Arial"/>
          <w:sz w:val="24"/>
          <w:szCs w:val="24"/>
          <w:lang w:eastAsia="ar-SA"/>
        </w:rPr>
        <w:t xml:space="preserve"> </w:t>
      </w:r>
    </w:p>
    <w:p w:rsidR="0073693D" w:rsidRPr="004372C9" w:rsidRDefault="0073693D" w:rsidP="0073693D">
      <w:pPr>
        <w:suppressAutoHyphens/>
        <w:spacing w:after="0" w:line="240" w:lineRule="auto"/>
        <w:jc w:val="both"/>
        <w:rPr>
          <w:rFonts w:ascii="Arial" w:eastAsia="Times New Roman" w:hAnsi="Arial" w:cs="Arial"/>
          <w:sz w:val="24"/>
          <w:szCs w:val="24"/>
          <w:lang w:eastAsia="ar-SA"/>
        </w:rPr>
      </w:pPr>
    </w:p>
    <w:p w:rsidR="0073693D" w:rsidRPr="004372C9" w:rsidRDefault="0073693D" w:rsidP="0073693D">
      <w:pPr>
        <w:suppressAutoHyphens/>
        <w:spacing w:after="0" w:line="240" w:lineRule="auto"/>
        <w:jc w:val="both"/>
        <w:rPr>
          <w:rFonts w:ascii="Arial" w:eastAsia="Times New Roman" w:hAnsi="Arial" w:cs="Arial"/>
          <w:sz w:val="24"/>
          <w:szCs w:val="24"/>
          <w:lang w:eastAsia="ar-SA"/>
        </w:rPr>
      </w:pPr>
      <w:r w:rsidRPr="004372C9">
        <w:rPr>
          <w:rFonts w:ascii="Arial" w:eastAsia="Times New Roman" w:hAnsi="Arial" w:cs="Arial"/>
          <w:sz w:val="24"/>
          <w:szCs w:val="24"/>
          <w:lang w:eastAsia="ar-SA"/>
        </w:rPr>
        <w:t>1</w:t>
      </w:r>
      <w:r>
        <w:rPr>
          <w:rFonts w:ascii="Arial" w:eastAsia="Times New Roman" w:hAnsi="Arial" w:cs="Arial"/>
          <w:sz w:val="24"/>
          <w:szCs w:val="24"/>
          <w:lang w:eastAsia="ar-SA"/>
        </w:rPr>
        <w:t xml:space="preserve">1.3 – Além da nota fiscal, a empresa deverá </w:t>
      </w:r>
      <w:r w:rsidRPr="004372C9">
        <w:rPr>
          <w:rFonts w:ascii="Arial" w:eastAsia="Times New Roman" w:hAnsi="Arial" w:cs="Arial"/>
          <w:sz w:val="24"/>
          <w:szCs w:val="24"/>
          <w:lang w:eastAsia="ar-SA"/>
        </w:rPr>
        <w:t xml:space="preserve">apresentar e manter atualizados </w:t>
      </w:r>
      <w:r>
        <w:rPr>
          <w:rFonts w:ascii="Arial" w:eastAsia="Times New Roman" w:hAnsi="Arial" w:cs="Arial"/>
          <w:sz w:val="24"/>
          <w:szCs w:val="24"/>
          <w:lang w:eastAsia="ar-SA"/>
        </w:rPr>
        <w:t>durante a</w:t>
      </w:r>
      <w:r w:rsidRPr="004372C9">
        <w:rPr>
          <w:rFonts w:ascii="Arial" w:eastAsia="Times New Roman" w:hAnsi="Arial" w:cs="Arial"/>
          <w:sz w:val="24"/>
          <w:szCs w:val="24"/>
          <w:lang w:eastAsia="ar-SA"/>
        </w:rPr>
        <w:t xml:space="preserve"> vigência do contrato os seguintes documentos:</w:t>
      </w:r>
    </w:p>
    <w:p w:rsidR="0073693D" w:rsidRPr="004372C9" w:rsidRDefault="0073693D" w:rsidP="0073693D">
      <w:pPr>
        <w:suppressAutoHyphens/>
        <w:spacing w:after="0" w:line="240" w:lineRule="auto"/>
        <w:jc w:val="both"/>
        <w:rPr>
          <w:rFonts w:ascii="Arial" w:eastAsia="Times New Roman" w:hAnsi="Arial" w:cs="Arial"/>
          <w:sz w:val="24"/>
          <w:szCs w:val="24"/>
          <w:lang w:eastAsia="ar-SA"/>
        </w:rPr>
      </w:pPr>
    </w:p>
    <w:p w:rsidR="0073693D" w:rsidRPr="004372C9" w:rsidRDefault="0073693D" w:rsidP="0073693D">
      <w:pPr>
        <w:suppressAutoHyphens/>
        <w:spacing w:after="0" w:line="240" w:lineRule="auto"/>
        <w:jc w:val="both"/>
        <w:rPr>
          <w:rFonts w:ascii="Arial" w:eastAsia="Times New Roman" w:hAnsi="Arial" w:cs="Arial"/>
          <w:sz w:val="24"/>
          <w:szCs w:val="24"/>
          <w:lang w:eastAsia="ar-SA"/>
        </w:rPr>
      </w:pPr>
      <w:r>
        <w:rPr>
          <w:rFonts w:ascii="Arial" w:eastAsia="Times New Roman" w:hAnsi="Arial" w:cs="Arial"/>
          <w:sz w:val="24"/>
          <w:szCs w:val="24"/>
          <w:lang w:eastAsia="ar-SA"/>
        </w:rPr>
        <w:t>11.3.1 - P</w:t>
      </w:r>
      <w:r w:rsidRPr="004372C9">
        <w:rPr>
          <w:rFonts w:ascii="Arial" w:eastAsia="Times New Roman" w:hAnsi="Arial" w:cs="Arial"/>
          <w:sz w:val="24"/>
          <w:szCs w:val="24"/>
          <w:lang w:eastAsia="ar-SA"/>
        </w:rPr>
        <w:t>rova de regularidade com o FGTS (CRF – Certificado de Regularidade de Situação, expedido pela Caixa Econômica Federal) dentro de seu período de validade;</w:t>
      </w:r>
    </w:p>
    <w:p w:rsidR="0073693D" w:rsidRPr="004372C9" w:rsidRDefault="0073693D" w:rsidP="0073693D">
      <w:pPr>
        <w:suppressAutoHyphens/>
        <w:spacing w:after="0" w:line="240" w:lineRule="auto"/>
        <w:jc w:val="both"/>
        <w:rPr>
          <w:rFonts w:ascii="Arial" w:eastAsia="Times New Roman" w:hAnsi="Arial" w:cs="Arial"/>
          <w:sz w:val="24"/>
          <w:szCs w:val="24"/>
          <w:lang w:eastAsia="ar-SA"/>
        </w:rPr>
      </w:pPr>
    </w:p>
    <w:p w:rsidR="0073693D" w:rsidRPr="004372C9" w:rsidRDefault="0073693D" w:rsidP="0073693D">
      <w:pPr>
        <w:suppressAutoHyphens/>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ar-SA"/>
        </w:rPr>
        <w:t xml:space="preserve">11.3.2 - </w:t>
      </w:r>
      <w:r w:rsidRPr="004372C9">
        <w:rPr>
          <w:rFonts w:ascii="Arial" w:eastAsia="Times New Roman" w:hAnsi="Arial" w:cs="Arial"/>
          <w:sz w:val="24"/>
          <w:szCs w:val="24"/>
          <w:lang w:eastAsia="pt-BR"/>
        </w:rPr>
        <w:t>Certidão Negativa relativo a débitos Trabalhistas (CNDT);</w:t>
      </w:r>
    </w:p>
    <w:p w:rsidR="0073693D" w:rsidRPr="004372C9" w:rsidRDefault="0073693D" w:rsidP="0073693D">
      <w:pPr>
        <w:suppressAutoHyphens/>
        <w:spacing w:after="0" w:line="240" w:lineRule="auto"/>
        <w:jc w:val="both"/>
        <w:rPr>
          <w:rFonts w:ascii="Arial" w:eastAsia="Times New Roman" w:hAnsi="Arial" w:cs="Arial"/>
          <w:sz w:val="24"/>
          <w:szCs w:val="24"/>
          <w:lang w:eastAsia="pt-BR"/>
        </w:rPr>
      </w:pPr>
    </w:p>
    <w:p w:rsidR="0073693D" w:rsidRPr="004372C9" w:rsidRDefault="0073693D" w:rsidP="0073693D">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Pr>
          <w:rFonts w:ascii="Arial" w:eastAsia="Times New Roman" w:hAnsi="Arial" w:cs="Arial"/>
          <w:sz w:val="24"/>
          <w:szCs w:val="24"/>
          <w:lang w:eastAsia="ar-SA"/>
        </w:rPr>
        <w:t xml:space="preserve">11.3.3 - </w:t>
      </w:r>
      <w:r w:rsidRPr="004372C9">
        <w:rPr>
          <w:rFonts w:ascii="Arial" w:eastAsia="Times New Roman" w:hAnsi="Arial" w:cs="Arial"/>
          <w:sz w:val="24"/>
          <w:szCs w:val="24"/>
          <w:lang w:eastAsia="ar-SA"/>
        </w:rPr>
        <w:t>Prova de regularidade com a Fazenda Federal (Certidão Negativa de Débito de Tributos e Contribuições Federais expedida pela Secretaria da Receita Federal e Certidão Negativa de Débitos quanto à dívida ativa da União, expedida pela Procuradoria Geral);</w:t>
      </w:r>
    </w:p>
    <w:p w:rsidR="0073693D" w:rsidRPr="004372C9" w:rsidRDefault="0073693D" w:rsidP="0073693D">
      <w:pPr>
        <w:suppressAutoHyphens/>
        <w:spacing w:after="0" w:line="240" w:lineRule="auto"/>
        <w:jc w:val="both"/>
        <w:rPr>
          <w:rFonts w:ascii="Arial" w:eastAsia="Times New Roman" w:hAnsi="Arial" w:cs="Arial"/>
          <w:sz w:val="24"/>
          <w:szCs w:val="24"/>
          <w:lang w:eastAsia="ar-SA"/>
        </w:rPr>
      </w:pPr>
    </w:p>
    <w:p w:rsidR="0073693D" w:rsidRPr="004372C9" w:rsidRDefault="0073693D" w:rsidP="0073693D">
      <w:pPr>
        <w:suppressAutoHyphens/>
        <w:spacing w:after="0" w:line="240" w:lineRule="auto"/>
        <w:jc w:val="both"/>
        <w:rPr>
          <w:rFonts w:ascii="Arial" w:eastAsia="Times New Roman" w:hAnsi="Arial" w:cs="Arial"/>
          <w:sz w:val="24"/>
          <w:szCs w:val="24"/>
          <w:lang w:eastAsia="ar-SA"/>
        </w:rPr>
      </w:pPr>
      <w:r w:rsidRPr="004372C9">
        <w:rPr>
          <w:rFonts w:ascii="Arial" w:eastAsia="Times New Roman" w:hAnsi="Arial" w:cs="Arial"/>
          <w:sz w:val="24"/>
          <w:szCs w:val="24"/>
          <w:lang w:eastAsia="ar-SA"/>
        </w:rPr>
        <w:t xml:space="preserve">11.3.4 - Prova de regularidade com a </w:t>
      </w:r>
      <w:r w:rsidRPr="004372C9">
        <w:rPr>
          <w:rFonts w:ascii="Arial" w:eastAsia="Times New Roman" w:hAnsi="Arial" w:cs="Arial"/>
          <w:bCs/>
          <w:sz w:val="24"/>
          <w:szCs w:val="24"/>
          <w:lang w:eastAsia="ar-SA"/>
        </w:rPr>
        <w:t>Fazenda Estadual</w:t>
      </w:r>
      <w:r w:rsidRPr="004372C9">
        <w:rPr>
          <w:rFonts w:ascii="Arial" w:eastAsia="Times New Roman" w:hAnsi="Arial" w:cs="Arial"/>
          <w:sz w:val="24"/>
          <w:szCs w:val="24"/>
          <w:lang w:eastAsia="ar-SA"/>
        </w:rPr>
        <w:t>, relativa à sede ou domicílio do proponente, dentro de seu período de validade;</w:t>
      </w:r>
    </w:p>
    <w:p w:rsidR="0073693D" w:rsidRPr="004372C9" w:rsidRDefault="0073693D" w:rsidP="0073693D">
      <w:pPr>
        <w:suppressAutoHyphens/>
        <w:spacing w:after="0" w:line="240" w:lineRule="auto"/>
        <w:jc w:val="both"/>
        <w:rPr>
          <w:rFonts w:ascii="Arial" w:eastAsia="Times New Roman" w:hAnsi="Arial" w:cs="Arial"/>
          <w:sz w:val="24"/>
          <w:szCs w:val="24"/>
          <w:lang w:eastAsia="ar-SA"/>
        </w:rPr>
      </w:pPr>
    </w:p>
    <w:p w:rsidR="0073693D" w:rsidRDefault="0073693D" w:rsidP="0073693D">
      <w:pPr>
        <w:suppressAutoHyphens/>
        <w:spacing w:after="0" w:line="240" w:lineRule="auto"/>
        <w:jc w:val="both"/>
        <w:rPr>
          <w:rFonts w:ascii="Arial" w:eastAsia="Times New Roman" w:hAnsi="Arial" w:cs="Arial"/>
          <w:sz w:val="24"/>
          <w:szCs w:val="24"/>
          <w:lang w:eastAsia="ar-SA"/>
        </w:rPr>
      </w:pPr>
      <w:r w:rsidRPr="004372C9">
        <w:rPr>
          <w:rFonts w:ascii="Arial" w:eastAsia="Times New Roman" w:hAnsi="Arial" w:cs="Arial"/>
          <w:sz w:val="24"/>
          <w:szCs w:val="24"/>
          <w:lang w:eastAsia="ar-SA"/>
        </w:rPr>
        <w:t xml:space="preserve">11.3.5 - Prova de regularidade com a </w:t>
      </w:r>
      <w:r w:rsidRPr="004372C9">
        <w:rPr>
          <w:rFonts w:ascii="Arial" w:eastAsia="Times New Roman" w:hAnsi="Arial" w:cs="Arial"/>
          <w:bCs/>
          <w:sz w:val="24"/>
          <w:szCs w:val="24"/>
          <w:lang w:eastAsia="ar-SA"/>
        </w:rPr>
        <w:t>Fazenda Municipal</w:t>
      </w:r>
      <w:r w:rsidRPr="004372C9">
        <w:rPr>
          <w:rFonts w:ascii="Arial" w:eastAsia="Times New Roman" w:hAnsi="Arial" w:cs="Arial"/>
          <w:sz w:val="24"/>
          <w:szCs w:val="24"/>
          <w:lang w:eastAsia="ar-SA"/>
        </w:rPr>
        <w:t>, relativa à sede ou domicílio do proponente, dentro de seu período de validade.</w:t>
      </w:r>
    </w:p>
    <w:p w:rsidR="0073693D" w:rsidRPr="00CE0497" w:rsidRDefault="0073693D" w:rsidP="0073693D">
      <w:pPr>
        <w:suppressAutoHyphens/>
        <w:spacing w:after="0" w:line="240" w:lineRule="auto"/>
        <w:jc w:val="both"/>
        <w:rPr>
          <w:rFonts w:ascii="Arial" w:eastAsia="Times New Roman" w:hAnsi="Arial" w:cs="Arial"/>
          <w:sz w:val="24"/>
          <w:szCs w:val="24"/>
          <w:lang w:eastAsia="ar-SA"/>
        </w:rPr>
      </w:pPr>
      <w:r>
        <w:rPr>
          <w:rFonts w:ascii="Arial" w:eastAsia="Times New Roman" w:hAnsi="Arial" w:cs="Arial"/>
          <w:b/>
          <w:sz w:val="24"/>
          <w:szCs w:val="24"/>
          <w:lang w:eastAsia="ar-SA"/>
        </w:rPr>
        <w:t xml:space="preserve">12. </w:t>
      </w:r>
      <w:r w:rsidRPr="00CE0497">
        <w:rPr>
          <w:rFonts w:ascii="Arial" w:eastAsia="Times New Roman" w:hAnsi="Arial" w:cs="Arial"/>
          <w:b/>
          <w:sz w:val="24"/>
          <w:szCs w:val="24"/>
          <w:lang w:eastAsia="ar-SA"/>
        </w:rPr>
        <w:t>DO INICIO DA PRESTAÇÃO DOS SERVIÇOS E PRAZO DE VIGÊNCIA</w:t>
      </w:r>
    </w:p>
    <w:p w:rsidR="0073693D" w:rsidRPr="00CE0497" w:rsidRDefault="0073693D" w:rsidP="009D20C2">
      <w:pPr>
        <w:spacing w:after="0" w:line="240" w:lineRule="auto"/>
        <w:jc w:val="both"/>
        <w:rPr>
          <w:rFonts w:ascii="Arial" w:eastAsia="Times New Roman" w:hAnsi="Arial" w:cs="Arial"/>
          <w:b/>
          <w:sz w:val="24"/>
          <w:szCs w:val="24"/>
          <w:lang w:eastAsia="ar-SA"/>
        </w:rPr>
      </w:pPr>
    </w:p>
    <w:p w:rsidR="00CE0497" w:rsidRPr="00CE0497" w:rsidRDefault="00CE0497" w:rsidP="00CE0497">
      <w:pPr>
        <w:spacing w:after="0" w:line="240" w:lineRule="auto"/>
        <w:jc w:val="both"/>
        <w:rPr>
          <w:rFonts w:ascii="Arial" w:hAnsi="Arial" w:cs="Arial"/>
          <w:color w:val="000000"/>
          <w:sz w:val="24"/>
          <w:szCs w:val="24"/>
        </w:rPr>
      </w:pPr>
      <w:r w:rsidRPr="00CE0497">
        <w:rPr>
          <w:rFonts w:ascii="Arial" w:hAnsi="Arial" w:cs="Arial"/>
          <w:b/>
          <w:color w:val="000000"/>
          <w:sz w:val="24"/>
          <w:szCs w:val="24"/>
        </w:rPr>
        <w:t>12.1</w:t>
      </w:r>
      <w:r w:rsidRPr="00CE0497">
        <w:rPr>
          <w:rFonts w:ascii="Arial" w:hAnsi="Arial" w:cs="Arial"/>
          <w:color w:val="000000"/>
          <w:sz w:val="24"/>
          <w:szCs w:val="24"/>
        </w:rPr>
        <w:t xml:space="preserve"> - As publicações objeto deste certa</w:t>
      </w:r>
      <w:r>
        <w:rPr>
          <w:rFonts w:ascii="Arial" w:hAnsi="Arial" w:cs="Arial"/>
          <w:color w:val="000000"/>
          <w:sz w:val="24"/>
          <w:szCs w:val="24"/>
        </w:rPr>
        <w:t xml:space="preserve">me serão solicitadas via </w:t>
      </w:r>
      <w:r w:rsidRPr="00CE0497">
        <w:rPr>
          <w:rFonts w:ascii="Arial" w:hAnsi="Arial" w:cs="Arial"/>
          <w:color w:val="000000"/>
          <w:sz w:val="24"/>
          <w:szCs w:val="24"/>
        </w:rPr>
        <w:t xml:space="preserve">e-mail de segunda a sexta feira, no horário de 8h às 17h, pelo Setor de Licitações, </w:t>
      </w:r>
      <w:r w:rsidRPr="00CE0497">
        <w:rPr>
          <w:rFonts w:ascii="Arial" w:hAnsi="Arial" w:cs="Arial"/>
          <w:b/>
          <w:color w:val="000000"/>
          <w:sz w:val="24"/>
          <w:szCs w:val="24"/>
        </w:rPr>
        <w:t xml:space="preserve">imediatamente no dia da solicitação, com prazo de início dos serviços de no máximo 48 (quarenta e oito) horas, </w:t>
      </w:r>
      <w:r w:rsidRPr="00CE0497">
        <w:rPr>
          <w:rFonts w:ascii="Arial" w:hAnsi="Arial" w:cs="Arial"/>
          <w:color w:val="000000"/>
          <w:sz w:val="24"/>
          <w:szCs w:val="24"/>
        </w:rPr>
        <w:t>a partir da assinatura do contrato e/ou emissão do empenho.</w:t>
      </w:r>
    </w:p>
    <w:p w:rsidR="00CE0497" w:rsidRPr="00CE0497" w:rsidRDefault="00CE0497" w:rsidP="00CE0497">
      <w:pPr>
        <w:spacing w:after="0" w:line="240" w:lineRule="auto"/>
        <w:jc w:val="both"/>
        <w:rPr>
          <w:rFonts w:ascii="Arial" w:hAnsi="Arial" w:cs="Arial"/>
          <w:color w:val="000000"/>
          <w:sz w:val="24"/>
          <w:szCs w:val="24"/>
        </w:rPr>
      </w:pPr>
    </w:p>
    <w:p w:rsidR="00CE0497" w:rsidRPr="00CE0497" w:rsidRDefault="00CE0497" w:rsidP="00CE0497">
      <w:pPr>
        <w:pStyle w:val="Recuodecorpodetexto"/>
        <w:tabs>
          <w:tab w:val="left" w:pos="10206"/>
        </w:tabs>
        <w:spacing w:after="0"/>
        <w:ind w:left="0"/>
        <w:jc w:val="both"/>
        <w:rPr>
          <w:rFonts w:ascii="Arial" w:hAnsi="Arial" w:cs="Arial"/>
          <w:color w:val="000000"/>
        </w:rPr>
      </w:pPr>
      <w:r w:rsidRPr="00CE0497">
        <w:rPr>
          <w:rFonts w:ascii="Arial" w:hAnsi="Arial" w:cs="Arial"/>
          <w:b/>
          <w:bCs/>
          <w:color w:val="000000"/>
        </w:rPr>
        <w:t>12.2</w:t>
      </w:r>
      <w:r w:rsidRPr="00CE0497">
        <w:rPr>
          <w:rFonts w:ascii="Arial" w:hAnsi="Arial" w:cs="Arial"/>
          <w:color w:val="000000"/>
        </w:rPr>
        <w:t xml:space="preserve"> - Caso haja interrupção ou atraso na prestação dos serviços, a CONTRATADA entregará justificativa escrita em até 24 horas contadas do fato. A justificativa será analisada pelo CONTRATANTE que tomará as providências necessárias para adequação do serviço.</w:t>
      </w:r>
    </w:p>
    <w:p w:rsidR="00CE0497" w:rsidRPr="00CE0497" w:rsidRDefault="00CE0497" w:rsidP="00CE0497">
      <w:pPr>
        <w:pStyle w:val="Recuodecorpodetexto"/>
        <w:tabs>
          <w:tab w:val="left" w:pos="10206"/>
        </w:tabs>
        <w:spacing w:after="0"/>
        <w:ind w:left="0"/>
        <w:jc w:val="both"/>
        <w:rPr>
          <w:rFonts w:ascii="Arial" w:hAnsi="Arial" w:cs="Arial"/>
          <w:color w:val="000000"/>
        </w:rPr>
      </w:pPr>
    </w:p>
    <w:p w:rsidR="00CE0497" w:rsidRPr="00CE0497" w:rsidRDefault="00CE0497" w:rsidP="00CE0497">
      <w:pPr>
        <w:spacing w:after="0" w:line="240" w:lineRule="auto"/>
        <w:jc w:val="both"/>
        <w:rPr>
          <w:rFonts w:ascii="Arial" w:hAnsi="Arial" w:cs="Arial"/>
          <w:color w:val="000000"/>
          <w:sz w:val="24"/>
          <w:szCs w:val="24"/>
        </w:rPr>
      </w:pPr>
      <w:r w:rsidRPr="00CE0497">
        <w:rPr>
          <w:rFonts w:ascii="Arial" w:hAnsi="Arial" w:cs="Arial"/>
          <w:b/>
          <w:color w:val="000000"/>
          <w:sz w:val="24"/>
          <w:szCs w:val="24"/>
        </w:rPr>
        <w:t xml:space="preserve">12.3 - </w:t>
      </w:r>
      <w:r w:rsidRPr="00CE0497">
        <w:rPr>
          <w:rFonts w:ascii="Arial" w:hAnsi="Arial" w:cs="Arial"/>
          <w:color w:val="000000"/>
          <w:sz w:val="24"/>
          <w:szCs w:val="24"/>
        </w:rPr>
        <w:t xml:space="preserve">A Licitante vencedora obriga-se a executar o objeto deste PREGÃO, em conformidade com as especificações descritas nas </w:t>
      </w:r>
      <w:r w:rsidRPr="00CE0497">
        <w:rPr>
          <w:rFonts w:ascii="Arial" w:hAnsi="Arial" w:cs="Arial"/>
          <w:b/>
          <w:bCs/>
          <w:sz w:val="24"/>
          <w:szCs w:val="24"/>
        </w:rPr>
        <w:t xml:space="preserve">Especificações Técnicas Mínimas do Objeto </w:t>
      </w:r>
      <w:r w:rsidRPr="00CE0497">
        <w:rPr>
          <w:rFonts w:ascii="Arial" w:hAnsi="Arial" w:cs="Arial"/>
          <w:color w:val="000000"/>
          <w:sz w:val="24"/>
          <w:szCs w:val="24"/>
        </w:rPr>
        <w:t>deste Edital e sua Proposta Financeira.</w:t>
      </w:r>
    </w:p>
    <w:p w:rsidR="00CE0497" w:rsidRPr="00CE0497" w:rsidRDefault="00CE0497" w:rsidP="00CE0497">
      <w:pPr>
        <w:spacing w:after="0" w:line="240" w:lineRule="auto"/>
        <w:jc w:val="both"/>
        <w:rPr>
          <w:rFonts w:ascii="Arial" w:hAnsi="Arial" w:cs="Arial"/>
          <w:b/>
          <w:color w:val="000000"/>
          <w:sz w:val="24"/>
          <w:szCs w:val="24"/>
        </w:rPr>
      </w:pPr>
    </w:p>
    <w:p w:rsidR="00CE0497" w:rsidRPr="00CE0497" w:rsidRDefault="00CE0497" w:rsidP="00CE0497">
      <w:pPr>
        <w:spacing w:after="0" w:line="240" w:lineRule="auto"/>
        <w:jc w:val="both"/>
        <w:rPr>
          <w:rFonts w:ascii="Arial" w:hAnsi="Arial" w:cs="Arial"/>
          <w:color w:val="000000"/>
          <w:sz w:val="24"/>
          <w:szCs w:val="24"/>
        </w:rPr>
      </w:pPr>
      <w:r w:rsidRPr="00CE0497">
        <w:rPr>
          <w:rFonts w:ascii="Arial" w:hAnsi="Arial" w:cs="Arial"/>
          <w:b/>
          <w:color w:val="000000"/>
          <w:sz w:val="24"/>
          <w:szCs w:val="24"/>
        </w:rPr>
        <w:lastRenderedPageBreak/>
        <w:t>12.4</w:t>
      </w:r>
      <w:r w:rsidRPr="00CE0497">
        <w:rPr>
          <w:rFonts w:ascii="Arial" w:hAnsi="Arial" w:cs="Arial"/>
          <w:color w:val="000000"/>
          <w:sz w:val="24"/>
          <w:szCs w:val="24"/>
        </w:rPr>
        <w:t xml:space="preserve"> - Todas as despesas relativas à prestação dos serviços correrão às custas exclusivamente da licitante vencedora.</w:t>
      </w:r>
    </w:p>
    <w:p w:rsidR="00AC0663" w:rsidRPr="00CE0497" w:rsidRDefault="00AC0663" w:rsidP="009D20C2">
      <w:pPr>
        <w:spacing w:after="0" w:line="240" w:lineRule="auto"/>
        <w:jc w:val="both"/>
        <w:rPr>
          <w:rFonts w:ascii="Arial" w:eastAsia="Times New Roman" w:hAnsi="Arial" w:cs="Arial"/>
          <w:b/>
          <w:sz w:val="24"/>
          <w:szCs w:val="24"/>
          <w:lang w:eastAsia="ar-SA"/>
        </w:rPr>
      </w:pPr>
    </w:p>
    <w:p w:rsidR="009D20C2" w:rsidRDefault="00CE0497" w:rsidP="009D20C2">
      <w:pPr>
        <w:spacing w:after="0" w:line="240" w:lineRule="auto"/>
        <w:jc w:val="both"/>
        <w:rPr>
          <w:rFonts w:ascii="Arial" w:eastAsia="Times New Roman" w:hAnsi="Arial" w:cs="Arial"/>
          <w:sz w:val="24"/>
          <w:szCs w:val="24"/>
          <w:lang w:eastAsia="ar-SA"/>
        </w:rPr>
      </w:pPr>
      <w:r w:rsidRPr="00CE0497">
        <w:rPr>
          <w:rFonts w:ascii="Arial" w:hAnsi="Arial" w:cs="Arial"/>
          <w:b/>
          <w:sz w:val="24"/>
          <w:szCs w:val="24"/>
        </w:rPr>
        <w:t>12.5 -</w:t>
      </w:r>
      <w:r>
        <w:rPr>
          <w:rFonts w:ascii="Arial" w:hAnsi="Arial" w:cs="Arial"/>
          <w:b/>
          <w:sz w:val="24"/>
          <w:szCs w:val="24"/>
        </w:rPr>
        <w:t xml:space="preserve"> </w:t>
      </w:r>
      <w:r w:rsidRPr="008D7532">
        <w:rPr>
          <w:rFonts w:ascii="Arial" w:eastAsia="Times New Roman" w:hAnsi="Arial" w:cs="Arial"/>
          <w:sz w:val="24"/>
          <w:szCs w:val="24"/>
          <w:lang w:eastAsia="ar-SA"/>
        </w:rPr>
        <w:t xml:space="preserve">A vigência do </w:t>
      </w:r>
      <w:r>
        <w:rPr>
          <w:rFonts w:ascii="Arial" w:eastAsia="Times New Roman" w:hAnsi="Arial" w:cs="Arial"/>
          <w:sz w:val="24"/>
          <w:szCs w:val="24"/>
          <w:lang w:eastAsia="ar-SA"/>
        </w:rPr>
        <w:t xml:space="preserve">presente </w:t>
      </w:r>
      <w:r w:rsidRPr="008D7532">
        <w:rPr>
          <w:rFonts w:ascii="Arial" w:eastAsia="Times New Roman" w:hAnsi="Arial" w:cs="Arial"/>
          <w:sz w:val="24"/>
          <w:szCs w:val="24"/>
          <w:lang w:eastAsia="ar-SA"/>
        </w:rPr>
        <w:t xml:space="preserve">contrato será de </w:t>
      </w:r>
      <w:r>
        <w:rPr>
          <w:rFonts w:ascii="Arial" w:eastAsia="Times New Roman" w:hAnsi="Arial" w:cs="Arial"/>
          <w:sz w:val="24"/>
          <w:szCs w:val="24"/>
          <w:lang w:eastAsia="ar-SA"/>
        </w:rPr>
        <w:t xml:space="preserve">12 (doze) meses </w:t>
      </w:r>
      <w:r w:rsidRPr="008D7532">
        <w:rPr>
          <w:rFonts w:ascii="Arial" w:eastAsia="Times New Roman" w:hAnsi="Arial" w:cs="Arial"/>
          <w:sz w:val="24"/>
          <w:szCs w:val="24"/>
          <w:lang w:eastAsia="ar-SA"/>
        </w:rPr>
        <w:t xml:space="preserve">contados a partir da data de sua assinatura, </w:t>
      </w:r>
      <w:r w:rsidR="00FB031B">
        <w:rPr>
          <w:rFonts w:ascii="Arial" w:eastAsia="Times New Roman" w:hAnsi="Arial" w:cs="Arial"/>
          <w:sz w:val="24"/>
          <w:szCs w:val="24"/>
          <w:lang w:eastAsia="ar-SA"/>
        </w:rPr>
        <w:t>podendo ser prorrogado por iguais e sucessivos períodos de acordo com legislação vigente.</w:t>
      </w:r>
    </w:p>
    <w:p w:rsidR="00FB031B" w:rsidRDefault="00FB031B" w:rsidP="009D20C2">
      <w:pPr>
        <w:spacing w:after="0" w:line="240" w:lineRule="auto"/>
        <w:jc w:val="both"/>
        <w:rPr>
          <w:rFonts w:ascii="Arial" w:eastAsia="Times New Roman" w:hAnsi="Arial" w:cs="Arial"/>
          <w:sz w:val="24"/>
          <w:szCs w:val="24"/>
          <w:lang w:eastAsia="ar-SA"/>
        </w:rPr>
      </w:pPr>
    </w:p>
    <w:p w:rsidR="00FB031B" w:rsidRDefault="00FB031B" w:rsidP="009D20C2">
      <w:pPr>
        <w:spacing w:after="0" w:line="240" w:lineRule="auto"/>
        <w:jc w:val="both"/>
        <w:rPr>
          <w:rFonts w:ascii="Arial" w:eastAsia="Times New Roman" w:hAnsi="Arial" w:cs="Arial"/>
          <w:b/>
          <w:sz w:val="24"/>
          <w:szCs w:val="24"/>
          <w:lang w:eastAsia="ar-SA"/>
        </w:rPr>
      </w:pPr>
      <w:r w:rsidRPr="004372C9">
        <w:rPr>
          <w:rFonts w:ascii="Arial" w:eastAsia="Times New Roman" w:hAnsi="Arial" w:cs="Arial"/>
          <w:b/>
          <w:sz w:val="24"/>
          <w:szCs w:val="24"/>
          <w:lang w:eastAsia="ar-SA"/>
        </w:rPr>
        <w:t>13. DAS PENALIDADES</w:t>
      </w:r>
    </w:p>
    <w:p w:rsidR="00FB031B" w:rsidRDefault="00FB031B" w:rsidP="009D20C2">
      <w:pPr>
        <w:spacing w:after="0" w:line="240" w:lineRule="auto"/>
        <w:jc w:val="both"/>
        <w:rPr>
          <w:rFonts w:ascii="Arial" w:eastAsia="Times New Roman" w:hAnsi="Arial" w:cs="Arial"/>
          <w:b/>
          <w:sz w:val="24"/>
          <w:szCs w:val="24"/>
          <w:lang w:eastAsia="ar-SA"/>
        </w:rPr>
      </w:pPr>
    </w:p>
    <w:p w:rsidR="00FB031B" w:rsidRPr="008D7532" w:rsidRDefault="00FB031B" w:rsidP="00FB031B">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432946">
        <w:rPr>
          <w:rFonts w:ascii="Arial" w:eastAsia="Times New Roman" w:hAnsi="Arial" w:cs="Arial"/>
          <w:b/>
          <w:sz w:val="24"/>
          <w:szCs w:val="24"/>
          <w:lang w:eastAsia="pt-BR"/>
        </w:rPr>
        <w:t>13.1</w:t>
      </w:r>
      <w:r w:rsidR="00432946">
        <w:rPr>
          <w:rFonts w:ascii="Arial" w:eastAsia="Times New Roman" w:hAnsi="Arial" w:cs="Arial"/>
          <w:sz w:val="24"/>
          <w:szCs w:val="24"/>
          <w:lang w:eastAsia="pt-BR"/>
        </w:rPr>
        <w:t xml:space="preserve"> -</w:t>
      </w:r>
      <w:r w:rsidRPr="008D7532">
        <w:rPr>
          <w:rFonts w:ascii="Arial" w:eastAsia="Times New Roman" w:hAnsi="Arial" w:cs="Arial"/>
          <w:sz w:val="24"/>
          <w:szCs w:val="24"/>
          <w:lang w:eastAsia="pt-BR"/>
        </w:rPr>
        <w:t xml:space="preserve"> Ao LICITANTE que incidir nas hipóteses abaixo relacionadas, será aplicada a seguinte sanção, graduada conforme a gravidade da infração, sem prejuízo de sanções civis e criminais, após o prévio processo administrativo, garantida a ampla defesa e o contraditório:</w:t>
      </w:r>
    </w:p>
    <w:p w:rsidR="00FB031B" w:rsidRPr="008D7532" w:rsidRDefault="00FB031B" w:rsidP="00FB031B">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p>
    <w:p w:rsidR="00FB031B" w:rsidRPr="008D7532" w:rsidRDefault="00FB031B" w:rsidP="00FB031B">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432946">
        <w:rPr>
          <w:rFonts w:ascii="Arial" w:eastAsia="Times New Roman" w:hAnsi="Arial" w:cs="Arial"/>
          <w:b/>
          <w:sz w:val="24"/>
          <w:szCs w:val="24"/>
          <w:lang w:eastAsia="pt-BR"/>
        </w:rPr>
        <w:t xml:space="preserve">13.2 </w:t>
      </w:r>
      <w:r w:rsidR="00432946" w:rsidRPr="00432946">
        <w:rPr>
          <w:rFonts w:ascii="Arial" w:eastAsia="Times New Roman" w:hAnsi="Arial" w:cs="Arial"/>
          <w:b/>
          <w:sz w:val="24"/>
          <w:szCs w:val="24"/>
          <w:lang w:eastAsia="pt-BR"/>
        </w:rPr>
        <w:t>-</w:t>
      </w:r>
      <w:r w:rsidR="00432946">
        <w:rPr>
          <w:rFonts w:ascii="Arial" w:eastAsia="Times New Roman" w:hAnsi="Arial" w:cs="Arial"/>
          <w:sz w:val="24"/>
          <w:szCs w:val="24"/>
          <w:lang w:eastAsia="pt-BR"/>
        </w:rPr>
        <w:t xml:space="preserve"> </w:t>
      </w:r>
      <w:r w:rsidRPr="008D7532">
        <w:rPr>
          <w:rFonts w:ascii="Arial" w:eastAsia="Times New Roman" w:hAnsi="Arial" w:cs="Arial"/>
          <w:sz w:val="24"/>
          <w:szCs w:val="24"/>
          <w:lang w:eastAsia="pt-BR"/>
        </w:rPr>
        <w:t>Impedimento de licitar e contratar com a Administração Pública, pelo prazo de até 01 (hum) anos quando:</w:t>
      </w:r>
    </w:p>
    <w:p w:rsidR="00FB031B" w:rsidRPr="008D7532" w:rsidRDefault="00FB031B" w:rsidP="00FB031B">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p>
    <w:p w:rsidR="00FB031B" w:rsidRPr="008D7532" w:rsidRDefault="00FB031B" w:rsidP="00FB031B">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8D7532">
        <w:rPr>
          <w:rFonts w:ascii="Arial" w:eastAsia="Times New Roman" w:hAnsi="Arial" w:cs="Arial"/>
          <w:sz w:val="24"/>
          <w:szCs w:val="24"/>
          <w:lang w:eastAsia="pt-BR"/>
        </w:rPr>
        <w:t>Não celebrar o contrato;</w:t>
      </w:r>
    </w:p>
    <w:p w:rsidR="00FB031B" w:rsidRPr="008D7532" w:rsidRDefault="00FB031B" w:rsidP="00FB031B">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8D7532">
        <w:rPr>
          <w:rFonts w:ascii="Arial" w:eastAsia="Times New Roman" w:hAnsi="Arial" w:cs="Arial"/>
          <w:sz w:val="24"/>
          <w:szCs w:val="24"/>
          <w:lang w:eastAsia="pt-BR"/>
        </w:rPr>
        <w:t>Deixar de entregar documentação exigida para o certame;</w:t>
      </w:r>
    </w:p>
    <w:p w:rsidR="00FB031B" w:rsidRPr="008D7532" w:rsidRDefault="00FB031B" w:rsidP="00FB031B">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8D7532">
        <w:rPr>
          <w:rFonts w:ascii="Arial" w:eastAsia="Times New Roman" w:hAnsi="Arial" w:cs="Arial"/>
          <w:sz w:val="24"/>
          <w:szCs w:val="24"/>
          <w:lang w:eastAsia="pt-BR"/>
        </w:rPr>
        <w:t>Apresentar documentação falsa;</w:t>
      </w:r>
    </w:p>
    <w:p w:rsidR="00FB031B" w:rsidRPr="008D7532" w:rsidRDefault="00FB031B" w:rsidP="00FB031B">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8D7532">
        <w:rPr>
          <w:rFonts w:ascii="Arial" w:eastAsia="Times New Roman" w:hAnsi="Arial" w:cs="Arial"/>
          <w:sz w:val="24"/>
          <w:szCs w:val="24"/>
          <w:lang w:eastAsia="pt-BR"/>
        </w:rPr>
        <w:t>Ensejar o retardamento da execução do objeto;</w:t>
      </w:r>
    </w:p>
    <w:p w:rsidR="00FB031B" w:rsidRPr="008D7532" w:rsidRDefault="00FB031B" w:rsidP="00FB031B">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8D7532">
        <w:rPr>
          <w:rFonts w:ascii="Arial" w:eastAsia="Times New Roman" w:hAnsi="Arial" w:cs="Arial"/>
          <w:sz w:val="24"/>
          <w:szCs w:val="24"/>
          <w:lang w:eastAsia="pt-BR"/>
        </w:rPr>
        <w:t>Não mantiver a proposta;</w:t>
      </w:r>
    </w:p>
    <w:p w:rsidR="00FB031B" w:rsidRPr="008D7532" w:rsidRDefault="00FB031B" w:rsidP="00FB031B">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8D7532">
        <w:rPr>
          <w:rFonts w:ascii="Arial" w:eastAsia="Times New Roman" w:hAnsi="Arial" w:cs="Arial"/>
          <w:sz w:val="24"/>
          <w:szCs w:val="24"/>
          <w:lang w:eastAsia="pt-BR"/>
        </w:rPr>
        <w:t>Falhar ou fraudar na execução do contrato;</w:t>
      </w:r>
    </w:p>
    <w:p w:rsidR="00FB031B" w:rsidRPr="008D7532" w:rsidRDefault="00FB031B" w:rsidP="00FB031B">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8D7532">
        <w:rPr>
          <w:rFonts w:ascii="Arial" w:eastAsia="Times New Roman" w:hAnsi="Arial" w:cs="Arial"/>
          <w:sz w:val="24"/>
          <w:szCs w:val="24"/>
          <w:lang w:eastAsia="pt-BR"/>
        </w:rPr>
        <w:t>Comportar-se de modo inidôneo;</w:t>
      </w:r>
    </w:p>
    <w:p w:rsidR="00FB031B" w:rsidRPr="00432946" w:rsidRDefault="00FB031B" w:rsidP="00FB031B">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432946">
        <w:rPr>
          <w:rFonts w:ascii="Arial" w:eastAsia="Times New Roman" w:hAnsi="Arial" w:cs="Arial"/>
          <w:sz w:val="24"/>
          <w:szCs w:val="24"/>
          <w:lang w:eastAsia="pt-BR"/>
        </w:rPr>
        <w:t>Cometer fraude fiscal.</w:t>
      </w:r>
    </w:p>
    <w:p w:rsidR="00FB031B" w:rsidRPr="00432946" w:rsidRDefault="00FB031B" w:rsidP="009D20C2">
      <w:pPr>
        <w:spacing w:after="0" w:line="240" w:lineRule="auto"/>
        <w:jc w:val="both"/>
        <w:rPr>
          <w:rFonts w:ascii="Arial" w:hAnsi="Arial" w:cs="Arial"/>
          <w:b/>
          <w:sz w:val="24"/>
          <w:szCs w:val="24"/>
        </w:rPr>
      </w:pPr>
    </w:p>
    <w:p w:rsidR="00432946" w:rsidRPr="00432946" w:rsidRDefault="00432946" w:rsidP="00432946">
      <w:pPr>
        <w:jc w:val="both"/>
        <w:rPr>
          <w:rFonts w:ascii="Arial" w:hAnsi="Arial" w:cs="Arial"/>
          <w:sz w:val="24"/>
          <w:szCs w:val="24"/>
        </w:rPr>
      </w:pPr>
      <w:r w:rsidRPr="00432946">
        <w:rPr>
          <w:rFonts w:ascii="Arial" w:hAnsi="Arial" w:cs="Arial"/>
          <w:b/>
          <w:bCs/>
          <w:spacing w:val="20"/>
          <w:sz w:val="24"/>
          <w:szCs w:val="24"/>
        </w:rPr>
        <w:t>13.</w:t>
      </w:r>
      <w:r>
        <w:rPr>
          <w:rFonts w:ascii="Arial" w:hAnsi="Arial" w:cs="Arial"/>
          <w:b/>
          <w:bCs/>
          <w:spacing w:val="20"/>
          <w:sz w:val="24"/>
          <w:szCs w:val="24"/>
        </w:rPr>
        <w:t>3</w:t>
      </w:r>
      <w:r w:rsidRPr="00432946">
        <w:rPr>
          <w:rFonts w:ascii="Arial" w:hAnsi="Arial" w:cs="Arial"/>
          <w:spacing w:val="20"/>
          <w:sz w:val="24"/>
          <w:szCs w:val="24"/>
        </w:rPr>
        <w:t xml:space="preserve"> –</w:t>
      </w:r>
      <w:r w:rsidRPr="00432946">
        <w:rPr>
          <w:rFonts w:ascii="Arial" w:hAnsi="Arial" w:cs="Arial"/>
          <w:sz w:val="24"/>
          <w:szCs w:val="24"/>
        </w:rPr>
        <w:t xml:space="preserve"> O contratado ficará sujeito a multa moratória de 0,5% (cinco décimo</w:t>
      </w:r>
      <w:r>
        <w:rPr>
          <w:rFonts w:ascii="Arial" w:hAnsi="Arial" w:cs="Arial"/>
          <w:sz w:val="24"/>
          <w:szCs w:val="24"/>
        </w:rPr>
        <w:t>s</w:t>
      </w:r>
      <w:r w:rsidRPr="00432946">
        <w:rPr>
          <w:rFonts w:ascii="Arial" w:hAnsi="Arial" w:cs="Arial"/>
          <w:sz w:val="24"/>
          <w:szCs w:val="24"/>
        </w:rPr>
        <w:t xml:space="preserve"> por cento) ao dia, sobre o valor total do contrato pelo não cumprimento do prazo fixado neste edital, ou pelo inadimplemento de qualquer obrigação contratual.</w:t>
      </w:r>
    </w:p>
    <w:p w:rsidR="00432946" w:rsidRPr="00432946" w:rsidRDefault="00432946" w:rsidP="00432946">
      <w:pPr>
        <w:jc w:val="both"/>
        <w:rPr>
          <w:rFonts w:ascii="Arial" w:hAnsi="Arial" w:cs="Arial"/>
          <w:sz w:val="24"/>
          <w:szCs w:val="24"/>
        </w:rPr>
      </w:pPr>
    </w:p>
    <w:p w:rsidR="00432946" w:rsidRDefault="00432946" w:rsidP="00432946">
      <w:pPr>
        <w:spacing w:after="0" w:line="240" w:lineRule="auto"/>
        <w:jc w:val="both"/>
        <w:rPr>
          <w:rFonts w:ascii="Arial" w:hAnsi="Arial" w:cs="Arial"/>
          <w:sz w:val="24"/>
          <w:szCs w:val="24"/>
        </w:rPr>
      </w:pPr>
      <w:r w:rsidRPr="00432946">
        <w:rPr>
          <w:rFonts w:ascii="Arial" w:hAnsi="Arial" w:cs="Arial"/>
          <w:b/>
          <w:bCs/>
          <w:sz w:val="24"/>
          <w:szCs w:val="24"/>
        </w:rPr>
        <w:t>13.</w:t>
      </w:r>
      <w:r>
        <w:rPr>
          <w:rFonts w:ascii="Arial" w:hAnsi="Arial" w:cs="Arial"/>
          <w:b/>
          <w:bCs/>
          <w:sz w:val="24"/>
          <w:szCs w:val="24"/>
        </w:rPr>
        <w:t>4</w:t>
      </w:r>
      <w:r w:rsidRPr="00432946">
        <w:rPr>
          <w:rFonts w:ascii="Arial" w:hAnsi="Arial" w:cs="Arial"/>
          <w:sz w:val="24"/>
          <w:szCs w:val="24"/>
        </w:rPr>
        <w:t xml:space="preserve"> – A multa a que se refere o item anterior será descontada dos pagamentos devidos pela Prefeitura ou cobrada diretamente da empresa, amigável ou judicialmente e poderá ser aplicada cumulativamente com as demais sanções já previstas.</w:t>
      </w:r>
    </w:p>
    <w:p w:rsidR="00432946" w:rsidRPr="00432946" w:rsidRDefault="00432946" w:rsidP="00432946">
      <w:pPr>
        <w:spacing w:after="0" w:line="240" w:lineRule="auto"/>
        <w:jc w:val="both"/>
        <w:rPr>
          <w:rFonts w:ascii="Arial" w:hAnsi="Arial" w:cs="Arial"/>
          <w:sz w:val="24"/>
          <w:szCs w:val="24"/>
        </w:rPr>
      </w:pPr>
    </w:p>
    <w:p w:rsidR="00432946" w:rsidRPr="008D7532" w:rsidRDefault="00432946" w:rsidP="00432946">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432946">
        <w:rPr>
          <w:rFonts w:ascii="Arial" w:eastAsia="Times New Roman" w:hAnsi="Arial" w:cs="Arial"/>
          <w:b/>
          <w:sz w:val="24"/>
          <w:szCs w:val="24"/>
          <w:lang w:eastAsia="pt-BR"/>
        </w:rPr>
        <w:t>13.5</w:t>
      </w:r>
      <w:r w:rsidRPr="008D7532">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 </w:t>
      </w:r>
      <w:r w:rsidRPr="008D7532">
        <w:rPr>
          <w:rFonts w:ascii="Arial" w:eastAsia="Times New Roman" w:hAnsi="Arial" w:cs="Arial"/>
          <w:sz w:val="24"/>
          <w:szCs w:val="24"/>
          <w:lang w:eastAsia="pt-BR"/>
        </w:rPr>
        <w:t>Nenhum pagamento será efetuado pela Administração enquanto pendente de liquidação qualquer obrigação financeira que for imposta à empresa em virtude de penalidade ou inadimplência contratual.</w:t>
      </w:r>
    </w:p>
    <w:p w:rsidR="00432946" w:rsidRDefault="00432946" w:rsidP="00432946">
      <w:pPr>
        <w:jc w:val="both"/>
        <w:rPr>
          <w:rFonts w:ascii="Arial" w:hAnsi="Arial" w:cs="Arial"/>
          <w:sz w:val="24"/>
          <w:szCs w:val="24"/>
        </w:rPr>
      </w:pPr>
    </w:p>
    <w:p w:rsidR="00432946" w:rsidRDefault="00432946" w:rsidP="00432946">
      <w:pPr>
        <w:jc w:val="both"/>
        <w:rPr>
          <w:rFonts w:ascii="Arial" w:hAnsi="Arial" w:cs="Arial"/>
          <w:sz w:val="24"/>
          <w:szCs w:val="24"/>
        </w:rPr>
      </w:pPr>
      <w:r>
        <w:rPr>
          <w:rFonts w:ascii="Arial" w:eastAsia="Times New Roman" w:hAnsi="Arial" w:cs="Arial"/>
          <w:b/>
          <w:sz w:val="24"/>
          <w:szCs w:val="24"/>
          <w:lang w:eastAsia="ar-SA"/>
        </w:rPr>
        <w:t>14. DA DOTAÇÕES</w:t>
      </w:r>
      <w:r w:rsidRPr="004372C9">
        <w:rPr>
          <w:rFonts w:ascii="Arial" w:eastAsia="Times New Roman" w:hAnsi="Arial" w:cs="Arial"/>
          <w:b/>
          <w:sz w:val="24"/>
          <w:szCs w:val="24"/>
          <w:lang w:eastAsia="ar-SA"/>
        </w:rPr>
        <w:t xml:space="preserve"> ORÇAMENTÁRIA</w:t>
      </w:r>
      <w:r>
        <w:rPr>
          <w:rFonts w:ascii="Arial" w:eastAsia="Times New Roman" w:hAnsi="Arial" w:cs="Arial"/>
          <w:b/>
          <w:sz w:val="24"/>
          <w:szCs w:val="24"/>
          <w:lang w:eastAsia="ar-SA"/>
        </w:rPr>
        <w:t>S</w:t>
      </w:r>
    </w:p>
    <w:p w:rsidR="000E2898" w:rsidRDefault="000E2898" w:rsidP="000E2898">
      <w:pPr>
        <w:overflowPunct w:val="0"/>
        <w:autoSpaceDE w:val="0"/>
        <w:autoSpaceDN w:val="0"/>
        <w:adjustRightInd w:val="0"/>
        <w:spacing w:after="0" w:line="240" w:lineRule="auto"/>
        <w:jc w:val="both"/>
        <w:textAlignment w:val="baseline"/>
        <w:rPr>
          <w:rFonts w:ascii="Arial" w:eastAsia="Times New Roman" w:hAnsi="Arial" w:cs="Arial"/>
          <w:sz w:val="24"/>
          <w:szCs w:val="24"/>
          <w:lang w:val="af-ZA" w:eastAsia="pt-BR"/>
        </w:rPr>
      </w:pPr>
      <w:r w:rsidRPr="000E2898">
        <w:rPr>
          <w:rFonts w:ascii="Arial" w:eastAsia="Times New Roman" w:hAnsi="Arial" w:cs="Arial"/>
          <w:b/>
          <w:sz w:val="24"/>
          <w:szCs w:val="24"/>
          <w:lang w:eastAsia="ar-SA"/>
        </w:rPr>
        <w:t>14.1</w:t>
      </w:r>
      <w:r w:rsidRPr="004372C9">
        <w:rPr>
          <w:rFonts w:ascii="Arial" w:eastAsia="Times New Roman" w:hAnsi="Arial" w:cs="Arial"/>
          <w:sz w:val="24"/>
          <w:szCs w:val="24"/>
          <w:lang w:eastAsia="ar-SA"/>
        </w:rPr>
        <w:t xml:space="preserve"> - </w:t>
      </w:r>
      <w:r w:rsidRPr="004372C9">
        <w:rPr>
          <w:rFonts w:ascii="Arial" w:eastAsia="Times New Roman" w:hAnsi="Arial" w:cs="Arial"/>
          <w:sz w:val="24"/>
          <w:szCs w:val="24"/>
          <w:lang w:val="af-ZA" w:eastAsia="pt-BR"/>
        </w:rPr>
        <w:t>As despesas decorrentes deste contrato, correrão por conta da</w:t>
      </w:r>
      <w:r>
        <w:rPr>
          <w:rFonts w:ascii="Arial" w:eastAsia="Times New Roman" w:hAnsi="Arial" w:cs="Arial"/>
          <w:sz w:val="24"/>
          <w:szCs w:val="24"/>
          <w:lang w:val="af-ZA" w:eastAsia="pt-BR"/>
        </w:rPr>
        <w:t>s</w:t>
      </w:r>
      <w:r w:rsidRPr="004372C9">
        <w:rPr>
          <w:rFonts w:ascii="Arial" w:eastAsia="Times New Roman" w:hAnsi="Arial" w:cs="Arial"/>
          <w:sz w:val="24"/>
          <w:szCs w:val="24"/>
          <w:lang w:val="af-ZA" w:eastAsia="pt-BR"/>
        </w:rPr>
        <w:t xml:space="preserve"> seguinte</w:t>
      </w:r>
      <w:r>
        <w:rPr>
          <w:rFonts w:ascii="Arial" w:eastAsia="Times New Roman" w:hAnsi="Arial" w:cs="Arial"/>
          <w:sz w:val="24"/>
          <w:szCs w:val="24"/>
          <w:lang w:val="af-ZA" w:eastAsia="pt-BR"/>
        </w:rPr>
        <w:t>s dotações</w:t>
      </w:r>
      <w:r w:rsidRPr="004372C9">
        <w:rPr>
          <w:rFonts w:ascii="Arial" w:eastAsia="Times New Roman" w:hAnsi="Arial" w:cs="Arial"/>
          <w:sz w:val="24"/>
          <w:szCs w:val="24"/>
          <w:lang w:val="af-ZA" w:eastAsia="pt-BR"/>
        </w:rPr>
        <w:t xml:space="preserve"> fixada na Lei Orçamentária Anual do Município de Boa Vista do T</w:t>
      </w:r>
      <w:r>
        <w:rPr>
          <w:rFonts w:ascii="Arial" w:eastAsia="Times New Roman" w:hAnsi="Arial" w:cs="Arial"/>
          <w:sz w:val="24"/>
          <w:szCs w:val="24"/>
          <w:lang w:val="af-ZA" w:eastAsia="pt-BR"/>
        </w:rPr>
        <w:t>upim</w:t>
      </w:r>
      <w:r w:rsidRPr="004372C9">
        <w:rPr>
          <w:rFonts w:ascii="Arial" w:eastAsia="Times New Roman" w:hAnsi="Arial" w:cs="Arial"/>
          <w:sz w:val="24"/>
          <w:szCs w:val="24"/>
          <w:lang w:val="af-ZA" w:eastAsia="pt-BR"/>
        </w:rPr>
        <w:t>.</w:t>
      </w:r>
    </w:p>
    <w:p w:rsidR="009418A1" w:rsidRDefault="009418A1" w:rsidP="000E2898">
      <w:pPr>
        <w:overflowPunct w:val="0"/>
        <w:autoSpaceDE w:val="0"/>
        <w:autoSpaceDN w:val="0"/>
        <w:adjustRightInd w:val="0"/>
        <w:spacing w:after="0" w:line="240" w:lineRule="auto"/>
        <w:jc w:val="both"/>
        <w:textAlignment w:val="baseline"/>
        <w:rPr>
          <w:rFonts w:ascii="Arial" w:eastAsia="Times New Roman" w:hAnsi="Arial" w:cs="Arial"/>
          <w:sz w:val="24"/>
          <w:szCs w:val="24"/>
          <w:lang w:val="af-ZA" w:eastAsia="pt-BR"/>
        </w:rPr>
      </w:pPr>
    </w:p>
    <w:p w:rsidR="009418A1" w:rsidRPr="004372C9" w:rsidRDefault="009418A1" w:rsidP="000E2898">
      <w:pPr>
        <w:overflowPunct w:val="0"/>
        <w:autoSpaceDE w:val="0"/>
        <w:autoSpaceDN w:val="0"/>
        <w:adjustRightInd w:val="0"/>
        <w:spacing w:after="0" w:line="240" w:lineRule="auto"/>
        <w:jc w:val="both"/>
        <w:textAlignment w:val="baseline"/>
        <w:rPr>
          <w:rFonts w:ascii="Arial" w:eastAsia="Times New Roman" w:hAnsi="Arial" w:cs="Arial"/>
          <w:sz w:val="24"/>
          <w:szCs w:val="24"/>
          <w:lang w:val="af-ZA" w:eastAsia="pt-BR"/>
        </w:rPr>
      </w:pPr>
    </w:p>
    <w:p w:rsidR="000E2898" w:rsidRDefault="000E2898" w:rsidP="000E2898">
      <w:pPr>
        <w:overflowPunct w:val="0"/>
        <w:autoSpaceDE w:val="0"/>
        <w:autoSpaceDN w:val="0"/>
        <w:adjustRightInd w:val="0"/>
        <w:spacing w:after="0" w:line="240" w:lineRule="auto"/>
        <w:jc w:val="both"/>
        <w:textAlignment w:val="baseline"/>
        <w:rPr>
          <w:rFonts w:ascii="Arial" w:eastAsia="Times New Roman" w:hAnsi="Arial" w:cs="Arial"/>
          <w:sz w:val="24"/>
          <w:szCs w:val="24"/>
          <w:lang w:val="af-ZA" w:eastAsia="pt-BR"/>
        </w:rPr>
      </w:pPr>
    </w:p>
    <w:p w:rsidR="000E2898" w:rsidRPr="009418A1" w:rsidRDefault="000E2898" w:rsidP="000E2898">
      <w:pPr>
        <w:spacing w:after="0" w:line="240" w:lineRule="auto"/>
        <w:rPr>
          <w:rFonts w:ascii="Times New Roman" w:hAnsi="Times New Roman" w:cs="Times New Roman"/>
          <w:color w:val="000000"/>
        </w:rPr>
      </w:pPr>
      <w:r w:rsidRPr="009418A1">
        <w:rPr>
          <w:rFonts w:ascii="Times New Roman" w:hAnsi="Times New Roman" w:cs="Times New Roman"/>
          <w:color w:val="000000"/>
        </w:rPr>
        <w:t>02.01.01         Gabinete do Prefeito</w:t>
      </w:r>
    </w:p>
    <w:p w:rsidR="000E2898" w:rsidRPr="009418A1" w:rsidRDefault="000E2898" w:rsidP="000E2898">
      <w:pPr>
        <w:spacing w:after="0" w:line="240" w:lineRule="auto"/>
        <w:rPr>
          <w:rFonts w:ascii="Times New Roman" w:hAnsi="Times New Roman" w:cs="Times New Roman"/>
          <w:color w:val="000000"/>
        </w:rPr>
      </w:pPr>
      <w:r w:rsidRPr="009418A1">
        <w:rPr>
          <w:rFonts w:ascii="Times New Roman" w:hAnsi="Times New Roman" w:cs="Times New Roman"/>
          <w:color w:val="000000"/>
        </w:rPr>
        <w:t>2011               Promoção e Divulgação de Eventos e Atos Oficiais de Gabinete do Prefeito</w:t>
      </w:r>
    </w:p>
    <w:p w:rsidR="000E2898" w:rsidRPr="009418A1" w:rsidRDefault="000E2898" w:rsidP="000E2898">
      <w:pPr>
        <w:spacing w:after="0" w:line="240" w:lineRule="auto"/>
        <w:rPr>
          <w:rFonts w:ascii="Times New Roman" w:hAnsi="Times New Roman" w:cs="Times New Roman"/>
          <w:color w:val="000000"/>
        </w:rPr>
      </w:pPr>
      <w:r w:rsidRPr="009418A1">
        <w:rPr>
          <w:rFonts w:ascii="Times New Roman" w:hAnsi="Times New Roman" w:cs="Times New Roman"/>
          <w:color w:val="000000"/>
        </w:rPr>
        <w:t>33.90.00        Outros serviços de terceiros Pessoa Jurídica</w:t>
      </w:r>
    </w:p>
    <w:p w:rsidR="000E2898" w:rsidRPr="009418A1" w:rsidRDefault="000E2898" w:rsidP="000E2898">
      <w:pPr>
        <w:spacing w:after="0" w:line="240" w:lineRule="auto"/>
        <w:rPr>
          <w:rFonts w:ascii="Times New Roman" w:hAnsi="Times New Roman" w:cs="Times New Roman"/>
          <w:color w:val="000000"/>
        </w:rPr>
      </w:pPr>
      <w:r w:rsidRPr="009418A1">
        <w:rPr>
          <w:rFonts w:ascii="Times New Roman" w:hAnsi="Times New Roman" w:cs="Times New Roman"/>
          <w:color w:val="000000"/>
        </w:rPr>
        <w:t>FONTE         00</w:t>
      </w:r>
    </w:p>
    <w:p w:rsidR="000E2898" w:rsidRDefault="000E2898" w:rsidP="000E2898">
      <w:pPr>
        <w:spacing w:after="0" w:line="240" w:lineRule="auto"/>
        <w:rPr>
          <w:rFonts w:ascii="Times New Roman" w:hAnsi="Times New Roman" w:cs="Times New Roman"/>
          <w:color w:val="000000"/>
          <w:sz w:val="19"/>
          <w:szCs w:val="19"/>
        </w:rPr>
      </w:pPr>
    </w:p>
    <w:p w:rsidR="00432946" w:rsidRDefault="000E2898" w:rsidP="00432946">
      <w:pPr>
        <w:jc w:val="both"/>
        <w:rPr>
          <w:rFonts w:ascii="Arial" w:eastAsia="Times New Roman" w:hAnsi="Arial" w:cs="Arial"/>
          <w:b/>
          <w:sz w:val="24"/>
          <w:szCs w:val="24"/>
          <w:lang w:eastAsia="ar-SA"/>
        </w:rPr>
      </w:pPr>
      <w:r>
        <w:rPr>
          <w:rFonts w:ascii="Arial" w:eastAsia="Times New Roman" w:hAnsi="Arial" w:cs="Arial"/>
          <w:b/>
          <w:sz w:val="24"/>
          <w:szCs w:val="24"/>
          <w:lang w:eastAsia="ar-SA"/>
        </w:rPr>
        <w:t>15. DAS DISPOSIÇÕES GERAIS</w:t>
      </w:r>
    </w:p>
    <w:p w:rsidR="000E2898" w:rsidRPr="001A501C" w:rsidRDefault="000E2898" w:rsidP="000E289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1A501C">
        <w:rPr>
          <w:rFonts w:ascii="Arial" w:eastAsia="Times New Roman" w:hAnsi="Arial" w:cs="Arial"/>
          <w:sz w:val="24"/>
          <w:szCs w:val="24"/>
          <w:lang w:eastAsia="ar-SA"/>
        </w:rPr>
        <w:t xml:space="preserve">15.1. Quaisquer informações ou dúvidas de ordem técnica, bem como aquelas decorrentes de interpretação do edital, deverão ser solicitadas por escrito, ao Município de Boa Vista do Tupim, Setor de Licitações, sito na Travessa Prof.ª Nilda de Castro, s/nº, Centro, Boa Vista do Tupim - Bahia, no horário compreendido entre as 08:00 e 12:00 horas, preferencialmente, com antecedência mínima de 03 (três) dias da data marcada para recebimento dos envelopes. </w:t>
      </w:r>
    </w:p>
    <w:p w:rsidR="000E2898" w:rsidRDefault="000E2898" w:rsidP="000E289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p>
    <w:p w:rsidR="000E2898" w:rsidRPr="001A501C" w:rsidRDefault="000E2898" w:rsidP="000E289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1A501C">
        <w:rPr>
          <w:rFonts w:ascii="Arial" w:eastAsia="Times New Roman" w:hAnsi="Arial" w:cs="Arial"/>
          <w:sz w:val="24"/>
          <w:szCs w:val="24"/>
          <w:lang w:eastAsia="ar-SA"/>
        </w:rPr>
        <w:t xml:space="preserve">15.2. Os questionamentos recebidos e as respectivas respostas com relação ao presente pregão encontrar-se-ão à disposição de todos os interessados no Município de Boa Vista do Tupim, Setor de Licitações, sito na Travessa Prof.ª Nilda de Castro, s/nº, Centro, Boa Vista do Tupim - Bahia. </w:t>
      </w:r>
    </w:p>
    <w:p w:rsidR="000E2898" w:rsidRDefault="000E2898" w:rsidP="000E289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p>
    <w:p w:rsidR="000E2898" w:rsidRPr="001A501C" w:rsidRDefault="000E2898" w:rsidP="000E289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1A501C">
        <w:rPr>
          <w:rFonts w:ascii="Arial" w:eastAsia="Times New Roman" w:hAnsi="Arial" w:cs="Arial"/>
          <w:sz w:val="24"/>
          <w:szCs w:val="24"/>
          <w:lang w:eastAsia="ar-SA"/>
        </w:rPr>
        <w:t>15.3. Para agilização dos trabalhos, solicita-se que as licitantes façam constar na document</w:t>
      </w:r>
      <w:r>
        <w:rPr>
          <w:rFonts w:ascii="Arial" w:eastAsia="Times New Roman" w:hAnsi="Arial" w:cs="Arial"/>
          <w:sz w:val="24"/>
          <w:szCs w:val="24"/>
          <w:lang w:eastAsia="ar-SA"/>
        </w:rPr>
        <w:t xml:space="preserve">ação o seu endereço, e-mail e o número de </w:t>
      </w:r>
      <w:r w:rsidRPr="001A501C">
        <w:rPr>
          <w:rFonts w:ascii="Arial" w:eastAsia="Times New Roman" w:hAnsi="Arial" w:cs="Arial"/>
          <w:sz w:val="24"/>
          <w:szCs w:val="24"/>
          <w:lang w:eastAsia="ar-SA"/>
        </w:rPr>
        <w:t xml:space="preserve">telefone. </w:t>
      </w:r>
    </w:p>
    <w:p w:rsidR="000E2898" w:rsidRPr="001A501C" w:rsidRDefault="000E2898" w:rsidP="000E289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1A501C">
        <w:rPr>
          <w:rFonts w:ascii="Arial" w:eastAsia="Times New Roman" w:hAnsi="Arial" w:cs="Arial"/>
          <w:sz w:val="24"/>
          <w:szCs w:val="24"/>
          <w:lang w:eastAsia="ar-SA"/>
        </w:rPr>
        <w:t xml:space="preserve">15.4. Após a apresentação da proposta, não caberá desistência, salvo por motivo justo decorrente de fato superveniente e aceito pelo pregoeiro. </w:t>
      </w:r>
    </w:p>
    <w:p w:rsidR="000E2898" w:rsidRDefault="000E2898" w:rsidP="000E289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p>
    <w:p w:rsidR="000E2898" w:rsidRPr="001A501C" w:rsidRDefault="000E2898" w:rsidP="000E289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1A501C">
        <w:rPr>
          <w:rFonts w:ascii="Arial" w:eastAsia="Times New Roman" w:hAnsi="Arial" w:cs="Arial"/>
          <w:sz w:val="24"/>
          <w:szCs w:val="24"/>
          <w:lang w:eastAsia="ar-SA"/>
        </w:rPr>
        <w:t xml:space="preserve">15.5. A Administração poderá revogar a licitação por razões de interesse público, devendo anulá-la por ilegalidade, em despacho fundamentado, sem a obrigação de indenizar (art. 49 da Lei Federal nº 8.666/93). </w:t>
      </w:r>
    </w:p>
    <w:p w:rsidR="000E2898" w:rsidRDefault="000E2898" w:rsidP="000E289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p>
    <w:p w:rsidR="000E2898" w:rsidRPr="001A501C" w:rsidRDefault="000E2898" w:rsidP="000E289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1A501C">
        <w:rPr>
          <w:rFonts w:ascii="Arial" w:eastAsia="Times New Roman" w:hAnsi="Arial" w:cs="Arial"/>
          <w:sz w:val="24"/>
          <w:szCs w:val="24"/>
          <w:lang w:eastAsia="ar-SA"/>
        </w:rPr>
        <w:t xml:space="preserve">15.6. Fica eleito o Foro da Comarca de Boa Vista do Tupim para dirimir quaisquer litígios oriundos da licitação e do contrato dela decorrente, com expressa renúncia a outro qualquer, por mais privilegiado que seja. </w:t>
      </w:r>
    </w:p>
    <w:p w:rsidR="000E2898" w:rsidRDefault="000E2898" w:rsidP="000E289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p>
    <w:p w:rsidR="000E2898" w:rsidRPr="001A501C" w:rsidRDefault="000E2898" w:rsidP="000E289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r w:rsidRPr="001A501C">
        <w:rPr>
          <w:rFonts w:ascii="Arial" w:eastAsia="Times New Roman" w:hAnsi="Arial" w:cs="Arial"/>
          <w:sz w:val="24"/>
          <w:szCs w:val="24"/>
          <w:lang w:eastAsia="ar-SA"/>
        </w:rPr>
        <w:t>15.7. O Pregoeiro poderá em qualquer fase da licitação, suspender os trabalhos, procedendo o registro da suspensão e a convocação para a continuidade dos mesmos, bem como promover diligências destinadas a esclarecer ou a complementar a instrução do processo licitatório, desde que não implique em inclusão de documento ou informação que deveria constar originariamente da proposta.</w:t>
      </w:r>
    </w:p>
    <w:p w:rsidR="000E2898" w:rsidRDefault="000E2898" w:rsidP="000E289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p>
    <w:p w:rsidR="000E2898" w:rsidRDefault="000E2898" w:rsidP="000E2898">
      <w:pPr>
        <w:overflowPunct w:val="0"/>
        <w:autoSpaceDE w:val="0"/>
        <w:autoSpaceDN w:val="0"/>
        <w:adjustRightInd w:val="0"/>
        <w:spacing w:after="0" w:line="240" w:lineRule="auto"/>
        <w:jc w:val="both"/>
        <w:textAlignment w:val="baseline"/>
        <w:rPr>
          <w:rFonts w:ascii="Arial" w:eastAsia="Times New Roman" w:hAnsi="Arial" w:cs="Arial"/>
          <w:sz w:val="24"/>
          <w:szCs w:val="26"/>
          <w:lang w:eastAsia="pt-BR"/>
        </w:rPr>
      </w:pPr>
      <w:r w:rsidRPr="001A501C">
        <w:rPr>
          <w:rFonts w:ascii="Arial" w:eastAsia="Times New Roman" w:hAnsi="Arial" w:cs="Arial"/>
          <w:sz w:val="24"/>
          <w:szCs w:val="24"/>
          <w:lang w:eastAsia="ar-SA"/>
        </w:rPr>
        <w:t>15.8. O Edital e a minuta do contrato foram aprovados pela Procuradoria Jurídica do Município, nos termos do parágrafo único do artigo 38 da Lei nº. 8.666/93 e alterações</w:t>
      </w:r>
      <w:r w:rsidRPr="004372C9">
        <w:rPr>
          <w:rFonts w:ascii="Arial" w:eastAsia="Times New Roman" w:hAnsi="Arial" w:cs="Arial"/>
          <w:sz w:val="24"/>
          <w:szCs w:val="26"/>
          <w:lang w:eastAsia="pt-BR"/>
        </w:rPr>
        <w:t>.</w:t>
      </w:r>
    </w:p>
    <w:p w:rsidR="000E2898" w:rsidRDefault="000E2898" w:rsidP="000E2898">
      <w:pPr>
        <w:overflowPunct w:val="0"/>
        <w:autoSpaceDE w:val="0"/>
        <w:autoSpaceDN w:val="0"/>
        <w:adjustRightInd w:val="0"/>
        <w:spacing w:after="0" w:line="240" w:lineRule="auto"/>
        <w:jc w:val="both"/>
        <w:textAlignment w:val="baseline"/>
        <w:rPr>
          <w:rFonts w:ascii="Arial" w:eastAsia="Times New Roman" w:hAnsi="Arial" w:cs="Arial"/>
          <w:sz w:val="24"/>
          <w:szCs w:val="26"/>
          <w:lang w:eastAsia="pt-BR"/>
        </w:rPr>
      </w:pPr>
    </w:p>
    <w:p w:rsidR="000E2898" w:rsidRDefault="000E2898" w:rsidP="000E2898">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ar-SA"/>
        </w:rPr>
      </w:pPr>
      <w:r w:rsidRPr="000E2898">
        <w:rPr>
          <w:rFonts w:ascii="Arial" w:eastAsia="Times New Roman" w:hAnsi="Arial" w:cs="Arial"/>
          <w:b/>
          <w:sz w:val="24"/>
          <w:szCs w:val="24"/>
          <w:lang w:eastAsia="ar-SA"/>
        </w:rPr>
        <w:t>16. DA FISCALIZAÇÃO:</w:t>
      </w:r>
      <w:r w:rsidRPr="004372C9">
        <w:rPr>
          <w:rFonts w:ascii="Arial" w:eastAsia="Times New Roman" w:hAnsi="Arial" w:cs="Arial"/>
          <w:b/>
          <w:sz w:val="24"/>
          <w:szCs w:val="24"/>
          <w:lang w:eastAsia="ar-SA"/>
        </w:rPr>
        <w:t xml:space="preserve"> </w:t>
      </w:r>
    </w:p>
    <w:p w:rsidR="000E2898" w:rsidRDefault="000E2898" w:rsidP="000E289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p>
    <w:p w:rsidR="000E2898" w:rsidRPr="002B5CCD" w:rsidRDefault="000E2898" w:rsidP="000E2898">
      <w:pPr>
        <w:overflowPunct w:val="0"/>
        <w:autoSpaceDE w:val="0"/>
        <w:autoSpaceDN w:val="0"/>
        <w:adjustRightInd w:val="0"/>
        <w:spacing w:after="0" w:line="240" w:lineRule="auto"/>
        <w:jc w:val="both"/>
        <w:textAlignment w:val="baseline"/>
        <w:rPr>
          <w:rFonts w:ascii="Arial" w:hAnsi="Arial" w:cs="Arial"/>
          <w:sz w:val="24"/>
          <w:szCs w:val="24"/>
          <w:lang w:eastAsia="ar-SA"/>
        </w:rPr>
      </w:pPr>
      <w:r w:rsidRPr="002B5CCD">
        <w:rPr>
          <w:rFonts w:ascii="Arial" w:eastAsia="Times New Roman" w:hAnsi="Arial" w:cs="Arial"/>
          <w:sz w:val="24"/>
          <w:szCs w:val="24"/>
          <w:lang w:eastAsia="ar-SA"/>
        </w:rPr>
        <w:t>16.1. A</w:t>
      </w:r>
      <w:r w:rsidRPr="002B5CCD">
        <w:rPr>
          <w:rFonts w:ascii="Arial" w:hAnsi="Arial" w:cs="Arial"/>
          <w:sz w:val="24"/>
          <w:szCs w:val="24"/>
          <w:lang w:eastAsia="ar-SA"/>
        </w:rPr>
        <w:t xml:space="preserve"> fiscalização da execução do objeto deste edital deverá ser efetuada mediante pessoa credenciada pel</w:t>
      </w:r>
      <w:r>
        <w:rPr>
          <w:rFonts w:ascii="Arial" w:hAnsi="Arial" w:cs="Arial"/>
          <w:sz w:val="24"/>
          <w:szCs w:val="24"/>
          <w:lang w:eastAsia="ar-SA"/>
        </w:rPr>
        <w:t>a</w:t>
      </w:r>
      <w:r w:rsidRPr="002B5CCD">
        <w:rPr>
          <w:rFonts w:ascii="Arial" w:hAnsi="Arial" w:cs="Arial"/>
          <w:sz w:val="24"/>
          <w:szCs w:val="24"/>
          <w:lang w:eastAsia="ar-SA"/>
        </w:rPr>
        <w:t xml:space="preserve"> </w:t>
      </w:r>
      <w:r>
        <w:rPr>
          <w:rFonts w:ascii="Arial" w:hAnsi="Arial" w:cs="Arial"/>
          <w:sz w:val="24"/>
          <w:szCs w:val="24"/>
          <w:lang w:eastAsia="ar-SA"/>
        </w:rPr>
        <w:t>Secretaria Municipal de Administração</w:t>
      </w:r>
      <w:r w:rsidRPr="002B5CCD">
        <w:rPr>
          <w:rFonts w:ascii="Arial" w:hAnsi="Arial" w:cs="Arial"/>
          <w:sz w:val="24"/>
          <w:szCs w:val="24"/>
          <w:lang w:eastAsia="ar-SA"/>
        </w:rPr>
        <w:t xml:space="preserve"> na pessoa d</w:t>
      </w:r>
      <w:r>
        <w:rPr>
          <w:rFonts w:ascii="Arial" w:hAnsi="Arial" w:cs="Arial"/>
          <w:sz w:val="24"/>
          <w:szCs w:val="24"/>
          <w:lang w:eastAsia="ar-SA"/>
        </w:rPr>
        <w:t>a</w:t>
      </w:r>
      <w:r w:rsidRPr="002B5CCD">
        <w:rPr>
          <w:rFonts w:ascii="Arial" w:hAnsi="Arial" w:cs="Arial"/>
          <w:sz w:val="24"/>
          <w:szCs w:val="24"/>
          <w:lang w:eastAsia="ar-SA"/>
        </w:rPr>
        <w:t xml:space="preserve"> Sr</w:t>
      </w:r>
      <w:r>
        <w:rPr>
          <w:rFonts w:ascii="Arial" w:hAnsi="Arial" w:cs="Arial"/>
          <w:sz w:val="24"/>
          <w:szCs w:val="24"/>
          <w:lang w:eastAsia="ar-SA"/>
        </w:rPr>
        <w:t>.ª</w:t>
      </w:r>
      <w:r w:rsidRPr="002B5CCD">
        <w:rPr>
          <w:rFonts w:ascii="Arial" w:hAnsi="Arial" w:cs="Arial"/>
          <w:sz w:val="24"/>
          <w:szCs w:val="24"/>
          <w:lang w:eastAsia="ar-SA"/>
        </w:rPr>
        <w:t xml:space="preserve"> </w:t>
      </w:r>
      <w:r w:rsidRPr="00301E90">
        <w:rPr>
          <w:rFonts w:ascii="Arial" w:hAnsi="Arial" w:cs="Arial"/>
          <w:b/>
          <w:sz w:val="24"/>
          <w:szCs w:val="24"/>
        </w:rPr>
        <w:t>Tatiane Emanuela Matos Vasconcelos de Aragão</w:t>
      </w:r>
      <w:r w:rsidRPr="002B5CCD">
        <w:rPr>
          <w:rFonts w:ascii="Arial" w:hAnsi="Arial" w:cs="Arial"/>
          <w:b/>
          <w:sz w:val="24"/>
          <w:szCs w:val="24"/>
        </w:rPr>
        <w:t xml:space="preserve"> </w:t>
      </w:r>
      <w:r w:rsidRPr="002B5CCD">
        <w:rPr>
          <w:rFonts w:ascii="Arial" w:hAnsi="Arial" w:cs="Arial"/>
          <w:sz w:val="24"/>
          <w:szCs w:val="24"/>
          <w:lang w:eastAsia="ar-SA"/>
        </w:rPr>
        <w:t xml:space="preserve">ou quem </w:t>
      </w:r>
      <w:r>
        <w:rPr>
          <w:rFonts w:ascii="Arial" w:hAnsi="Arial" w:cs="Arial"/>
          <w:sz w:val="24"/>
          <w:szCs w:val="24"/>
          <w:lang w:eastAsia="ar-SA"/>
        </w:rPr>
        <w:lastRenderedPageBreak/>
        <w:t>esta</w:t>
      </w:r>
      <w:r w:rsidRPr="002B5CCD">
        <w:rPr>
          <w:rFonts w:ascii="Arial" w:hAnsi="Arial" w:cs="Arial"/>
          <w:sz w:val="24"/>
          <w:szCs w:val="24"/>
          <w:lang w:eastAsia="ar-SA"/>
        </w:rPr>
        <w:t xml:space="preserve"> designar, sem que reduza nem exclua a responsabilidade do CONTRATADO. Esta fiscalização será exercida no exclusivo interesse da Administração, representada na oportunidade pelo CONTRATANTE. Reserva-se a Fiscalização o direito e a autoridade para resolver qualquer caso duvidoso ou omissão não previstos no Edital de Licitação, nas Leis, Regulamentos, ou tudo quanto, direta ou indiretamente, se relacione com o objeto aqui licitado.</w:t>
      </w:r>
    </w:p>
    <w:p w:rsidR="000E2898" w:rsidRPr="002B5CCD" w:rsidRDefault="000E2898" w:rsidP="000E289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p>
    <w:p w:rsidR="000E2898" w:rsidRPr="004372C9" w:rsidRDefault="000E2898" w:rsidP="000E2898">
      <w:pPr>
        <w:shd w:val="clear" w:color="auto" w:fill="BFBFBF" w:themeFill="background1" w:themeFillShade="BF"/>
        <w:overflowPunct w:val="0"/>
        <w:autoSpaceDE w:val="0"/>
        <w:autoSpaceDN w:val="0"/>
        <w:adjustRightInd w:val="0"/>
        <w:spacing w:after="0" w:line="240" w:lineRule="auto"/>
        <w:jc w:val="both"/>
        <w:textAlignment w:val="baseline"/>
        <w:rPr>
          <w:rFonts w:ascii="Arial" w:eastAsia="Times New Roman" w:hAnsi="Arial" w:cs="Arial"/>
          <w:b/>
          <w:sz w:val="24"/>
          <w:szCs w:val="24"/>
          <w:lang w:eastAsia="ar-SA"/>
        </w:rPr>
      </w:pPr>
      <w:r w:rsidRPr="004372C9">
        <w:rPr>
          <w:rFonts w:ascii="Arial" w:eastAsia="Times New Roman" w:hAnsi="Arial" w:cs="Arial"/>
          <w:b/>
          <w:sz w:val="24"/>
          <w:szCs w:val="24"/>
          <w:lang w:eastAsia="ar-SA"/>
        </w:rPr>
        <w:t>16 – DOS ANEXOS</w:t>
      </w:r>
    </w:p>
    <w:p w:rsidR="000E2898" w:rsidRPr="004372C9" w:rsidRDefault="000E2898" w:rsidP="000E2898">
      <w:pPr>
        <w:overflowPunct w:val="0"/>
        <w:autoSpaceDE w:val="0"/>
        <w:autoSpaceDN w:val="0"/>
        <w:adjustRightInd w:val="0"/>
        <w:spacing w:after="0" w:line="240" w:lineRule="auto"/>
        <w:jc w:val="both"/>
        <w:textAlignment w:val="baseline"/>
        <w:rPr>
          <w:rFonts w:ascii="Arial" w:eastAsia="Times New Roman" w:hAnsi="Arial" w:cs="Arial"/>
          <w:sz w:val="24"/>
          <w:szCs w:val="24"/>
          <w:lang w:eastAsia="ar-SA"/>
        </w:rPr>
      </w:pPr>
    </w:p>
    <w:p w:rsidR="000E2898" w:rsidRPr="003B4C60" w:rsidRDefault="000E2898" w:rsidP="000E2898">
      <w:pPr>
        <w:overflowPunct w:val="0"/>
        <w:autoSpaceDE w:val="0"/>
        <w:autoSpaceDN w:val="0"/>
        <w:adjustRightInd w:val="0"/>
        <w:spacing w:after="0" w:line="240" w:lineRule="auto"/>
        <w:jc w:val="both"/>
        <w:textAlignment w:val="baseline"/>
        <w:rPr>
          <w:rFonts w:ascii="Arial" w:eastAsia="Times New Roman" w:hAnsi="Arial" w:cs="Arial"/>
          <w:sz w:val="20"/>
          <w:szCs w:val="20"/>
          <w:lang w:eastAsia="ar-SA"/>
        </w:rPr>
      </w:pPr>
      <w:r w:rsidRPr="003B4C60">
        <w:rPr>
          <w:rFonts w:ascii="Arial" w:eastAsia="Times New Roman" w:hAnsi="Arial" w:cs="Arial"/>
          <w:sz w:val="20"/>
          <w:szCs w:val="20"/>
          <w:lang w:eastAsia="ar-SA"/>
        </w:rPr>
        <w:t>ANEXO I – TERMO DE REFERÊNCIA.</w:t>
      </w:r>
    </w:p>
    <w:p w:rsidR="000E2898" w:rsidRPr="003B4C60" w:rsidRDefault="000E2898" w:rsidP="000E2898">
      <w:pPr>
        <w:overflowPunct w:val="0"/>
        <w:autoSpaceDE w:val="0"/>
        <w:autoSpaceDN w:val="0"/>
        <w:adjustRightInd w:val="0"/>
        <w:spacing w:after="0" w:line="240" w:lineRule="auto"/>
        <w:jc w:val="both"/>
        <w:textAlignment w:val="baseline"/>
        <w:rPr>
          <w:rFonts w:ascii="Arial" w:eastAsia="Times New Roman" w:hAnsi="Arial" w:cs="Arial"/>
          <w:sz w:val="20"/>
          <w:szCs w:val="20"/>
          <w:lang w:eastAsia="ar-SA"/>
        </w:rPr>
      </w:pPr>
      <w:r w:rsidRPr="003B4C60">
        <w:rPr>
          <w:rFonts w:ascii="Arial" w:eastAsia="Times New Roman" w:hAnsi="Arial" w:cs="Arial"/>
          <w:sz w:val="20"/>
          <w:szCs w:val="20"/>
          <w:lang w:eastAsia="ar-SA"/>
        </w:rPr>
        <w:t>ANEXO II – MODELO DE PROPOSTA COMERCIAL.</w:t>
      </w:r>
    </w:p>
    <w:p w:rsidR="000E2898" w:rsidRPr="003B4C60" w:rsidRDefault="000E2898" w:rsidP="000E2898">
      <w:pPr>
        <w:overflowPunct w:val="0"/>
        <w:autoSpaceDE w:val="0"/>
        <w:autoSpaceDN w:val="0"/>
        <w:adjustRightInd w:val="0"/>
        <w:spacing w:after="0" w:line="240" w:lineRule="auto"/>
        <w:jc w:val="both"/>
        <w:textAlignment w:val="baseline"/>
        <w:rPr>
          <w:rFonts w:ascii="Arial" w:eastAsia="Times New Roman" w:hAnsi="Arial" w:cs="Arial"/>
          <w:sz w:val="20"/>
          <w:szCs w:val="20"/>
          <w:lang w:eastAsia="ar-SA"/>
        </w:rPr>
      </w:pPr>
      <w:r w:rsidRPr="003B4C60">
        <w:rPr>
          <w:rFonts w:ascii="Arial" w:eastAsia="Times New Roman" w:hAnsi="Arial" w:cs="Arial"/>
          <w:sz w:val="20"/>
          <w:szCs w:val="20"/>
          <w:lang w:eastAsia="ar-SA"/>
        </w:rPr>
        <w:t xml:space="preserve">ANEXO III – </w:t>
      </w:r>
      <w:r w:rsidRPr="003B4C60">
        <w:rPr>
          <w:rFonts w:ascii="Arial" w:eastAsia="Times New Roman" w:hAnsi="Arial" w:cs="Arial"/>
          <w:sz w:val="20"/>
          <w:szCs w:val="20"/>
          <w:lang w:eastAsia="pt-BR"/>
        </w:rPr>
        <w:t>DECLARAÇÃO DE MICRO OU PEQUENA EMPRESA.</w:t>
      </w:r>
    </w:p>
    <w:p w:rsidR="000E2898" w:rsidRPr="003B4C60" w:rsidRDefault="000E2898" w:rsidP="000E2898">
      <w:pPr>
        <w:overflowPunct w:val="0"/>
        <w:autoSpaceDE w:val="0"/>
        <w:autoSpaceDN w:val="0"/>
        <w:adjustRightInd w:val="0"/>
        <w:spacing w:after="0" w:line="240" w:lineRule="auto"/>
        <w:jc w:val="both"/>
        <w:textAlignment w:val="baseline"/>
        <w:rPr>
          <w:rFonts w:ascii="Arial" w:eastAsia="Times New Roman" w:hAnsi="Arial" w:cs="Arial"/>
          <w:sz w:val="20"/>
          <w:szCs w:val="20"/>
          <w:lang w:eastAsia="ar-SA"/>
        </w:rPr>
      </w:pPr>
      <w:r w:rsidRPr="003B4C60">
        <w:rPr>
          <w:rFonts w:ascii="Arial" w:eastAsia="Times New Roman" w:hAnsi="Arial" w:cs="Arial"/>
          <w:sz w:val="20"/>
          <w:szCs w:val="20"/>
          <w:lang w:eastAsia="ar-SA"/>
        </w:rPr>
        <w:t>ANEXO IV – DECLARAÇÃO DE QUE CUMPRE OS REQUISITOS DE HABILITAÇÃO.</w:t>
      </w:r>
    </w:p>
    <w:p w:rsidR="000E2898" w:rsidRPr="003B4C60" w:rsidRDefault="000E2898" w:rsidP="000E2898">
      <w:pPr>
        <w:overflowPunct w:val="0"/>
        <w:autoSpaceDE w:val="0"/>
        <w:autoSpaceDN w:val="0"/>
        <w:adjustRightInd w:val="0"/>
        <w:spacing w:after="0" w:line="240" w:lineRule="auto"/>
        <w:jc w:val="both"/>
        <w:textAlignment w:val="baseline"/>
        <w:rPr>
          <w:rFonts w:ascii="Arial" w:eastAsia="Times New Roman" w:hAnsi="Arial" w:cs="Arial"/>
          <w:sz w:val="20"/>
          <w:szCs w:val="20"/>
          <w:lang w:eastAsia="ar-SA"/>
        </w:rPr>
      </w:pPr>
      <w:r w:rsidRPr="003B4C60">
        <w:rPr>
          <w:rFonts w:ascii="Arial" w:eastAsia="Times New Roman" w:hAnsi="Arial" w:cs="Arial"/>
          <w:sz w:val="20"/>
          <w:szCs w:val="20"/>
          <w:lang w:eastAsia="ar-SA"/>
        </w:rPr>
        <w:t>ANEXO V -  MODELO DE CREDENCIAMENTO.</w:t>
      </w:r>
    </w:p>
    <w:p w:rsidR="000E2898" w:rsidRPr="003B4C60" w:rsidRDefault="000E2898" w:rsidP="000E2898">
      <w:pPr>
        <w:spacing w:after="0" w:line="240" w:lineRule="auto"/>
        <w:jc w:val="both"/>
        <w:outlineLvl w:val="0"/>
        <w:rPr>
          <w:rFonts w:ascii="Arial" w:eastAsia="Times New Roman" w:hAnsi="Arial" w:cs="Arial"/>
          <w:sz w:val="20"/>
          <w:szCs w:val="20"/>
          <w:lang w:eastAsia="pt-BR"/>
        </w:rPr>
      </w:pPr>
      <w:r w:rsidRPr="003B4C60">
        <w:rPr>
          <w:rFonts w:ascii="Arial" w:eastAsia="Times New Roman" w:hAnsi="Arial" w:cs="Arial"/>
          <w:sz w:val="20"/>
          <w:szCs w:val="20"/>
          <w:lang w:eastAsia="ar-SA"/>
        </w:rPr>
        <w:t xml:space="preserve">ANEXO VI - </w:t>
      </w:r>
      <w:r w:rsidRPr="003B4C60">
        <w:rPr>
          <w:rFonts w:ascii="Arial" w:eastAsia="Times New Roman" w:hAnsi="Arial" w:cs="Arial"/>
          <w:sz w:val="20"/>
          <w:szCs w:val="20"/>
          <w:lang w:eastAsia="pt-BR"/>
        </w:rPr>
        <w:t>DECLARAÇÃO DE ATENDIMENTO AO ART 9°, INCISO III, DA LEI 8.666/93.</w:t>
      </w:r>
    </w:p>
    <w:p w:rsidR="000E2898" w:rsidRPr="003B4C60" w:rsidRDefault="000E2898" w:rsidP="000E2898">
      <w:pPr>
        <w:overflowPunct w:val="0"/>
        <w:autoSpaceDE w:val="0"/>
        <w:autoSpaceDN w:val="0"/>
        <w:adjustRightInd w:val="0"/>
        <w:spacing w:after="0" w:line="240" w:lineRule="auto"/>
        <w:jc w:val="both"/>
        <w:textAlignment w:val="baseline"/>
        <w:rPr>
          <w:rFonts w:ascii="Arial" w:eastAsia="Times New Roman" w:hAnsi="Arial" w:cs="Arial"/>
          <w:sz w:val="20"/>
          <w:szCs w:val="20"/>
          <w:lang w:eastAsia="pt-BR"/>
        </w:rPr>
      </w:pPr>
      <w:r w:rsidRPr="003B4C60">
        <w:rPr>
          <w:rFonts w:ascii="Arial" w:eastAsia="Times New Roman" w:hAnsi="Arial" w:cs="Arial"/>
          <w:sz w:val="20"/>
          <w:szCs w:val="20"/>
          <w:lang w:eastAsia="pt-BR"/>
        </w:rPr>
        <w:t>ANEXO VII - DECLARAÇÃO DE ELABORAÇÃO INDEPENDENTE DA PROPOSTA.</w:t>
      </w:r>
    </w:p>
    <w:p w:rsidR="000E2898" w:rsidRPr="003B4C60" w:rsidRDefault="000E2898" w:rsidP="000E2898">
      <w:pPr>
        <w:spacing w:after="0" w:line="240" w:lineRule="auto"/>
        <w:jc w:val="both"/>
        <w:rPr>
          <w:rFonts w:ascii="Arial" w:eastAsia="Times New Roman" w:hAnsi="Arial" w:cs="Arial"/>
          <w:sz w:val="20"/>
          <w:szCs w:val="20"/>
          <w:lang w:eastAsia="pt-BR"/>
        </w:rPr>
      </w:pPr>
      <w:r w:rsidRPr="003B4C60">
        <w:rPr>
          <w:rFonts w:ascii="Arial" w:eastAsia="Times New Roman" w:hAnsi="Arial" w:cs="Arial"/>
          <w:sz w:val="20"/>
          <w:szCs w:val="20"/>
          <w:lang w:eastAsia="pt-BR"/>
        </w:rPr>
        <w:t>ANEXO VIII - DECLARAÇÃO DE ATENDIMENTO AO INCISO XXXIII DO ART. 7º DA CONSTITUIÇÃO.</w:t>
      </w:r>
    </w:p>
    <w:p w:rsidR="000E2898" w:rsidRPr="003B4C60" w:rsidRDefault="000E2898" w:rsidP="000E2898">
      <w:pPr>
        <w:overflowPunct w:val="0"/>
        <w:autoSpaceDE w:val="0"/>
        <w:autoSpaceDN w:val="0"/>
        <w:adjustRightInd w:val="0"/>
        <w:spacing w:after="0" w:line="240" w:lineRule="auto"/>
        <w:jc w:val="both"/>
        <w:textAlignment w:val="baseline"/>
        <w:rPr>
          <w:rFonts w:ascii="Arial" w:eastAsia="Times New Roman" w:hAnsi="Arial" w:cs="Arial"/>
          <w:sz w:val="20"/>
          <w:szCs w:val="20"/>
          <w:lang w:eastAsia="pt-BR"/>
        </w:rPr>
      </w:pPr>
      <w:r w:rsidRPr="003B4C60">
        <w:rPr>
          <w:rFonts w:ascii="Arial" w:eastAsia="Times New Roman" w:hAnsi="Arial" w:cs="Arial"/>
          <w:sz w:val="20"/>
          <w:szCs w:val="20"/>
          <w:lang w:eastAsia="pt-BR"/>
        </w:rPr>
        <w:t>ANEXO IX - DECLARAÇÃO DE INEXISTÊNCIA DE FATOS IMPEDITIVOS.</w:t>
      </w:r>
    </w:p>
    <w:p w:rsidR="000E2898" w:rsidRPr="003B4C60" w:rsidRDefault="000E2898" w:rsidP="000E2898">
      <w:pPr>
        <w:overflowPunct w:val="0"/>
        <w:autoSpaceDE w:val="0"/>
        <w:autoSpaceDN w:val="0"/>
        <w:adjustRightInd w:val="0"/>
        <w:spacing w:after="0" w:line="240" w:lineRule="auto"/>
        <w:jc w:val="both"/>
        <w:textAlignment w:val="baseline"/>
        <w:rPr>
          <w:rFonts w:ascii="Arial" w:eastAsia="Times New Roman" w:hAnsi="Arial" w:cs="Arial"/>
          <w:sz w:val="20"/>
          <w:szCs w:val="20"/>
          <w:lang w:eastAsia="ar-SA"/>
        </w:rPr>
      </w:pPr>
      <w:r w:rsidRPr="003B4C60">
        <w:rPr>
          <w:rFonts w:ascii="Arial" w:eastAsia="Times New Roman" w:hAnsi="Arial" w:cs="Arial"/>
          <w:sz w:val="20"/>
          <w:szCs w:val="20"/>
          <w:lang w:eastAsia="pt-BR"/>
        </w:rPr>
        <w:t xml:space="preserve">ANEXO X - </w:t>
      </w:r>
      <w:r w:rsidRPr="003B4C60">
        <w:rPr>
          <w:rFonts w:ascii="Arial" w:eastAsia="Times New Roman" w:hAnsi="Arial" w:cs="Arial"/>
          <w:sz w:val="20"/>
          <w:szCs w:val="20"/>
          <w:lang w:eastAsia="ar-SA"/>
        </w:rPr>
        <w:t>MINUTA DO CONTRATO.</w:t>
      </w:r>
    </w:p>
    <w:p w:rsidR="000E2898" w:rsidRPr="003B4C60" w:rsidRDefault="000E2898" w:rsidP="000E2898">
      <w:pPr>
        <w:spacing w:after="120" w:line="240" w:lineRule="auto"/>
        <w:jc w:val="both"/>
        <w:rPr>
          <w:rFonts w:ascii="Arial" w:eastAsia="Times New Roman" w:hAnsi="Arial" w:cs="Arial"/>
          <w:sz w:val="24"/>
          <w:szCs w:val="24"/>
          <w:lang w:eastAsia="pt-BR"/>
        </w:rPr>
      </w:pPr>
    </w:p>
    <w:p w:rsidR="000E2898" w:rsidRPr="003B4C60" w:rsidRDefault="000E2898" w:rsidP="000E2898">
      <w:pPr>
        <w:overflowPunct w:val="0"/>
        <w:autoSpaceDE w:val="0"/>
        <w:autoSpaceDN w:val="0"/>
        <w:adjustRightInd w:val="0"/>
        <w:spacing w:after="0" w:line="240" w:lineRule="auto"/>
        <w:textAlignment w:val="baseline"/>
        <w:rPr>
          <w:rFonts w:ascii="Arial" w:eastAsia="Times New Roman" w:hAnsi="Arial" w:cs="Arial"/>
          <w:sz w:val="24"/>
          <w:szCs w:val="24"/>
          <w:lang w:eastAsia="ar-SA"/>
        </w:rPr>
      </w:pPr>
      <w:r w:rsidRPr="003B4C60">
        <w:rPr>
          <w:rFonts w:ascii="Arial" w:eastAsia="Times New Roman" w:hAnsi="Arial" w:cs="Arial"/>
          <w:sz w:val="24"/>
          <w:szCs w:val="24"/>
          <w:lang w:eastAsia="ar-SA"/>
        </w:rPr>
        <w:t xml:space="preserve">Boa Vista do Tupim, 22 de dezembro de 2020. </w:t>
      </w:r>
    </w:p>
    <w:p w:rsidR="000E2898" w:rsidRPr="003B4C60" w:rsidRDefault="000E2898" w:rsidP="000E2898">
      <w:pPr>
        <w:overflowPunct w:val="0"/>
        <w:autoSpaceDE w:val="0"/>
        <w:autoSpaceDN w:val="0"/>
        <w:adjustRightInd w:val="0"/>
        <w:spacing w:after="0" w:line="240" w:lineRule="auto"/>
        <w:textAlignment w:val="baseline"/>
        <w:rPr>
          <w:rFonts w:ascii="Arial" w:eastAsia="Times New Roman" w:hAnsi="Arial" w:cs="Arial"/>
          <w:sz w:val="24"/>
          <w:szCs w:val="24"/>
          <w:lang w:eastAsia="ar-SA"/>
        </w:rPr>
      </w:pPr>
    </w:p>
    <w:p w:rsidR="000E2898" w:rsidRPr="003B4C60" w:rsidRDefault="000E2898" w:rsidP="000E2898">
      <w:pPr>
        <w:overflowPunct w:val="0"/>
        <w:autoSpaceDE w:val="0"/>
        <w:autoSpaceDN w:val="0"/>
        <w:adjustRightInd w:val="0"/>
        <w:spacing w:after="0" w:line="240" w:lineRule="auto"/>
        <w:textAlignment w:val="baseline"/>
        <w:rPr>
          <w:rFonts w:ascii="Arial" w:eastAsia="Times New Roman" w:hAnsi="Arial" w:cs="Arial"/>
          <w:sz w:val="24"/>
          <w:szCs w:val="24"/>
          <w:lang w:eastAsia="ar-SA"/>
        </w:rPr>
      </w:pPr>
    </w:p>
    <w:p w:rsidR="000E2898" w:rsidRPr="003B4C60" w:rsidRDefault="000E2898" w:rsidP="000E2898">
      <w:pPr>
        <w:overflowPunct w:val="0"/>
        <w:autoSpaceDE w:val="0"/>
        <w:autoSpaceDN w:val="0"/>
        <w:adjustRightInd w:val="0"/>
        <w:spacing w:after="0" w:line="240" w:lineRule="auto"/>
        <w:textAlignment w:val="baseline"/>
        <w:rPr>
          <w:rFonts w:ascii="Arial" w:eastAsia="Times New Roman" w:hAnsi="Arial" w:cs="Arial"/>
          <w:sz w:val="24"/>
          <w:szCs w:val="24"/>
          <w:lang w:eastAsia="ar-SA"/>
        </w:rPr>
      </w:pPr>
    </w:p>
    <w:p w:rsidR="000E2898" w:rsidRPr="003B4C60" w:rsidRDefault="000E2898" w:rsidP="000E2898">
      <w:pPr>
        <w:overflowPunct w:val="0"/>
        <w:autoSpaceDE w:val="0"/>
        <w:autoSpaceDN w:val="0"/>
        <w:adjustRightInd w:val="0"/>
        <w:spacing w:after="0" w:line="240" w:lineRule="auto"/>
        <w:textAlignment w:val="baseline"/>
        <w:rPr>
          <w:rFonts w:ascii="Arial" w:eastAsia="Times New Roman" w:hAnsi="Arial" w:cs="Arial"/>
          <w:sz w:val="24"/>
          <w:szCs w:val="24"/>
          <w:lang w:eastAsia="ar-SA"/>
        </w:rPr>
      </w:pPr>
    </w:p>
    <w:p w:rsidR="000E2898" w:rsidRPr="003B4C60" w:rsidRDefault="000E2898" w:rsidP="000E2898">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ar-SA"/>
        </w:rPr>
      </w:pPr>
      <w:r w:rsidRPr="003B4C60">
        <w:rPr>
          <w:rFonts w:ascii="Arial" w:eastAsia="Times New Roman" w:hAnsi="Arial" w:cs="Arial"/>
          <w:sz w:val="24"/>
          <w:szCs w:val="24"/>
          <w:lang w:eastAsia="ar-SA"/>
        </w:rPr>
        <w:t>________________________________</w:t>
      </w:r>
    </w:p>
    <w:p w:rsidR="000E2898" w:rsidRPr="003B4C60" w:rsidRDefault="000E2898" w:rsidP="000E2898">
      <w:pPr>
        <w:overflowPunct w:val="0"/>
        <w:autoSpaceDE w:val="0"/>
        <w:autoSpaceDN w:val="0"/>
        <w:adjustRightInd w:val="0"/>
        <w:spacing w:after="0" w:line="240" w:lineRule="auto"/>
        <w:jc w:val="center"/>
        <w:textAlignment w:val="baseline"/>
        <w:rPr>
          <w:rFonts w:ascii="Arial" w:eastAsia="Times New Roman" w:hAnsi="Arial" w:cs="Arial"/>
          <w:bCs/>
          <w:smallCaps/>
          <w:sz w:val="24"/>
          <w:szCs w:val="24"/>
          <w:lang w:eastAsia="pt-BR"/>
        </w:rPr>
      </w:pPr>
      <w:r w:rsidRPr="003B4C60">
        <w:rPr>
          <w:rFonts w:ascii="Arial" w:eastAsia="Times New Roman" w:hAnsi="Arial" w:cs="Arial"/>
          <w:bCs/>
          <w:smallCaps/>
          <w:sz w:val="24"/>
          <w:szCs w:val="24"/>
          <w:lang w:eastAsia="pt-BR"/>
        </w:rPr>
        <w:t xml:space="preserve">Ivan Bezerra Fachinetti </w:t>
      </w:r>
    </w:p>
    <w:p w:rsidR="000E2898" w:rsidRPr="003B4C60" w:rsidRDefault="000E2898" w:rsidP="000E2898">
      <w:pPr>
        <w:overflowPunct w:val="0"/>
        <w:autoSpaceDE w:val="0"/>
        <w:autoSpaceDN w:val="0"/>
        <w:adjustRightInd w:val="0"/>
        <w:spacing w:after="0" w:line="240" w:lineRule="auto"/>
        <w:jc w:val="center"/>
        <w:textAlignment w:val="baseline"/>
        <w:rPr>
          <w:rFonts w:ascii="Arial" w:eastAsia="Times New Roman" w:hAnsi="Arial" w:cs="Arial"/>
          <w:bCs/>
          <w:smallCaps/>
          <w:sz w:val="24"/>
          <w:szCs w:val="24"/>
          <w:lang w:eastAsia="pt-BR"/>
        </w:rPr>
      </w:pPr>
      <w:r w:rsidRPr="003B4C60">
        <w:rPr>
          <w:rFonts w:ascii="Arial" w:eastAsia="Times New Roman" w:hAnsi="Arial" w:cs="Arial"/>
          <w:bCs/>
          <w:smallCaps/>
          <w:sz w:val="24"/>
          <w:szCs w:val="24"/>
          <w:lang w:eastAsia="pt-BR"/>
        </w:rPr>
        <w:t xml:space="preserve">Pregoeiro Municipal </w:t>
      </w:r>
    </w:p>
    <w:p w:rsidR="000E2898" w:rsidRPr="003B4C60" w:rsidRDefault="000E2898" w:rsidP="000E2898">
      <w:pPr>
        <w:overflowPunct w:val="0"/>
        <w:autoSpaceDE w:val="0"/>
        <w:autoSpaceDN w:val="0"/>
        <w:adjustRightInd w:val="0"/>
        <w:spacing w:after="0" w:line="240" w:lineRule="auto"/>
        <w:jc w:val="center"/>
        <w:textAlignment w:val="baseline"/>
        <w:rPr>
          <w:rFonts w:ascii="Arial" w:eastAsia="Times New Roman" w:hAnsi="Arial" w:cs="Arial"/>
          <w:bCs/>
          <w:smallCaps/>
          <w:sz w:val="24"/>
          <w:szCs w:val="24"/>
          <w:lang w:eastAsia="pt-BR"/>
        </w:rPr>
      </w:pPr>
    </w:p>
    <w:p w:rsidR="000E2898" w:rsidRDefault="000E2898" w:rsidP="000E2898">
      <w:pPr>
        <w:spacing w:after="120" w:line="240" w:lineRule="auto"/>
        <w:jc w:val="center"/>
        <w:outlineLvl w:val="0"/>
        <w:rPr>
          <w:rFonts w:ascii="Arial" w:eastAsia="Times New Roman" w:hAnsi="Arial" w:cs="Arial"/>
          <w:b/>
          <w:sz w:val="24"/>
          <w:szCs w:val="24"/>
          <w:lang w:eastAsia="pt-BR"/>
        </w:rPr>
      </w:pPr>
    </w:p>
    <w:p w:rsidR="009418A1" w:rsidRDefault="009418A1" w:rsidP="000E2898">
      <w:pPr>
        <w:spacing w:after="120" w:line="240" w:lineRule="auto"/>
        <w:jc w:val="center"/>
        <w:outlineLvl w:val="0"/>
        <w:rPr>
          <w:rFonts w:ascii="Arial" w:eastAsia="Times New Roman" w:hAnsi="Arial" w:cs="Arial"/>
          <w:b/>
          <w:sz w:val="24"/>
          <w:szCs w:val="24"/>
          <w:lang w:eastAsia="pt-BR"/>
        </w:rPr>
      </w:pPr>
    </w:p>
    <w:p w:rsidR="009418A1" w:rsidRDefault="009418A1" w:rsidP="000E2898">
      <w:pPr>
        <w:spacing w:after="120" w:line="240" w:lineRule="auto"/>
        <w:jc w:val="center"/>
        <w:outlineLvl w:val="0"/>
        <w:rPr>
          <w:rFonts w:ascii="Arial" w:eastAsia="Times New Roman" w:hAnsi="Arial" w:cs="Arial"/>
          <w:b/>
          <w:sz w:val="24"/>
          <w:szCs w:val="24"/>
          <w:lang w:eastAsia="pt-BR"/>
        </w:rPr>
      </w:pPr>
    </w:p>
    <w:p w:rsidR="009418A1" w:rsidRDefault="009418A1" w:rsidP="000E2898">
      <w:pPr>
        <w:spacing w:after="120" w:line="240" w:lineRule="auto"/>
        <w:jc w:val="center"/>
        <w:outlineLvl w:val="0"/>
        <w:rPr>
          <w:rFonts w:ascii="Arial" w:eastAsia="Times New Roman" w:hAnsi="Arial" w:cs="Arial"/>
          <w:b/>
          <w:sz w:val="24"/>
          <w:szCs w:val="24"/>
          <w:lang w:eastAsia="pt-BR"/>
        </w:rPr>
      </w:pPr>
    </w:p>
    <w:p w:rsidR="009418A1" w:rsidRDefault="009418A1" w:rsidP="000E2898">
      <w:pPr>
        <w:spacing w:after="120" w:line="240" w:lineRule="auto"/>
        <w:jc w:val="center"/>
        <w:outlineLvl w:val="0"/>
        <w:rPr>
          <w:rFonts w:ascii="Arial" w:eastAsia="Times New Roman" w:hAnsi="Arial" w:cs="Arial"/>
          <w:b/>
          <w:sz w:val="24"/>
          <w:szCs w:val="24"/>
          <w:lang w:eastAsia="pt-BR"/>
        </w:rPr>
      </w:pPr>
    </w:p>
    <w:p w:rsidR="009418A1" w:rsidRDefault="009418A1" w:rsidP="000E2898">
      <w:pPr>
        <w:spacing w:after="120" w:line="240" w:lineRule="auto"/>
        <w:jc w:val="center"/>
        <w:outlineLvl w:val="0"/>
        <w:rPr>
          <w:rFonts w:ascii="Arial" w:eastAsia="Times New Roman" w:hAnsi="Arial" w:cs="Arial"/>
          <w:b/>
          <w:sz w:val="24"/>
          <w:szCs w:val="24"/>
          <w:lang w:eastAsia="pt-BR"/>
        </w:rPr>
      </w:pPr>
    </w:p>
    <w:p w:rsidR="009418A1" w:rsidRDefault="009418A1" w:rsidP="000E2898">
      <w:pPr>
        <w:spacing w:after="120" w:line="240" w:lineRule="auto"/>
        <w:jc w:val="center"/>
        <w:outlineLvl w:val="0"/>
        <w:rPr>
          <w:rFonts w:ascii="Arial" w:eastAsia="Times New Roman" w:hAnsi="Arial" w:cs="Arial"/>
          <w:b/>
          <w:sz w:val="24"/>
          <w:szCs w:val="24"/>
          <w:lang w:eastAsia="pt-BR"/>
        </w:rPr>
      </w:pPr>
    </w:p>
    <w:p w:rsidR="009418A1" w:rsidRDefault="009418A1" w:rsidP="000E2898">
      <w:pPr>
        <w:spacing w:after="120" w:line="240" w:lineRule="auto"/>
        <w:jc w:val="center"/>
        <w:outlineLvl w:val="0"/>
        <w:rPr>
          <w:rFonts w:ascii="Arial" w:eastAsia="Times New Roman" w:hAnsi="Arial" w:cs="Arial"/>
          <w:b/>
          <w:sz w:val="24"/>
          <w:szCs w:val="24"/>
          <w:lang w:eastAsia="pt-BR"/>
        </w:rPr>
      </w:pPr>
    </w:p>
    <w:p w:rsidR="009418A1" w:rsidRDefault="009418A1" w:rsidP="000E2898">
      <w:pPr>
        <w:spacing w:after="120" w:line="240" w:lineRule="auto"/>
        <w:jc w:val="center"/>
        <w:outlineLvl w:val="0"/>
        <w:rPr>
          <w:rFonts w:ascii="Arial" w:eastAsia="Times New Roman" w:hAnsi="Arial" w:cs="Arial"/>
          <w:b/>
          <w:sz w:val="24"/>
          <w:szCs w:val="24"/>
          <w:lang w:eastAsia="pt-BR"/>
        </w:rPr>
      </w:pPr>
    </w:p>
    <w:p w:rsidR="009418A1" w:rsidRDefault="009418A1" w:rsidP="000E2898">
      <w:pPr>
        <w:spacing w:after="120" w:line="240" w:lineRule="auto"/>
        <w:jc w:val="center"/>
        <w:outlineLvl w:val="0"/>
        <w:rPr>
          <w:rFonts w:ascii="Arial" w:eastAsia="Times New Roman" w:hAnsi="Arial" w:cs="Arial"/>
          <w:b/>
          <w:sz w:val="24"/>
          <w:szCs w:val="24"/>
          <w:lang w:eastAsia="pt-BR"/>
        </w:rPr>
      </w:pPr>
    </w:p>
    <w:p w:rsidR="009418A1" w:rsidRDefault="009418A1" w:rsidP="000E2898">
      <w:pPr>
        <w:spacing w:after="120" w:line="240" w:lineRule="auto"/>
        <w:jc w:val="center"/>
        <w:outlineLvl w:val="0"/>
        <w:rPr>
          <w:rFonts w:ascii="Arial" w:eastAsia="Times New Roman" w:hAnsi="Arial" w:cs="Arial"/>
          <w:b/>
          <w:sz w:val="24"/>
          <w:szCs w:val="24"/>
          <w:lang w:eastAsia="pt-BR"/>
        </w:rPr>
      </w:pPr>
    </w:p>
    <w:p w:rsidR="009418A1" w:rsidRDefault="009418A1" w:rsidP="000E2898">
      <w:pPr>
        <w:spacing w:after="120" w:line="240" w:lineRule="auto"/>
        <w:jc w:val="center"/>
        <w:outlineLvl w:val="0"/>
        <w:rPr>
          <w:rFonts w:ascii="Arial" w:eastAsia="Times New Roman" w:hAnsi="Arial" w:cs="Arial"/>
          <w:b/>
          <w:sz w:val="24"/>
          <w:szCs w:val="24"/>
          <w:lang w:eastAsia="pt-BR"/>
        </w:rPr>
      </w:pPr>
    </w:p>
    <w:p w:rsidR="009418A1" w:rsidRDefault="009418A1" w:rsidP="000E2898">
      <w:pPr>
        <w:spacing w:after="120" w:line="240" w:lineRule="auto"/>
        <w:jc w:val="center"/>
        <w:outlineLvl w:val="0"/>
        <w:rPr>
          <w:rFonts w:ascii="Arial" w:eastAsia="Times New Roman" w:hAnsi="Arial" w:cs="Arial"/>
          <w:b/>
          <w:sz w:val="24"/>
          <w:szCs w:val="24"/>
          <w:lang w:eastAsia="pt-BR"/>
        </w:rPr>
      </w:pPr>
    </w:p>
    <w:p w:rsidR="009418A1" w:rsidRDefault="009418A1" w:rsidP="000E2898">
      <w:pPr>
        <w:spacing w:after="120" w:line="240" w:lineRule="auto"/>
        <w:jc w:val="center"/>
        <w:outlineLvl w:val="0"/>
        <w:rPr>
          <w:rFonts w:ascii="Arial" w:eastAsia="Times New Roman" w:hAnsi="Arial" w:cs="Arial"/>
          <w:b/>
          <w:sz w:val="24"/>
          <w:szCs w:val="24"/>
          <w:lang w:eastAsia="pt-BR"/>
        </w:rPr>
      </w:pPr>
    </w:p>
    <w:p w:rsidR="000E2898" w:rsidRPr="004372C9" w:rsidRDefault="000E2898" w:rsidP="000E2898">
      <w:pPr>
        <w:spacing w:after="120" w:line="240" w:lineRule="auto"/>
        <w:jc w:val="center"/>
        <w:outlineLvl w:val="0"/>
        <w:rPr>
          <w:rFonts w:ascii="Arial" w:eastAsia="Times New Roman" w:hAnsi="Arial" w:cs="Arial"/>
          <w:b/>
          <w:sz w:val="24"/>
          <w:szCs w:val="24"/>
          <w:lang w:eastAsia="pt-BR"/>
        </w:rPr>
      </w:pPr>
    </w:p>
    <w:p w:rsidR="00D976C3" w:rsidRDefault="00D976C3" w:rsidP="003B4C60">
      <w:pPr>
        <w:pStyle w:val="Ttulo1"/>
        <w:numPr>
          <w:ilvl w:val="0"/>
          <w:numId w:val="8"/>
        </w:numPr>
        <w:suppressAutoHyphens/>
        <w:spacing w:before="0" w:after="0"/>
        <w:jc w:val="center"/>
        <w:rPr>
          <w:rFonts w:ascii="Arial" w:hAnsi="Arial" w:cs="Arial"/>
          <w:sz w:val="22"/>
          <w:szCs w:val="22"/>
        </w:rPr>
      </w:pPr>
    </w:p>
    <w:p w:rsidR="003B4C60" w:rsidRDefault="003B4C60" w:rsidP="003B4C60">
      <w:pPr>
        <w:pStyle w:val="Ttulo1"/>
        <w:numPr>
          <w:ilvl w:val="0"/>
          <w:numId w:val="8"/>
        </w:numPr>
        <w:suppressAutoHyphens/>
        <w:spacing w:before="0" w:after="0"/>
        <w:jc w:val="center"/>
        <w:rPr>
          <w:rFonts w:ascii="Arial" w:hAnsi="Arial" w:cs="Arial"/>
          <w:sz w:val="22"/>
          <w:szCs w:val="22"/>
        </w:rPr>
      </w:pPr>
      <w:r w:rsidRPr="003B4C60">
        <w:rPr>
          <w:rFonts w:ascii="Arial" w:hAnsi="Arial" w:cs="Arial"/>
          <w:sz w:val="22"/>
          <w:szCs w:val="22"/>
        </w:rPr>
        <w:t>ANEXO I</w:t>
      </w:r>
    </w:p>
    <w:p w:rsidR="009418A1" w:rsidRPr="009418A1" w:rsidRDefault="009418A1" w:rsidP="009418A1">
      <w:pPr>
        <w:rPr>
          <w:lang w:eastAsia="pt-BR"/>
        </w:rPr>
      </w:pPr>
    </w:p>
    <w:p w:rsidR="003B4C60" w:rsidRDefault="003B4C60" w:rsidP="003B4C60">
      <w:pPr>
        <w:pStyle w:val="Ttulo2"/>
        <w:numPr>
          <w:ilvl w:val="1"/>
          <w:numId w:val="8"/>
        </w:numPr>
        <w:suppressAutoHyphens/>
        <w:spacing w:before="0" w:after="0"/>
        <w:jc w:val="center"/>
        <w:rPr>
          <w:rFonts w:ascii="Arial" w:hAnsi="Arial" w:cs="Arial"/>
          <w:bCs w:val="0"/>
          <w:sz w:val="22"/>
          <w:szCs w:val="22"/>
        </w:rPr>
      </w:pPr>
      <w:r w:rsidRPr="003B4C60">
        <w:rPr>
          <w:rFonts w:ascii="Arial" w:hAnsi="Arial" w:cs="Arial"/>
          <w:bCs w:val="0"/>
          <w:sz w:val="22"/>
          <w:szCs w:val="22"/>
        </w:rPr>
        <w:t>TERMO DE REFERÊNCIA</w:t>
      </w:r>
    </w:p>
    <w:p w:rsidR="009418A1" w:rsidRPr="009418A1" w:rsidRDefault="009418A1" w:rsidP="009418A1">
      <w:pPr>
        <w:rPr>
          <w:lang w:eastAsia="pt-BR"/>
        </w:rPr>
      </w:pPr>
    </w:p>
    <w:p w:rsidR="003B4C60" w:rsidRPr="003B4C60" w:rsidRDefault="003B4C60" w:rsidP="003B4C60">
      <w:pPr>
        <w:pStyle w:val="Ttulo2"/>
        <w:numPr>
          <w:ilvl w:val="1"/>
          <w:numId w:val="8"/>
        </w:numPr>
        <w:suppressAutoHyphens/>
        <w:spacing w:before="0" w:after="0"/>
        <w:jc w:val="center"/>
        <w:rPr>
          <w:rFonts w:ascii="Arial" w:hAnsi="Arial" w:cs="Arial"/>
          <w:bCs w:val="0"/>
          <w:sz w:val="22"/>
          <w:szCs w:val="22"/>
        </w:rPr>
      </w:pPr>
      <w:r w:rsidRPr="003B4C60">
        <w:rPr>
          <w:rFonts w:ascii="Arial" w:hAnsi="Arial" w:cs="Arial"/>
          <w:bCs w:val="0"/>
          <w:sz w:val="22"/>
          <w:szCs w:val="22"/>
        </w:rPr>
        <w:t>ESPECIFICAÇÕES TÉCNICAS MÍNIMAS DO OBJETO</w:t>
      </w:r>
    </w:p>
    <w:p w:rsidR="003B4C60" w:rsidRPr="003B4C60" w:rsidRDefault="003B4C60" w:rsidP="003B4C60">
      <w:pPr>
        <w:rPr>
          <w:rFonts w:ascii="Arial" w:hAnsi="Arial" w:cs="Arial"/>
        </w:rPr>
      </w:pPr>
    </w:p>
    <w:p w:rsidR="003B4C60" w:rsidRPr="003B4C60" w:rsidRDefault="003B4C60" w:rsidP="003B4C60">
      <w:pPr>
        <w:numPr>
          <w:ilvl w:val="0"/>
          <w:numId w:val="8"/>
        </w:numPr>
        <w:suppressAutoHyphens/>
        <w:spacing w:after="0" w:line="360" w:lineRule="auto"/>
        <w:jc w:val="both"/>
        <w:rPr>
          <w:rFonts w:ascii="Arial" w:hAnsi="Arial" w:cs="Arial"/>
          <w:b/>
        </w:rPr>
      </w:pPr>
      <w:r w:rsidRPr="003B4C60">
        <w:rPr>
          <w:rFonts w:ascii="Arial" w:hAnsi="Arial" w:cs="Arial"/>
          <w:b/>
        </w:rPr>
        <w:t>1 - DO OBJETO:</w:t>
      </w:r>
    </w:p>
    <w:p w:rsidR="003B4C60" w:rsidRPr="003B4C60" w:rsidRDefault="003B4C60" w:rsidP="003B4C60">
      <w:pPr>
        <w:numPr>
          <w:ilvl w:val="0"/>
          <w:numId w:val="8"/>
        </w:numPr>
        <w:tabs>
          <w:tab w:val="clear" w:pos="432"/>
          <w:tab w:val="num" w:pos="0"/>
        </w:tabs>
        <w:suppressAutoHyphens/>
        <w:spacing w:after="0" w:line="240" w:lineRule="auto"/>
        <w:ind w:left="0" w:firstLine="0"/>
        <w:jc w:val="both"/>
        <w:rPr>
          <w:rFonts w:ascii="Arial" w:hAnsi="Arial" w:cs="Arial"/>
        </w:rPr>
      </w:pPr>
      <w:r w:rsidRPr="003B4C60">
        <w:rPr>
          <w:rFonts w:ascii="Arial" w:hAnsi="Arial" w:cs="Arial"/>
          <w:color w:val="000000"/>
        </w:rPr>
        <w:t xml:space="preserve">Contratação de empresa especializada em serviços de locação de softwares e para publicação em jornal de grande circulação do estado da Bahia, diário oficial da união e diário oficial próprio do município, assinado digitalmente, atendendo as normas do </w:t>
      </w:r>
      <w:proofErr w:type="spellStart"/>
      <w:r w:rsidRPr="003B4C60">
        <w:rPr>
          <w:rFonts w:ascii="Arial" w:hAnsi="Arial" w:cs="Arial"/>
          <w:color w:val="000000"/>
        </w:rPr>
        <w:t>icp</w:t>
      </w:r>
      <w:proofErr w:type="spellEnd"/>
      <w:r w:rsidRPr="003B4C60">
        <w:rPr>
          <w:rFonts w:ascii="Arial" w:hAnsi="Arial" w:cs="Arial"/>
          <w:color w:val="000000"/>
        </w:rPr>
        <w:t>–brasil, em meio eletrônico e impresso para atender os diversos setores dessa prefeitura, home Page institucional, para cumprir a lei de acesso à informação e lei n° 12.527/11.</w:t>
      </w:r>
    </w:p>
    <w:p w:rsidR="003B4C60" w:rsidRPr="003B4C60" w:rsidRDefault="003B4C60" w:rsidP="003B4C60">
      <w:pPr>
        <w:numPr>
          <w:ilvl w:val="0"/>
          <w:numId w:val="8"/>
        </w:numPr>
        <w:tabs>
          <w:tab w:val="clear" w:pos="432"/>
          <w:tab w:val="num" w:pos="0"/>
        </w:tabs>
        <w:suppressAutoHyphens/>
        <w:spacing w:after="0" w:line="240" w:lineRule="auto"/>
        <w:ind w:left="0" w:hanging="148"/>
        <w:jc w:val="both"/>
        <w:rPr>
          <w:rFonts w:ascii="Arial" w:hAnsi="Arial" w:cs="Arial"/>
        </w:rPr>
      </w:pPr>
    </w:p>
    <w:p w:rsidR="003B4C60" w:rsidRPr="003B4C60" w:rsidRDefault="003B4C60" w:rsidP="003B4C60">
      <w:pPr>
        <w:numPr>
          <w:ilvl w:val="0"/>
          <w:numId w:val="8"/>
        </w:numPr>
        <w:suppressAutoHyphens/>
        <w:spacing w:after="0" w:line="240" w:lineRule="auto"/>
        <w:jc w:val="both"/>
        <w:rPr>
          <w:rFonts w:ascii="Arial" w:hAnsi="Arial" w:cs="Arial"/>
        </w:rPr>
      </w:pPr>
      <w:r w:rsidRPr="003B4C60">
        <w:rPr>
          <w:rFonts w:ascii="Arial" w:hAnsi="Arial" w:cs="Arial"/>
          <w:b/>
        </w:rPr>
        <w:t>2 - DA JUSTIFICATIVA:</w:t>
      </w:r>
    </w:p>
    <w:p w:rsidR="003B4C60" w:rsidRDefault="003B4C60" w:rsidP="003B4C60">
      <w:pPr>
        <w:numPr>
          <w:ilvl w:val="0"/>
          <w:numId w:val="8"/>
        </w:numPr>
        <w:tabs>
          <w:tab w:val="clear" w:pos="432"/>
          <w:tab w:val="num" w:pos="0"/>
        </w:tabs>
        <w:suppressAutoHyphens/>
        <w:spacing w:after="0" w:line="240" w:lineRule="auto"/>
        <w:ind w:left="0" w:hanging="6"/>
        <w:jc w:val="both"/>
        <w:rPr>
          <w:rFonts w:ascii="Arial" w:hAnsi="Arial" w:cs="Arial"/>
        </w:rPr>
      </w:pPr>
    </w:p>
    <w:p w:rsidR="003B4C60" w:rsidRPr="003B4C60" w:rsidRDefault="003B4C60" w:rsidP="003B4C60">
      <w:pPr>
        <w:numPr>
          <w:ilvl w:val="0"/>
          <w:numId w:val="8"/>
        </w:numPr>
        <w:tabs>
          <w:tab w:val="clear" w:pos="432"/>
          <w:tab w:val="num" w:pos="0"/>
        </w:tabs>
        <w:suppressAutoHyphens/>
        <w:spacing w:after="0" w:line="240" w:lineRule="auto"/>
        <w:ind w:left="0" w:hanging="6"/>
        <w:jc w:val="both"/>
        <w:rPr>
          <w:rFonts w:ascii="Arial" w:hAnsi="Arial" w:cs="Arial"/>
        </w:rPr>
      </w:pPr>
      <w:r w:rsidRPr="003B4C60">
        <w:rPr>
          <w:rFonts w:ascii="Arial" w:hAnsi="Arial" w:cs="Arial"/>
        </w:rPr>
        <w:t>A presente contratação tem como justificativa o atendimento a lei no que se refere a publicidade dos Atos Oficiais do Município de Boa Vista do Tupim-Ba.</w:t>
      </w:r>
    </w:p>
    <w:p w:rsidR="003B4C60" w:rsidRPr="003B4C60" w:rsidRDefault="003B4C60" w:rsidP="003B4C60">
      <w:pPr>
        <w:numPr>
          <w:ilvl w:val="0"/>
          <w:numId w:val="8"/>
        </w:numPr>
        <w:tabs>
          <w:tab w:val="clear" w:pos="432"/>
          <w:tab w:val="num" w:pos="0"/>
        </w:tabs>
        <w:suppressAutoHyphens/>
        <w:spacing w:after="0" w:line="240" w:lineRule="auto"/>
        <w:ind w:left="0" w:hanging="6"/>
        <w:jc w:val="both"/>
        <w:rPr>
          <w:rFonts w:ascii="Arial" w:hAnsi="Arial" w:cs="Arial"/>
        </w:rPr>
      </w:pPr>
    </w:p>
    <w:p w:rsidR="003B4C60" w:rsidRPr="00C263EB" w:rsidRDefault="003B4C60" w:rsidP="00C263EB">
      <w:pPr>
        <w:numPr>
          <w:ilvl w:val="0"/>
          <w:numId w:val="8"/>
        </w:numPr>
        <w:suppressAutoHyphens/>
        <w:spacing w:after="0" w:line="240" w:lineRule="auto"/>
        <w:ind w:left="431" w:hanging="431"/>
        <w:jc w:val="both"/>
        <w:rPr>
          <w:rFonts w:ascii="Arial" w:hAnsi="Arial" w:cs="Arial"/>
          <w:b/>
        </w:rPr>
      </w:pPr>
      <w:r w:rsidRPr="00C263EB">
        <w:rPr>
          <w:rFonts w:ascii="Arial" w:hAnsi="Arial" w:cs="Arial"/>
          <w:b/>
          <w:bCs/>
          <w:smallCaps/>
        </w:rPr>
        <w:t>3 - DA DESCRIÇÃO</w:t>
      </w:r>
      <w:r w:rsidR="00C263EB">
        <w:rPr>
          <w:rFonts w:ascii="Arial" w:hAnsi="Arial" w:cs="Arial"/>
          <w:b/>
          <w:bCs/>
          <w:smallCaps/>
        </w:rPr>
        <w:t xml:space="preserve"> E DA EXECUÇÃO DOS SERVIÇOS</w:t>
      </w:r>
    </w:p>
    <w:p w:rsidR="00C263EB" w:rsidRPr="00C263EB" w:rsidRDefault="00C263EB" w:rsidP="00C263EB">
      <w:pPr>
        <w:numPr>
          <w:ilvl w:val="0"/>
          <w:numId w:val="8"/>
        </w:numPr>
        <w:suppressAutoHyphens/>
        <w:spacing w:after="0" w:line="240" w:lineRule="auto"/>
        <w:ind w:left="431" w:hanging="431"/>
        <w:jc w:val="both"/>
        <w:rPr>
          <w:rFonts w:ascii="Arial" w:hAnsi="Arial" w:cs="Arial"/>
        </w:rPr>
      </w:pPr>
    </w:p>
    <w:p w:rsidR="003B4C60" w:rsidRPr="00C263EB" w:rsidRDefault="003B4C60" w:rsidP="00C263EB">
      <w:pPr>
        <w:numPr>
          <w:ilvl w:val="0"/>
          <w:numId w:val="8"/>
        </w:numPr>
        <w:suppressAutoHyphens/>
        <w:spacing w:after="0" w:line="240" w:lineRule="auto"/>
        <w:ind w:left="431" w:hanging="431"/>
        <w:jc w:val="both"/>
        <w:rPr>
          <w:rFonts w:ascii="Arial" w:hAnsi="Arial" w:cs="Arial"/>
        </w:rPr>
      </w:pPr>
      <w:r w:rsidRPr="00C263EB">
        <w:rPr>
          <w:rFonts w:ascii="Arial" w:hAnsi="Arial" w:cs="Arial"/>
          <w:b/>
        </w:rPr>
        <w:t xml:space="preserve">3.1 </w:t>
      </w:r>
      <w:r w:rsidRPr="00C263EB">
        <w:rPr>
          <w:rFonts w:ascii="Arial" w:hAnsi="Arial" w:cs="Arial"/>
        </w:rPr>
        <w:t>Planilha Descritiva</w:t>
      </w:r>
    </w:p>
    <w:p w:rsidR="003B4C60" w:rsidRPr="00C263EB" w:rsidRDefault="003B4C60" w:rsidP="003B4C60">
      <w:pPr>
        <w:numPr>
          <w:ilvl w:val="0"/>
          <w:numId w:val="8"/>
        </w:numPr>
        <w:suppressAutoHyphens/>
        <w:spacing w:after="0" w:line="240" w:lineRule="auto"/>
        <w:jc w:val="both"/>
        <w:rPr>
          <w:rFonts w:ascii="Arial" w:hAnsi="Arial" w:cs="Arial"/>
        </w:rPr>
      </w:pPr>
    </w:p>
    <w:p w:rsidR="003B4C60" w:rsidRPr="003B4C60" w:rsidRDefault="003B4C60" w:rsidP="00585582">
      <w:pPr>
        <w:numPr>
          <w:ilvl w:val="0"/>
          <w:numId w:val="8"/>
        </w:numPr>
        <w:tabs>
          <w:tab w:val="right" w:leader="dot" w:pos="8495"/>
        </w:tabs>
        <w:suppressAutoHyphens/>
        <w:spacing w:after="0" w:line="240" w:lineRule="auto"/>
        <w:jc w:val="both"/>
        <w:rPr>
          <w:rFonts w:ascii="Arial" w:hAnsi="Arial" w:cs="Arial"/>
        </w:rPr>
      </w:pPr>
      <w:r w:rsidRPr="003B4C60">
        <w:rPr>
          <w:rFonts w:ascii="Arial" w:hAnsi="Arial" w:cs="Arial"/>
          <w:b/>
        </w:rPr>
        <w:t xml:space="preserve">PUBLICAÇÃO DE ATOS OFICIAIS DO MUNICIPIO </w:t>
      </w:r>
    </w:p>
    <w:p w:rsidR="003B4C60" w:rsidRPr="003B4C60" w:rsidRDefault="003B4C60" w:rsidP="00C263EB">
      <w:pPr>
        <w:tabs>
          <w:tab w:val="right" w:leader="dot" w:pos="8495"/>
        </w:tabs>
        <w:suppressAutoHyphens/>
        <w:spacing w:after="0" w:line="240" w:lineRule="auto"/>
        <w:jc w:val="both"/>
        <w:rPr>
          <w:rFonts w:ascii="Arial" w:hAnsi="Arial" w:cs="Arial"/>
        </w:rPr>
      </w:pPr>
    </w:p>
    <w:tbl>
      <w:tblPr>
        <w:tblW w:w="8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5638"/>
        <w:gridCol w:w="1064"/>
        <w:gridCol w:w="1141"/>
      </w:tblGrid>
      <w:tr w:rsidR="00C263EB" w:rsidRPr="00C263EB" w:rsidTr="00C319D3">
        <w:trPr>
          <w:trHeight w:hRule="exact" w:val="260"/>
          <w:jc w:val="center"/>
        </w:trPr>
        <w:tc>
          <w:tcPr>
            <w:tcW w:w="596" w:type="dxa"/>
            <w:tcBorders>
              <w:top w:val="single" w:sz="4" w:space="0" w:color="auto"/>
              <w:left w:val="single" w:sz="4" w:space="0" w:color="auto"/>
              <w:bottom w:val="single" w:sz="4" w:space="0" w:color="auto"/>
              <w:right w:val="single" w:sz="4" w:space="0" w:color="auto"/>
            </w:tcBorders>
            <w:vAlign w:val="center"/>
            <w:hideMark/>
          </w:tcPr>
          <w:p w:rsidR="00C263EB" w:rsidRPr="00C263EB" w:rsidRDefault="00C263EB" w:rsidP="00585582">
            <w:pPr>
              <w:rPr>
                <w:rStyle w:val="nfase"/>
                <w:rFonts w:ascii="Arial" w:eastAsia="Arial Unicode MS" w:hAnsi="Arial" w:cs="Arial"/>
                <w:i w:val="0"/>
                <w:sz w:val="16"/>
                <w:szCs w:val="16"/>
              </w:rPr>
            </w:pPr>
            <w:r>
              <w:rPr>
                <w:rStyle w:val="nfase"/>
                <w:rFonts w:ascii="Arial" w:eastAsia="Arial Unicode MS" w:hAnsi="Arial" w:cs="Arial"/>
                <w:i w:val="0"/>
                <w:sz w:val="16"/>
                <w:szCs w:val="16"/>
              </w:rPr>
              <w:t>ITEM</w:t>
            </w:r>
          </w:p>
        </w:tc>
        <w:tc>
          <w:tcPr>
            <w:tcW w:w="5641" w:type="dxa"/>
            <w:tcBorders>
              <w:top w:val="single" w:sz="4" w:space="0" w:color="auto"/>
              <w:left w:val="single" w:sz="4" w:space="0" w:color="auto"/>
              <w:bottom w:val="single" w:sz="4" w:space="0" w:color="auto"/>
              <w:right w:val="single" w:sz="4" w:space="0" w:color="auto"/>
            </w:tcBorders>
            <w:vAlign w:val="center"/>
            <w:hideMark/>
          </w:tcPr>
          <w:p w:rsidR="00C263EB" w:rsidRPr="00C263EB" w:rsidRDefault="00C263EB" w:rsidP="00585582">
            <w:pPr>
              <w:rPr>
                <w:rStyle w:val="nfase"/>
                <w:rFonts w:ascii="Arial" w:eastAsia="Arial Unicode MS" w:hAnsi="Arial" w:cs="Arial"/>
                <w:i w:val="0"/>
                <w:sz w:val="16"/>
                <w:szCs w:val="16"/>
              </w:rPr>
            </w:pPr>
            <w:r w:rsidRPr="00C263EB">
              <w:rPr>
                <w:rStyle w:val="nfase"/>
                <w:rFonts w:ascii="Arial" w:eastAsia="Arial Unicode MS" w:hAnsi="Arial" w:cs="Arial"/>
                <w:i w:val="0"/>
                <w:sz w:val="16"/>
                <w:szCs w:val="16"/>
              </w:rPr>
              <w:t xml:space="preserve">DESCRIÇÃO </w:t>
            </w:r>
          </w:p>
        </w:tc>
        <w:tc>
          <w:tcPr>
            <w:tcW w:w="1064" w:type="dxa"/>
            <w:tcBorders>
              <w:top w:val="single" w:sz="4" w:space="0" w:color="auto"/>
              <w:left w:val="single" w:sz="4" w:space="0" w:color="auto"/>
              <w:bottom w:val="single" w:sz="4" w:space="0" w:color="auto"/>
              <w:right w:val="single" w:sz="4" w:space="0" w:color="auto"/>
            </w:tcBorders>
            <w:vAlign w:val="center"/>
            <w:hideMark/>
          </w:tcPr>
          <w:p w:rsidR="00C263EB" w:rsidRPr="00C263EB" w:rsidRDefault="00C263EB" w:rsidP="00C263EB">
            <w:pPr>
              <w:jc w:val="center"/>
              <w:rPr>
                <w:rStyle w:val="nfase"/>
                <w:rFonts w:ascii="Arial" w:eastAsia="Arial Unicode MS" w:hAnsi="Arial" w:cs="Arial"/>
                <w:i w:val="0"/>
                <w:sz w:val="16"/>
                <w:szCs w:val="16"/>
              </w:rPr>
            </w:pPr>
            <w:r w:rsidRPr="00C263EB">
              <w:rPr>
                <w:rStyle w:val="nfase"/>
                <w:rFonts w:ascii="Arial" w:eastAsia="Arial Unicode MS" w:hAnsi="Arial" w:cs="Arial"/>
                <w:i w:val="0"/>
                <w:sz w:val="16"/>
                <w:szCs w:val="16"/>
              </w:rPr>
              <w:t>UNID.</w:t>
            </w:r>
          </w:p>
        </w:tc>
        <w:tc>
          <w:tcPr>
            <w:tcW w:w="1141" w:type="dxa"/>
            <w:tcBorders>
              <w:top w:val="single" w:sz="4" w:space="0" w:color="auto"/>
              <w:left w:val="single" w:sz="4" w:space="0" w:color="auto"/>
              <w:bottom w:val="single" w:sz="4" w:space="0" w:color="auto"/>
              <w:right w:val="single" w:sz="4" w:space="0" w:color="auto"/>
            </w:tcBorders>
            <w:vAlign w:val="center"/>
            <w:hideMark/>
          </w:tcPr>
          <w:p w:rsidR="00C263EB" w:rsidRPr="00C263EB" w:rsidRDefault="00C263EB" w:rsidP="00C263EB">
            <w:pPr>
              <w:jc w:val="center"/>
              <w:rPr>
                <w:rStyle w:val="nfase"/>
                <w:rFonts w:ascii="Arial" w:eastAsia="Arial Unicode MS" w:hAnsi="Arial" w:cs="Arial"/>
                <w:i w:val="0"/>
                <w:sz w:val="16"/>
                <w:szCs w:val="16"/>
              </w:rPr>
            </w:pPr>
            <w:r w:rsidRPr="00C263EB">
              <w:rPr>
                <w:rStyle w:val="nfase"/>
                <w:rFonts w:ascii="Arial" w:eastAsia="Arial Unicode MS" w:hAnsi="Arial" w:cs="Arial"/>
                <w:i w:val="0"/>
                <w:sz w:val="16"/>
                <w:szCs w:val="16"/>
              </w:rPr>
              <w:t>QUANT.</w:t>
            </w:r>
          </w:p>
        </w:tc>
      </w:tr>
      <w:tr w:rsidR="00C263EB" w:rsidRPr="00C263EB" w:rsidTr="00C319D3">
        <w:trPr>
          <w:trHeight w:val="829"/>
          <w:jc w:val="center"/>
        </w:trPr>
        <w:tc>
          <w:tcPr>
            <w:tcW w:w="596" w:type="dxa"/>
            <w:tcBorders>
              <w:top w:val="single" w:sz="4" w:space="0" w:color="auto"/>
              <w:left w:val="single" w:sz="4" w:space="0" w:color="auto"/>
              <w:bottom w:val="single" w:sz="4" w:space="0" w:color="auto"/>
              <w:right w:val="single" w:sz="4" w:space="0" w:color="auto"/>
            </w:tcBorders>
            <w:vAlign w:val="center"/>
            <w:hideMark/>
          </w:tcPr>
          <w:p w:rsidR="00C263EB" w:rsidRDefault="00C263EB" w:rsidP="00C263EB">
            <w:pPr>
              <w:spacing w:line="240" w:lineRule="auto"/>
              <w:jc w:val="center"/>
              <w:rPr>
                <w:rStyle w:val="nfase"/>
                <w:rFonts w:ascii="Arial" w:eastAsia="Arial Unicode MS" w:hAnsi="Arial" w:cs="Arial"/>
                <w:i w:val="0"/>
                <w:sz w:val="16"/>
                <w:szCs w:val="16"/>
              </w:rPr>
            </w:pPr>
          </w:p>
          <w:p w:rsidR="00C263EB" w:rsidRPr="00C263EB" w:rsidRDefault="00C263EB" w:rsidP="00C263EB">
            <w:pPr>
              <w:spacing w:line="240" w:lineRule="auto"/>
              <w:jc w:val="center"/>
              <w:rPr>
                <w:rFonts w:ascii="Arial" w:eastAsia="Arial Unicode MS" w:hAnsi="Arial" w:cs="Arial"/>
                <w:iCs/>
                <w:sz w:val="16"/>
                <w:szCs w:val="16"/>
                <w:highlight w:val="yellow"/>
              </w:rPr>
            </w:pPr>
            <w:r w:rsidRPr="00C263EB">
              <w:rPr>
                <w:rStyle w:val="nfase"/>
                <w:rFonts w:ascii="Arial" w:eastAsia="Arial Unicode MS" w:hAnsi="Arial" w:cs="Arial"/>
                <w:i w:val="0"/>
                <w:sz w:val="16"/>
                <w:szCs w:val="16"/>
              </w:rPr>
              <w:t>1</w:t>
            </w:r>
          </w:p>
        </w:tc>
        <w:tc>
          <w:tcPr>
            <w:tcW w:w="5641" w:type="dxa"/>
            <w:tcBorders>
              <w:top w:val="single" w:sz="4" w:space="0" w:color="auto"/>
              <w:left w:val="single" w:sz="4" w:space="0" w:color="auto"/>
              <w:bottom w:val="single" w:sz="4" w:space="0" w:color="auto"/>
              <w:right w:val="single" w:sz="4" w:space="0" w:color="auto"/>
            </w:tcBorders>
            <w:hideMark/>
          </w:tcPr>
          <w:p w:rsidR="00C263EB" w:rsidRPr="00C263EB" w:rsidRDefault="00C263EB" w:rsidP="00C263EB">
            <w:pPr>
              <w:spacing w:line="240" w:lineRule="auto"/>
              <w:jc w:val="both"/>
              <w:rPr>
                <w:rStyle w:val="nfase"/>
                <w:rFonts w:ascii="Arial" w:hAnsi="Arial" w:cs="Arial"/>
                <w:i w:val="0"/>
                <w:sz w:val="16"/>
                <w:szCs w:val="16"/>
              </w:rPr>
            </w:pPr>
            <w:r>
              <w:rPr>
                <w:rStyle w:val="nfase"/>
                <w:rFonts w:ascii="Arial" w:hAnsi="Arial" w:cs="Arial"/>
                <w:i w:val="0"/>
                <w:sz w:val="16"/>
                <w:szCs w:val="16"/>
              </w:rPr>
              <w:t xml:space="preserve">Publicações em </w:t>
            </w:r>
            <w:r w:rsidRPr="00C263EB">
              <w:rPr>
                <w:rStyle w:val="nfase"/>
                <w:rFonts w:ascii="Arial" w:hAnsi="Arial" w:cs="Arial"/>
                <w:i w:val="0"/>
                <w:sz w:val="16"/>
                <w:szCs w:val="16"/>
              </w:rPr>
              <w:t>Diário Oficial Próprio do município em meio eletrônico e impresso para atender os diversos Setores da PM, Home Page institucional, para cumprir a Lei de acesso à informação para cumprimento da lei n° 12.527/11, sistema de Transparência para aten</w:t>
            </w:r>
            <w:r>
              <w:rPr>
                <w:rStyle w:val="nfase"/>
                <w:rFonts w:ascii="Arial" w:hAnsi="Arial" w:cs="Arial"/>
                <w:i w:val="0"/>
                <w:sz w:val="16"/>
                <w:szCs w:val="16"/>
              </w:rPr>
              <w:t>der a Lei Complementar 131/2009</w:t>
            </w:r>
            <w:r w:rsidRPr="00C263EB">
              <w:rPr>
                <w:rStyle w:val="nfase"/>
                <w:rFonts w:ascii="Arial" w:hAnsi="Arial" w:cs="Arial"/>
                <w:i w:val="0"/>
                <w:sz w:val="16"/>
                <w:szCs w:val="16"/>
              </w:rPr>
              <w:t>.</w:t>
            </w:r>
          </w:p>
        </w:tc>
        <w:tc>
          <w:tcPr>
            <w:tcW w:w="1064" w:type="dxa"/>
            <w:tcBorders>
              <w:top w:val="single" w:sz="4" w:space="0" w:color="auto"/>
              <w:left w:val="single" w:sz="4" w:space="0" w:color="auto"/>
              <w:bottom w:val="single" w:sz="4" w:space="0" w:color="auto"/>
              <w:right w:val="single" w:sz="4" w:space="0" w:color="auto"/>
            </w:tcBorders>
            <w:vAlign w:val="center"/>
            <w:hideMark/>
          </w:tcPr>
          <w:p w:rsidR="00C263EB" w:rsidRPr="00C263EB" w:rsidRDefault="00C263EB" w:rsidP="00C263EB">
            <w:pPr>
              <w:spacing w:line="240" w:lineRule="auto"/>
              <w:jc w:val="center"/>
              <w:rPr>
                <w:rStyle w:val="nfase"/>
                <w:rFonts w:ascii="Arial" w:eastAsia="Arial Unicode MS" w:hAnsi="Arial" w:cs="Arial"/>
                <w:i w:val="0"/>
                <w:sz w:val="16"/>
                <w:szCs w:val="16"/>
              </w:rPr>
            </w:pPr>
            <w:r w:rsidRPr="00C263EB">
              <w:rPr>
                <w:rStyle w:val="nfase"/>
                <w:rFonts w:ascii="Arial" w:eastAsia="Arial Unicode MS" w:hAnsi="Arial" w:cs="Arial"/>
                <w:i w:val="0"/>
                <w:sz w:val="16"/>
                <w:szCs w:val="16"/>
              </w:rPr>
              <w:t>Mensal</w:t>
            </w:r>
          </w:p>
        </w:tc>
        <w:tc>
          <w:tcPr>
            <w:tcW w:w="1141" w:type="dxa"/>
            <w:tcBorders>
              <w:top w:val="single" w:sz="4" w:space="0" w:color="auto"/>
              <w:left w:val="single" w:sz="4" w:space="0" w:color="auto"/>
              <w:bottom w:val="single" w:sz="4" w:space="0" w:color="auto"/>
              <w:right w:val="single" w:sz="4" w:space="0" w:color="auto"/>
            </w:tcBorders>
            <w:vAlign w:val="center"/>
          </w:tcPr>
          <w:p w:rsidR="00C263EB" w:rsidRPr="00C263EB" w:rsidRDefault="00C263EB" w:rsidP="00C263EB">
            <w:pPr>
              <w:spacing w:line="240" w:lineRule="auto"/>
              <w:jc w:val="center"/>
              <w:rPr>
                <w:rStyle w:val="nfase"/>
                <w:rFonts w:ascii="Arial" w:eastAsia="Arial Unicode MS" w:hAnsi="Arial" w:cs="Arial"/>
                <w:i w:val="0"/>
                <w:sz w:val="16"/>
                <w:szCs w:val="16"/>
              </w:rPr>
            </w:pPr>
            <w:r w:rsidRPr="00C263EB">
              <w:rPr>
                <w:rStyle w:val="nfase"/>
                <w:rFonts w:ascii="Arial" w:eastAsia="Arial Unicode MS" w:hAnsi="Arial" w:cs="Arial"/>
                <w:i w:val="0"/>
                <w:sz w:val="16"/>
                <w:szCs w:val="16"/>
              </w:rPr>
              <w:t>12</w:t>
            </w:r>
          </w:p>
        </w:tc>
      </w:tr>
      <w:tr w:rsidR="00C263EB" w:rsidRPr="00C263EB" w:rsidTr="00C319D3">
        <w:trPr>
          <w:trHeight w:val="403"/>
          <w:jc w:val="center"/>
        </w:trPr>
        <w:tc>
          <w:tcPr>
            <w:tcW w:w="596" w:type="dxa"/>
            <w:tcBorders>
              <w:top w:val="single" w:sz="4" w:space="0" w:color="auto"/>
              <w:left w:val="single" w:sz="4" w:space="0" w:color="auto"/>
              <w:bottom w:val="single" w:sz="4" w:space="0" w:color="auto"/>
              <w:right w:val="single" w:sz="4" w:space="0" w:color="auto"/>
            </w:tcBorders>
            <w:vAlign w:val="center"/>
          </w:tcPr>
          <w:p w:rsidR="00C263EB" w:rsidRPr="00C263EB" w:rsidRDefault="00C263EB" w:rsidP="00C263EB">
            <w:pPr>
              <w:jc w:val="center"/>
              <w:rPr>
                <w:rStyle w:val="nfase"/>
                <w:rFonts w:ascii="Arial" w:eastAsia="Arial Unicode MS" w:hAnsi="Arial" w:cs="Arial"/>
                <w:i w:val="0"/>
                <w:sz w:val="16"/>
                <w:szCs w:val="16"/>
              </w:rPr>
            </w:pPr>
            <w:r w:rsidRPr="00C263EB">
              <w:rPr>
                <w:rStyle w:val="nfase"/>
                <w:rFonts w:ascii="Arial" w:eastAsia="Arial Unicode MS" w:hAnsi="Arial" w:cs="Arial"/>
                <w:i w:val="0"/>
                <w:sz w:val="16"/>
                <w:szCs w:val="16"/>
              </w:rPr>
              <w:t>2</w:t>
            </w:r>
          </w:p>
        </w:tc>
        <w:tc>
          <w:tcPr>
            <w:tcW w:w="5641" w:type="dxa"/>
            <w:tcBorders>
              <w:top w:val="single" w:sz="4" w:space="0" w:color="auto"/>
              <w:left w:val="single" w:sz="4" w:space="0" w:color="auto"/>
              <w:bottom w:val="single" w:sz="4" w:space="0" w:color="auto"/>
              <w:right w:val="single" w:sz="4" w:space="0" w:color="auto"/>
            </w:tcBorders>
          </w:tcPr>
          <w:p w:rsidR="00C263EB" w:rsidRPr="00C263EB" w:rsidRDefault="00C263EB" w:rsidP="00585582">
            <w:pPr>
              <w:rPr>
                <w:rStyle w:val="nfase"/>
                <w:rFonts w:ascii="Arial" w:hAnsi="Arial" w:cs="Arial"/>
                <w:i w:val="0"/>
                <w:sz w:val="16"/>
                <w:szCs w:val="16"/>
              </w:rPr>
            </w:pPr>
            <w:r w:rsidRPr="00C263EB">
              <w:rPr>
                <w:rStyle w:val="nfase"/>
                <w:rFonts w:ascii="Arial" w:eastAsia="Arial Unicode MS" w:hAnsi="Arial" w:cs="Arial"/>
                <w:i w:val="0"/>
                <w:sz w:val="16"/>
                <w:szCs w:val="16"/>
              </w:rPr>
              <w:t>Publicações com Divulgação em jornais de grande circulação do Estado da Bahia.</w:t>
            </w:r>
          </w:p>
        </w:tc>
        <w:tc>
          <w:tcPr>
            <w:tcW w:w="1064" w:type="dxa"/>
            <w:tcBorders>
              <w:top w:val="single" w:sz="4" w:space="0" w:color="auto"/>
              <w:left w:val="single" w:sz="4" w:space="0" w:color="auto"/>
              <w:bottom w:val="single" w:sz="4" w:space="0" w:color="auto"/>
              <w:right w:val="single" w:sz="4" w:space="0" w:color="auto"/>
            </w:tcBorders>
            <w:vAlign w:val="center"/>
          </w:tcPr>
          <w:p w:rsidR="00C263EB" w:rsidRPr="00C263EB" w:rsidRDefault="00C263EB" w:rsidP="00C263EB">
            <w:pPr>
              <w:jc w:val="center"/>
              <w:rPr>
                <w:rStyle w:val="nfase"/>
                <w:rFonts w:ascii="Arial" w:eastAsia="Arial Unicode MS" w:hAnsi="Arial" w:cs="Arial"/>
                <w:i w:val="0"/>
                <w:sz w:val="16"/>
                <w:szCs w:val="16"/>
              </w:rPr>
            </w:pPr>
            <w:r w:rsidRPr="00C263EB">
              <w:rPr>
                <w:rStyle w:val="nfase"/>
                <w:rFonts w:ascii="Arial" w:eastAsia="Arial Unicode MS" w:hAnsi="Arial" w:cs="Arial"/>
                <w:i w:val="0"/>
                <w:sz w:val="16"/>
                <w:szCs w:val="16"/>
              </w:rPr>
              <w:t>CM</w:t>
            </w:r>
            <w:r>
              <w:rPr>
                <w:rStyle w:val="nfase"/>
                <w:rFonts w:ascii="Arial" w:eastAsia="Arial Unicode MS" w:hAnsi="Arial" w:cs="Arial"/>
                <w:i w:val="0"/>
                <w:sz w:val="16"/>
                <w:szCs w:val="16"/>
              </w:rPr>
              <w:t xml:space="preserve"> </w:t>
            </w:r>
            <w:r w:rsidRPr="00C263EB">
              <w:rPr>
                <w:rStyle w:val="nfase"/>
                <w:rFonts w:ascii="Arial" w:eastAsia="Arial Unicode MS" w:hAnsi="Arial" w:cs="Arial"/>
                <w:i w:val="0"/>
                <w:sz w:val="16"/>
                <w:szCs w:val="16"/>
              </w:rPr>
              <w:t>x</w:t>
            </w:r>
            <w:r>
              <w:rPr>
                <w:rStyle w:val="nfase"/>
                <w:rFonts w:ascii="Arial" w:eastAsia="Arial Unicode MS" w:hAnsi="Arial" w:cs="Arial"/>
                <w:i w:val="0"/>
                <w:sz w:val="16"/>
                <w:szCs w:val="16"/>
              </w:rPr>
              <w:t xml:space="preserve"> </w:t>
            </w:r>
            <w:r w:rsidRPr="00C263EB">
              <w:rPr>
                <w:rStyle w:val="nfase"/>
                <w:rFonts w:ascii="Arial" w:eastAsia="Arial Unicode MS" w:hAnsi="Arial" w:cs="Arial"/>
                <w:i w:val="0"/>
                <w:sz w:val="16"/>
                <w:szCs w:val="16"/>
              </w:rPr>
              <w:t>COL</w:t>
            </w:r>
          </w:p>
        </w:tc>
        <w:tc>
          <w:tcPr>
            <w:tcW w:w="1141" w:type="dxa"/>
            <w:tcBorders>
              <w:top w:val="single" w:sz="4" w:space="0" w:color="auto"/>
              <w:left w:val="single" w:sz="4" w:space="0" w:color="auto"/>
              <w:bottom w:val="single" w:sz="4" w:space="0" w:color="auto"/>
              <w:right w:val="single" w:sz="4" w:space="0" w:color="auto"/>
            </w:tcBorders>
            <w:vAlign w:val="center"/>
          </w:tcPr>
          <w:p w:rsidR="00C263EB" w:rsidRPr="00C263EB" w:rsidRDefault="00C319D3" w:rsidP="00C263EB">
            <w:pPr>
              <w:jc w:val="center"/>
              <w:rPr>
                <w:rStyle w:val="nfase"/>
                <w:rFonts w:ascii="Arial" w:eastAsia="Arial Unicode MS" w:hAnsi="Arial" w:cs="Arial"/>
                <w:i w:val="0"/>
                <w:sz w:val="16"/>
                <w:szCs w:val="16"/>
              </w:rPr>
            </w:pPr>
            <w:r>
              <w:rPr>
                <w:rStyle w:val="nfase"/>
                <w:rFonts w:ascii="Arial" w:eastAsia="Arial Unicode MS" w:hAnsi="Arial" w:cs="Arial"/>
                <w:i w:val="0"/>
                <w:sz w:val="16"/>
                <w:szCs w:val="16"/>
              </w:rPr>
              <w:t>250</w:t>
            </w:r>
          </w:p>
        </w:tc>
      </w:tr>
      <w:tr w:rsidR="00C263EB" w:rsidRPr="00C263EB" w:rsidTr="00C319D3">
        <w:trPr>
          <w:trHeight w:val="66"/>
          <w:jc w:val="center"/>
        </w:trPr>
        <w:tc>
          <w:tcPr>
            <w:tcW w:w="596" w:type="dxa"/>
            <w:tcBorders>
              <w:top w:val="single" w:sz="4" w:space="0" w:color="auto"/>
              <w:left w:val="single" w:sz="4" w:space="0" w:color="auto"/>
              <w:bottom w:val="single" w:sz="4" w:space="0" w:color="auto"/>
              <w:right w:val="single" w:sz="4" w:space="0" w:color="auto"/>
            </w:tcBorders>
            <w:vAlign w:val="center"/>
          </w:tcPr>
          <w:p w:rsidR="00C263EB" w:rsidRPr="00C263EB" w:rsidRDefault="00C263EB" w:rsidP="00C263EB">
            <w:pPr>
              <w:jc w:val="center"/>
              <w:rPr>
                <w:rStyle w:val="nfase"/>
                <w:rFonts w:ascii="Arial" w:eastAsia="Arial Unicode MS" w:hAnsi="Arial" w:cs="Arial"/>
                <w:i w:val="0"/>
                <w:sz w:val="16"/>
                <w:szCs w:val="16"/>
              </w:rPr>
            </w:pPr>
            <w:r w:rsidRPr="00C263EB">
              <w:rPr>
                <w:rStyle w:val="nfase"/>
                <w:rFonts w:ascii="Arial" w:eastAsia="Arial Unicode MS" w:hAnsi="Arial" w:cs="Arial"/>
                <w:i w:val="0"/>
                <w:sz w:val="16"/>
                <w:szCs w:val="16"/>
              </w:rPr>
              <w:t>3</w:t>
            </w:r>
          </w:p>
        </w:tc>
        <w:tc>
          <w:tcPr>
            <w:tcW w:w="5641" w:type="dxa"/>
            <w:tcBorders>
              <w:top w:val="single" w:sz="4" w:space="0" w:color="auto"/>
              <w:left w:val="single" w:sz="4" w:space="0" w:color="auto"/>
              <w:bottom w:val="single" w:sz="4" w:space="0" w:color="auto"/>
              <w:right w:val="single" w:sz="4" w:space="0" w:color="auto"/>
            </w:tcBorders>
            <w:vAlign w:val="center"/>
          </w:tcPr>
          <w:p w:rsidR="00C263EB" w:rsidRPr="00C263EB" w:rsidRDefault="00C263EB" w:rsidP="00585582">
            <w:pPr>
              <w:rPr>
                <w:rStyle w:val="nfase"/>
                <w:rFonts w:ascii="Arial" w:eastAsia="Arial Unicode MS" w:hAnsi="Arial" w:cs="Arial"/>
                <w:i w:val="0"/>
                <w:sz w:val="16"/>
                <w:szCs w:val="16"/>
              </w:rPr>
            </w:pPr>
            <w:r w:rsidRPr="00C263EB">
              <w:rPr>
                <w:rStyle w:val="nfase"/>
                <w:rFonts w:ascii="Arial" w:eastAsia="Arial Unicode MS" w:hAnsi="Arial" w:cs="Arial"/>
                <w:i w:val="0"/>
                <w:sz w:val="16"/>
                <w:szCs w:val="16"/>
              </w:rPr>
              <w:t>Publicações com Divulgação em Diário da União - DOU.</w:t>
            </w:r>
          </w:p>
        </w:tc>
        <w:tc>
          <w:tcPr>
            <w:tcW w:w="1064" w:type="dxa"/>
            <w:tcBorders>
              <w:top w:val="single" w:sz="4" w:space="0" w:color="auto"/>
              <w:left w:val="single" w:sz="4" w:space="0" w:color="auto"/>
              <w:bottom w:val="single" w:sz="4" w:space="0" w:color="auto"/>
              <w:right w:val="single" w:sz="4" w:space="0" w:color="auto"/>
            </w:tcBorders>
            <w:vAlign w:val="center"/>
          </w:tcPr>
          <w:p w:rsidR="00C263EB" w:rsidRPr="00C263EB" w:rsidRDefault="00C263EB" w:rsidP="00C263EB">
            <w:pPr>
              <w:rPr>
                <w:rStyle w:val="nfase"/>
                <w:rFonts w:ascii="Arial" w:eastAsia="Arial Unicode MS" w:hAnsi="Arial" w:cs="Arial"/>
                <w:i w:val="0"/>
                <w:sz w:val="16"/>
                <w:szCs w:val="16"/>
              </w:rPr>
            </w:pPr>
            <w:r>
              <w:rPr>
                <w:rStyle w:val="nfase"/>
                <w:rFonts w:ascii="Arial" w:eastAsia="Arial Unicode MS" w:hAnsi="Arial" w:cs="Arial"/>
                <w:i w:val="0"/>
                <w:sz w:val="16"/>
                <w:szCs w:val="16"/>
              </w:rPr>
              <w:t xml:space="preserve">  </w:t>
            </w:r>
            <w:r w:rsidRPr="00C263EB">
              <w:rPr>
                <w:rStyle w:val="nfase"/>
                <w:rFonts w:ascii="Arial" w:eastAsia="Arial Unicode MS" w:hAnsi="Arial" w:cs="Arial"/>
                <w:i w:val="0"/>
                <w:sz w:val="16"/>
                <w:szCs w:val="16"/>
              </w:rPr>
              <w:t>CM</w:t>
            </w:r>
            <w:r>
              <w:rPr>
                <w:rStyle w:val="nfase"/>
                <w:rFonts w:ascii="Arial" w:eastAsia="Arial Unicode MS" w:hAnsi="Arial" w:cs="Arial"/>
                <w:i w:val="0"/>
                <w:sz w:val="16"/>
                <w:szCs w:val="16"/>
              </w:rPr>
              <w:t xml:space="preserve"> </w:t>
            </w:r>
            <w:r w:rsidRPr="00C263EB">
              <w:rPr>
                <w:rStyle w:val="nfase"/>
                <w:rFonts w:ascii="Arial" w:eastAsia="Arial Unicode MS" w:hAnsi="Arial" w:cs="Arial"/>
                <w:i w:val="0"/>
                <w:sz w:val="16"/>
                <w:szCs w:val="16"/>
              </w:rPr>
              <w:t>x</w:t>
            </w:r>
            <w:r>
              <w:rPr>
                <w:rStyle w:val="nfase"/>
                <w:rFonts w:ascii="Arial" w:eastAsia="Arial Unicode MS" w:hAnsi="Arial" w:cs="Arial"/>
                <w:i w:val="0"/>
                <w:sz w:val="16"/>
                <w:szCs w:val="16"/>
              </w:rPr>
              <w:t xml:space="preserve"> </w:t>
            </w:r>
            <w:r w:rsidRPr="00C263EB">
              <w:rPr>
                <w:rStyle w:val="nfase"/>
                <w:rFonts w:ascii="Arial" w:eastAsia="Arial Unicode MS" w:hAnsi="Arial" w:cs="Arial"/>
                <w:i w:val="0"/>
                <w:sz w:val="16"/>
                <w:szCs w:val="16"/>
              </w:rPr>
              <w:t>COL</w:t>
            </w:r>
          </w:p>
        </w:tc>
        <w:tc>
          <w:tcPr>
            <w:tcW w:w="1141" w:type="dxa"/>
            <w:tcBorders>
              <w:top w:val="single" w:sz="4" w:space="0" w:color="auto"/>
              <w:left w:val="single" w:sz="4" w:space="0" w:color="auto"/>
              <w:bottom w:val="single" w:sz="4" w:space="0" w:color="auto"/>
              <w:right w:val="single" w:sz="4" w:space="0" w:color="auto"/>
            </w:tcBorders>
            <w:vAlign w:val="center"/>
          </w:tcPr>
          <w:p w:rsidR="00C263EB" w:rsidRPr="00C263EB" w:rsidRDefault="00C319D3" w:rsidP="00C263EB">
            <w:pPr>
              <w:jc w:val="center"/>
              <w:rPr>
                <w:rStyle w:val="nfase"/>
                <w:rFonts w:ascii="Arial" w:eastAsia="Arial Unicode MS" w:hAnsi="Arial" w:cs="Arial"/>
                <w:i w:val="0"/>
                <w:sz w:val="16"/>
                <w:szCs w:val="16"/>
              </w:rPr>
            </w:pPr>
            <w:r>
              <w:rPr>
                <w:rStyle w:val="nfase"/>
                <w:rFonts w:ascii="Arial" w:eastAsia="Arial Unicode MS" w:hAnsi="Arial" w:cs="Arial"/>
                <w:i w:val="0"/>
                <w:sz w:val="16"/>
                <w:szCs w:val="16"/>
              </w:rPr>
              <w:t>250</w:t>
            </w:r>
          </w:p>
        </w:tc>
      </w:tr>
    </w:tbl>
    <w:p w:rsidR="003B4C60" w:rsidRPr="003B4C60" w:rsidRDefault="003B4C60" w:rsidP="00C319D3">
      <w:pPr>
        <w:spacing w:after="0" w:line="240" w:lineRule="auto"/>
        <w:jc w:val="both"/>
        <w:rPr>
          <w:rFonts w:ascii="Arial" w:hAnsi="Arial" w:cs="Arial"/>
          <w:bCs/>
        </w:rPr>
      </w:pPr>
    </w:p>
    <w:p w:rsidR="003B4C60" w:rsidRDefault="003B4C60" w:rsidP="00C319D3">
      <w:pPr>
        <w:spacing w:after="0" w:line="240" w:lineRule="auto"/>
        <w:jc w:val="both"/>
        <w:rPr>
          <w:rFonts w:ascii="Arial" w:hAnsi="Arial" w:cs="Arial"/>
          <w:b/>
          <w:caps/>
        </w:rPr>
      </w:pPr>
      <w:r w:rsidRPr="003B4C60">
        <w:rPr>
          <w:rFonts w:ascii="Arial" w:hAnsi="Arial" w:cs="Arial"/>
          <w:b/>
        </w:rPr>
        <w:t>3.2</w:t>
      </w:r>
      <w:r w:rsidRPr="003B4C60">
        <w:rPr>
          <w:rFonts w:ascii="Arial" w:hAnsi="Arial" w:cs="Arial"/>
        </w:rPr>
        <w:t xml:space="preserve"> </w:t>
      </w:r>
      <w:r w:rsidRPr="003B4C60">
        <w:rPr>
          <w:rFonts w:ascii="Arial" w:hAnsi="Arial" w:cs="Arial"/>
          <w:b/>
          <w:caps/>
        </w:rPr>
        <w:t>Especificações:</w:t>
      </w:r>
    </w:p>
    <w:p w:rsidR="00C319D3" w:rsidRPr="003B4C60" w:rsidRDefault="00C319D3" w:rsidP="00C319D3">
      <w:pPr>
        <w:spacing w:after="0" w:line="240" w:lineRule="auto"/>
        <w:jc w:val="both"/>
        <w:rPr>
          <w:rFonts w:ascii="Arial" w:hAnsi="Arial" w:cs="Arial"/>
        </w:rPr>
      </w:pPr>
    </w:p>
    <w:p w:rsidR="003B4C60" w:rsidRPr="003B4C60" w:rsidRDefault="003B4C60" w:rsidP="00C319D3">
      <w:pPr>
        <w:spacing w:after="0" w:line="240" w:lineRule="auto"/>
        <w:jc w:val="both"/>
        <w:rPr>
          <w:rFonts w:ascii="Arial" w:hAnsi="Arial" w:cs="Arial"/>
        </w:rPr>
      </w:pPr>
      <w:r w:rsidRPr="003B4C60">
        <w:rPr>
          <w:rFonts w:ascii="Arial" w:hAnsi="Arial" w:cs="Arial"/>
        </w:rPr>
        <w:t>a) A redação da matéria a ser publicada pela detentora será enviada por meio eletrônico (sistema de envio de publicação da empresa vencedora), onde constará também a quantidade de vezes que a matéria deverá ser publicada.</w:t>
      </w:r>
    </w:p>
    <w:p w:rsidR="003B4C60" w:rsidRPr="003B4C60" w:rsidRDefault="003B4C60" w:rsidP="00C319D3">
      <w:pPr>
        <w:spacing w:after="0" w:line="240" w:lineRule="auto"/>
        <w:jc w:val="both"/>
        <w:rPr>
          <w:rFonts w:ascii="Arial" w:hAnsi="Arial" w:cs="Arial"/>
        </w:rPr>
      </w:pPr>
    </w:p>
    <w:p w:rsidR="003B4C60" w:rsidRPr="003B4C60" w:rsidRDefault="003B4C60" w:rsidP="00C319D3">
      <w:pPr>
        <w:spacing w:after="0" w:line="240" w:lineRule="auto"/>
        <w:jc w:val="both"/>
        <w:rPr>
          <w:rFonts w:ascii="Arial" w:hAnsi="Arial" w:cs="Arial"/>
        </w:rPr>
      </w:pPr>
      <w:r w:rsidRPr="003B4C60">
        <w:rPr>
          <w:rFonts w:ascii="Arial" w:hAnsi="Arial" w:cs="Arial"/>
        </w:rPr>
        <w:t xml:space="preserve">b) A sociedade empresarial </w:t>
      </w:r>
      <w:r w:rsidR="00C319D3">
        <w:rPr>
          <w:rFonts w:ascii="Arial" w:hAnsi="Arial" w:cs="Arial"/>
        </w:rPr>
        <w:t>vencedora</w:t>
      </w:r>
      <w:r w:rsidR="00C319D3" w:rsidRPr="003B4C60">
        <w:rPr>
          <w:rFonts w:ascii="Arial" w:hAnsi="Arial" w:cs="Arial"/>
        </w:rPr>
        <w:t xml:space="preserve"> do </w:t>
      </w:r>
      <w:r w:rsidRPr="003B4C60">
        <w:rPr>
          <w:rFonts w:ascii="Arial" w:hAnsi="Arial" w:cs="Arial"/>
        </w:rPr>
        <w:t>Pregão Presencial deverá realizar a publicação, no prazo de até 24 (vinte e quatro) horas após o envio da matéria pelo Município.</w:t>
      </w:r>
    </w:p>
    <w:p w:rsidR="003B4C60" w:rsidRPr="003B4C60" w:rsidRDefault="003B4C60" w:rsidP="00C319D3">
      <w:pPr>
        <w:spacing w:after="0" w:line="240" w:lineRule="auto"/>
        <w:jc w:val="both"/>
        <w:rPr>
          <w:rFonts w:ascii="Arial" w:hAnsi="Arial" w:cs="Arial"/>
        </w:rPr>
      </w:pPr>
    </w:p>
    <w:p w:rsidR="003B4C60" w:rsidRDefault="00C319D3" w:rsidP="00C319D3">
      <w:pPr>
        <w:spacing w:after="0" w:line="240" w:lineRule="auto"/>
        <w:jc w:val="both"/>
        <w:rPr>
          <w:rFonts w:ascii="Arial" w:hAnsi="Arial" w:cs="Arial"/>
        </w:rPr>
      </w:pPr>
      <w:r>
        <w:rPr>
          <w:rFonts w:ascii="Arial" w:hAnsi="Arial" w:cs="Arial"/>
        </w:rPr>
        <w:t>c</w:t>
      </w:r>
      <w:r w:rsidR="003B4C60" w:rsidRPr="003B4C60">
        <w:rPr>
          <w:rFonts w:ascii="Arial" w:hAnsi="Arial" w:cs="Arial"/>
        </w:rPr>
        <w:t xml:space="preserve">) A </w:t>
      </w:r>
      <w:r>
        <w:rPr>
          <w:rFonts w:ascii="Arial" w:hAnsi="Arial" w:cs="Arial"/>
        </w:rPr>
        <w:t>vencedora</w:t>
      </w:r>
      <w:r w:rsidR="003B4C60" w:rsidRPr="003B4C60">
        <w:rPr>
          <w:rFonts w:ascii="Arial" w:hAnsi="Arial" w:cs="Arial"/>
        </w:rPr>
        <w:t xml:space="preserve"> deverá disponibilizar imediatamente após a publicação, link, para que o município possa comprovar a publicação.</w:t>
      </w:r>
    </w:p>
    <w:p w:rsidR="00C319D3" w:rsidRPr="003B4C60" w:rsidRDefault="00C319D3" w:rsidP="00C319D3">
      <w:pPr>
        <w:spacing w:after="0" w:line="240" w:lineRule="auto"/>
        <w:jc w:val="both"/>
        <w:rPr>
          <w:rFonts w:ascii="Arial" w:hAnsi="Arial" w:cs="Arial"/>
        </w:rPr>
      </w:pPr>
    </w:p>
    <w:p w:rsidR="003B4C60" w:rsidRPr="003B4C60" w:rsidRDefault="00C319D3" w:rsidP="00C319D3">
      <w:pPr>
        <w:spacing w:after="0" w:line="240" w:lineRule="auto"/>
        <w:jc w:val="both"/>
        <w:rPr>
          <w:rFonts w:ascii="Arial" w:hAnsi="Arial" w:cs="Arial"/>
        </w:rPr>
      </w:pPr>
      <w:r>
        <w:rPr>
          <w:rFonts w:ascii="Arial" w:hAnsi="Arial" w:cs="Arial"/>
        </w:rPr>
        <w:lastRenderedPageBreak/>
        <w:t>d</w:t>
      </w:r>
      <w:r w:rsidR="003B4C60" w:rsidRPr="003B4C60">
        <w:rPr>
          <w:rFonts w:ascii="Arial" w:hAnsi="Arial" w:cs="Arial"/>
        </w:rPr>
        <w:t>)</w:t>
      </w:r>
      <w:r w:rsidR="003B4C60" w:rsidRPr="003B4C60">
        <w:rPr>
          <w:rFonts w:ascii="Arial" w:hAnsi="Arial" w:cs="Arial"/>
          <w:b/>
        </w:rPr>
        <w:t xml:space="preserve"> </w:t>
      </w:r>
      <w:r w:rsidR="003B4C60" w:rsidRPr="003B4C60">
        <w:rPr>
          <w:rFonts w:ascii="Arial" w:hAnsi="Arial" w:cs="Arial"/>
        </w:rPr>
        <w:t>Os serviços objeto deste, serão executados de forma parcelada, conforme a necessidade do Município.</w:t>
      </w:r>
    </w:p>
    <w:p w:rsidR="003B4C60" w:rsidRPr="003B4C60" w:rsidRDefault="003B4C60" w:rsidP="00C319D3">
      <w:pPr>
        <w:spacing w:after="0" w:line="240" w:lineRule="auto"/>
        <w:jc w:val="both"/>
        <w:rPr>
          <w:rFonts w:ascii="Arial" w:hAnsi="Arial" w:cs="Arial"/>
        </w:rPr>
      </w:pPr>
    </w:p>
    <w:p w:rsidR="003B4C60" w:rsidRPr="003B4C60" w:rsidRDefault="003B4C60" w:rsidP="00C319D3">
      <w:pPr>
        <w:spacing w:after="0" w:line="240" w:lineRule="auto"/>
        <w:jc w:val="both"/>
        <w:rPr>
          <w:rFonts w:ascii="Arial" w:hAnsi="Arial" w:cs="Arial"/>
          <w:b/>
          <w:color w:val="000000"/>
        </w:rPr>
      </w:pPr>
      <w:r w:rsidRPr="003B4C60">
        <w:rPr>
          <w:rFonts w:ascii="Arial" w:hAnsi="Arial" w:cs="Arial"/>
          <w:b/>
          <w:color w:val="000000"/>
        </w:rPr>
        <w:t>3.3 FINALIDADE</w:t>
      </w:r>
    </w:p>
    <w:p w:rsidR="003B4C60" w:rsidRPr="003B4C60" w:rsidRDefault="003B4C60" w:rsidP="00C319D3">
      <w:pPr>
        <w:spacing w:after="0" w:line="240" w:lineRule="auto"/>
        <w:jc w:val="both"/>
        <w:rPr>
          <w:rFonts w:ascii="Arial" w:hAnsi="Arial" w:cs="Arial"/>
          <w:b/>
          <w:color w:val="000000"/>
        </w:rPr>
      </w:pPr>
    </w:p>
    <w:p w:rsidR="003B4C60" w:rsidRPr="003B4C60" w:rsidRDefault="003B4C60" w:rsidP="00C319D3">
      <w:pPr>
        <w:spacing w:after="0" w:line="240" w:lineRule="auto"/>
        <w:jc w:val="both"/>
        <w:rPr>
          <w:rFonts w:ascii="Arial" w:hAnsi="Arial" w:cs="Arial"/>
        </w:rPr>
      </w:pPr>
      <w:r w:rsidRPr="003B4C60">
        <w:rPr>
          <w:rFonts w:ascii="Arial" w:hAnsi="Arial" w:cs="Arial"/>
        </w:rPr>
        <w:t xml:space="preserve">Contratação de empresa especializada em serviços de publicação em Jornal de Grande Circulação do Estado da </w:t>
      </w:r>
      <w:r w:rsidR="00C319D3">
        <w:rPr>
          <w:rFonts w:ascii="Arial" w:hAnsi="Arial" w:cs="Arial"/>
        </w:rPr>
        <w:t xml:space="preserve">Bahia, Diário Oficial da União </w:t>
      </w:r>
      <w:r w:rsidRPr="003B4C60">
        <w:rPr>
          <w:rFonts w:ascii="Arial" w:hAnsi="Arial" w:cs="Arial"/>
        </w:rPr>
        <w:t xml:space="preserve">e Diário Oficial Próprio do Município, assinado digitalmente, atendendo as normas do ICP – Brasil, em conformidade com a MP 2.200-2, 24 de agosto de 2001 e permitir as publicações que determina a lei 131/2009, para publicidade dos atos legais da prefeitura municipal e demais especificações constantes no termo de </w:t>
      </w:r>
      <w:r w:rsidR="00C319D3" w:rsidRPr="003B4C60">
        <w:rPr>
          <w:rFonts w:ascii="Arial" w:hAnsi="Arial" w:cs="Arial"/>
        </w:rPr>
        <w:t>referência</w:t>
      </w:r>
      <w:r w:rsidRPr="003B4C60">
        <w:rPr>
          <w:rFonts w:ascii="Arial" w:hAnsi="Arial" w:cs="Arial"/>
        </w:rPr>
        <w:t>.</w:t>
      </w:r>
    </w:p>
    <w:p w:rsidR="003B4C60" w:rsidRPr="003B4C60" w:rsidRDefault="003B4C60" w:rsidP="00C319D3">
      <w:pPr>
        <w:spacing w:after="0" w:line="240" w:lineRule="auto"/>
        <w:jc w:val="both"/>
        <w:rPr>
          <w:rFonts w:ascii="Arial" w:hAnsi="Arial" w:cs="Arial"/>
          <w:color w:val="000000"/>
        </w:rPr>
      </w:pPr>
    </w:p>
    <w:p w:rsidR="003B4C60" w:rsidRPr="003B4C60" w:rsidRDefault="003B4C60" w:rsidP="00C319D3">
      <w:pPr>
        <w:spacing w:after="0" w:line="240" w:lineRule="auto"/>
        <w:jc w:val="both"/>
        <w:rPr>
          <w:rFonts w:ascii="Arial" w:hAnsi="Arial" w:cs="Arial"/>
          <w:color w:val="000000"/>
        </w:rPr>
      </w:pPr>
      <w:r w:rsidRPr="003B4C60">
        <w:rPr>
          <w:rFonts w:ascii="Arial" w:hAnsi="Arial" w:cs="Arial"/>
          <w:color w:val="000000"/>
        </w:rPr>
        <w:t xml:space="preserve">Contratação de empresa para licenciamento de </w:t>
      </w:r>
      <w:r w:rsidRPr="003B4C60">
        <w:rPr>
          <w:rFonts w:ascii="Arial" w:hAnsi="Arial" w:cs="Arial"/>
          <w:i/>
          <w:color w:val="000000"/>
        </w:rPr>
        <w:t>software</w:t>
      </w:r>
      <w:r w:rsidRPr="003B4C60">
        <w:rPr>
          <w:rFonts w:ascii="Arial" w:hAnsi="Arial" w:cs="Arial"/>
          <w:color w:val="000000"/>
        </w:rPr>
        <w:t xml:space="preserve"> para cumprir a Lei nº 12.527/11 e legislação correlata, com divulgação de atos oficiais, promovendo o desenvolvimento das políticas públicas. </w:t>
      </w:r>
    </w:p>
    <w:p w:rsidR="003B4C60" w:rsidRPr="003B4C60" w:rsidRDefault="003B4C60" w:rsidP="00C319D3">
      <w:pPr>
        <w:spacing w:after="0" w:line="240" w:lineRule="auto"/>
        <w:jc w:val="both"/>
        <w:rPr>
          <w:rFonts w:ascii="Arial" w:hAnsi="Arial" w:cs="Arial"/>
          <w:color w:val="000000"/>
        </w:rPr>
      </w:pPr>
    </w:p>
    <w:p w:rsidR="003B4C60" w:rsidRPr="003B4C60" w:rsidRDefault="003B4C60" w:rsidP="00C319D3">
      <w:pPr>
        <w:spacing w:after="0" w:line="240" w:lineRule="auto"/>
        <w:jc w:val="both"/>
        <w:rPr>
          <w:rFonts w:ascii="Arial" w:hAnsi="Arial" w:cs="Arial"/>
        </w:rPr>
      </w:pPr>
      <w:r w:rsidRPr="003B4C60">
        <w:rPr>
          <w:rFonts w:ascii="Arial" w:hAnsi="Arial" w:cs="Arial"/>
        </w:rPr>
        <w:t>A contratação visa à promoção do acesso à informação e transparência administrativ</w:t>
      </w:r>
      <w:r w:rsidR="00C319D3">
        <w:rPr>
          <w:rFonts w:ascii="Arial" w:hAnsi="Arial" w:cs="Arial"/>
        </w:rPr>
        <w:t xml:space="preserve">a, a modernização e </w:t>
      </w:r>
      <w:proofErr w:type="spellStart"/>
      <w:r w:rsidR="00C319D3">
        <w:rPr>
          <w:rFonts w:ascii="Arial" w:hAnsi="Arial" w:cs="Arial"/>
        </w:rPr>
        <w:t>eficientização</w:t>
      </w:r>
      <w:proofErr w:type="spellEnd"/>
      <w:r w:rsidRPr="003B4C60">
        <w:rPr>
          <w:rFonts w:ascii="Arial" w:hAnsi="Arial" w:cs="Arial"/>
        </w:rPr>
        <w:t xml:space="preserve"> as atividades da Administração Pública, em observância do art. 37, caput, da Constituição Federal e as normas contidas nas Leis Ordinárias </w:t>
      </w:r>
      <w:proofErr w:type="spellStart"/>
      <w:r w:rsidRPr="003B4C60">
        <w:rPr>
          <w:rFonts w:ascii="Arial" w:hAnsi="Arial" w:cs="Arial"/>
        </w:rPr>
        <w:t>ns°</w:t>
      </w:r>
      <w:proofErr w:type="spellEnd"/>
      <w:r w:rsidRPr="003B4C60">
        <w:rPr>
          <w:rFonts w:ascii="Arial" w:hAnsi="Arial" w:cs="Arial"/>
        </w:rPr>
        <w:t xml:space="preserve"> 4.320/64, 8.666/93, 9.755/98, 10.994/04, 12.349, 8.159/91 e 12.682/12, 9.755/98, e, sobretudo, da 12.527/11, bem como, Leis Complementares </w:t>
      </w:r>
      <w:proofErr w:type="spellStart"/>
      <w:r w:rsidRPr="003B4C60">
        <w:rPr>
          <w:rFonts w:ascii="Arial" w:hAnsi="Arial" w:cs="Arial"/>
        </w:rPr>
        <w:t>ns°</w:t>
      </w:r>
      <w:proofErr w:type="spellEnd"/>
      <w:r w:rsidRPr="003B4C60">
        <w:rPr>
          <w:rFonts w:ascii="Arial" w:hAnsi="Arial" w:cs="Arial"/>
        </w:rPr>
        <w:t xml:space="preserve"> 101/01 e 131/09 e da IN do TCU n.º 28/99, para garantir a transparência e o pleno acesso aos atos oficiais emanados pela Administração Municipal, em tempo real, bem como </w:t>
      </w:r>
      <w:proofErr w:type="spellStart"/>
      <w:r w:rsidRPr="003B4C60">
        <w:rPr>
          <w:rFonts w:ascii="Arial" w:hAnsi="Arial" w:cs="Arial"/>
        </w:rPr>
        <w:t>arts</w:t>
      </w:r>
      <w:proofErr w:type="spellEnd"/>
      <w:r w:rsidRPr="003B4C60">
        <w:rPr>
          <w:rFonts w:ascii="Arial" w:hAnsi="Arial" w:cs="Arial"/>
        </w:rPr>
        <w:t>. 6º, 156, 158, 159, 196, 198 da CF/88da Lei Federal nº 8.080/90, Resolução nº 1277/2008 do Tribunal de Contas dos Municípios do Estado da Bahia.</w:t>
      </w:r>
    </w:p>
    <w:p w:rsidR="003B4C60" w:rsidRPr="003B4C60" w:rsidRDefault="003B4C60" w:rsidP="00C319D3">
      <w:pPr>
        <w:spacing w:after="0" w:line="240" w:lineRule="auto"/>
        <w:jc w:val="both"/>
        <w:rPr>
          <w:rFonts w:ascii="Arial" w:hAnsi="Arial" w:cs="Arial"/>
          <w:color w:val="FF0000"/>
        </w:rPr>
      </w:pPr>
    </w:p>
    <w:p w:rsidR="003B4C60" w:rsidRPr="003B4C60" w:rsidRDefault="003B4C60" w:rsidP="00C319D3">
      <w:pPr>
        <w:spacing w:after="0" w:line="240" w:lineRule="auto"/>
        <w:jc w:val="both"/>
        <w:rPr>
          <w:rFonts w:ascii="Arial" w:hAnsi="Arial" w:cs="Arial"/>
          <w:b/>
          <w:color w:val="000000"/>
        </w:rPr>
      </w:pPr>
      <w:r w:rsidRPr="003B4C60">
        <w:rPr>
          <w:rFonts w:ascii="Arial" w:hAnsi="Arial" w:cs="Arial"/>
          <w:b/>
          <w:color w:val="000000"/>
        </w:rPr>
        <w:t>3.4 DA ANALISE TECNICA DOS SISTEMAS</w:t>
      </w:r>
    </w:p>
    <w:p w:rsidR="003B4C60" w:rsidRPr="003B4C60" w:rsidRDefault="003B4C60" w:rsidP="00C319D3">
      <w:pPr>
        <w:spacing w:after="0" w:line="240" w:lineRule="auto"/>
        <w:jc w:val="both"/>
        <w:rPr>
          <w:rFonts w:ascii="Arial" w:hAnsi="Arial" w:cs="Arial"/>
          <w:b/>
          <w:color w:val="000000"/>
        </w:rPr>
      </w:pPr>
    </w:p>
    <w:p w:rsidR="003B4C60" w:rsidRPr="003B4C60" w:rsidRDefault="003B4C60" w:rsidP="00C319D3">
      <w:pPr>
        <w:spacing w:after="0" w:line="240" w:lineRule="auto"/>
        <w:jc w:val="both"/>
        <w:rPr>
          <w:rFonts w:ascii="Arial" w:hAnsi="Arial" w:cs="Arial"/>
          <w:color w:val="000000"/>
        </w:rPr>
      </w:pPr>
      <w:r w:rsidRPr="003B4C60">
        <w:rPr>
          <w:rFonts w:ascii="Arial" w:hAnsi="Arial" w:cs="Arial"/>
          <w:color w:val="000000"/>
        </w:rPr>
        <w:t xml:space="preserve">Considerando a necessidade de verificação do atendimento das especificações técnicas exigidas neste Termo de </w:t>
      </w:r>
      <w:r w:rsidR="004642A2" w:rsidRPr="003B4C60">
        <w:rPr>
          <w:rFonts w:ascii="Arial" w:hAnsi="Arial" w:cs="Arial"/>
          <w:color w:val="000000"/>
        </w:rPr>
        <w:t>Referência</w:t>
      </w:r>
      <w:r w:rsidRPr="003B4C60">
        <w:rPr>
          <w:rFonts w:ascii="Arial" w:hAnsi="Arial" w:cs="Arial"/>
          <w:color w:val="000000"/>
        </w:rPr>
        <w:t>, o licitante declarado provisoriamente vencedor depois da etapa de lances verbais, detentor da proposta mais vantajosa, terá o seu sistema avaliado pelo pregoeiro. A análise será de forma objetiva e clara, de acordo com o cumprimento dos dispositivos citados abaixo. Somente passará para a fase de habilitação o licitante que atender a todas as funcionalidades, caso não ocorra, será convocado o segundo colocado na fase de lances, e assim, sucessivamente.</w:t>
      </w:r>
    </w:p>
    <w:p w:rsidR="003B4C60" w:rsidRPr="003B4C60" w:rsidRDefault="003B4C60" w:rsidP="00C319D3">
      <w:pPr>
        <w:spacing w:after="0" w:line="240" w:lineRule="auto"/>
        <w:jc w:val="both"/>
        <w:rPr>
          <w:rFonts w:ascii="Arial" w:hAnsi="Arial" w:cs="Arial"/>
          <w:b/>
          <w:color w:val="000000"/>
        </w:rPr>
      </w:pPr>
    </w:p>
    <w:p w:rsidR="003B4C60" w:rsidRPr="003B4C60" w:rsidRDefault="003B4C60" w:rsidP="00C319D3">
      <w:pPr>
        <w:spacing w:after="0" w:line="240" w:lineRule="auto"/>
        <w:jc w:val="both"/>
        <w:rPr>
          <w:rFonts w:ascii="Arial" w:hAnsi="Arial" w:cs="Arial"/>
          <w:b/>
          <w:color w:val="000000"/>
        </w:rPr>
      </w:pPr>
      <w:r w:rsidRPr="003B4C60">
        <w:rPr>
          <w:rFonts w:ascii="Arial" w:hAnsi="Arial" w:cs="Arial"/>
          <w:b/>
          <w:color w:val="000000"/>
        </w:rPr>
        <w:t>3.5 RECONHECIMENTO</w:t>
      </w:r>
    </w:p>
    <w:p w:rsidR="003B4C60" w:rsidRPr="003B4C60" w:rsidRDefault="003B4C60" w:rsidP="00C319D3">
      <w:pPr>
        <w:spacing w:after="0" w:line="240" w:lineRule="auto"/>
        <w:jc w:val="both"/>
        <w:rPr>
          <w:rFonts w:ascii="Arial" w:hAnsi="Arial" w:cs="Arial"/>
          <w:b/>
          <w:color w:val="000000"/>
        </w:rPr>
      </w:pPr>
    </w:p>
    <w:p w:rsidR="003B4C60" w:rsidRDefault="003B4C60" w:rsidP="00C319D3">
      <w:pPr>
        <w:pStyle w:val="bodytext2"/>
        <w:rPr>
          <w:rFonts w:ascii="Arial" w:hAnsi="Arial" w:cs="Arial"/>
          <w:sz w:val="22"/>
          <w:szCs w:val="22"/>
        </w:rPr>
      </w:pPr>
      <w:r w:rsidRPr="003B4C60">
        <w:rPr>
          <w:rFonts w:ascii="Arial" w:hAnsi="Arial" w:cs="Arial"/>
          <w:sz w:val="22"/>
          <w:szCs w:val="22"/>
        </w:rPr>
        <w:t xml:space="preserve">3.5.1 - Comprovar através de Lei o </w:t>
      </w:r>
      <w:r w:rsidR="004642A2" w:rsidRPr="003B4C60">
        <w:rPr>
          <w:rFonts w:ascii="Arial" w:hAnsi="Arial" w:cs="Arial"/>
          <w:sz w:val="22"/>
          <w:szCs w:val="22"/>
        </w:rPr>
        <w:t>Título</w:t>
      </w:r>
      <w:r w:rsidRPr="003B4C60">
        <w:rPr>
          <w:rFonts w:ascii="Arial" w:hAnsi="Arial" w:cs="Arial"/>
          <w:sz w:val="22"/>
          <w:szCs w:val="22"/>
        </w:rPr>
        <w:t xml:space="preserve"> de Utilidade </w:t>
      </w:r>
      <w:r w:rsidR="004642A2" w:rsidRPr="003B4C60">
        <w:rPr>
          <w:rFonts w:ascii="Arial" w:hAnsi="Arial" w:cs="Arial"/>
          <w:sz w:val="22"/>
          <w:szCs w:val="22"/>
        </w:rPr>
        <w:t>Pública</w:t>
      </w:r>
      <w:r w:rsidRPr="003B4C60">
        <w:rPr>
          <w:rFonts w:ascii="Arial" w:hAnsi="Arial" w:cs="Arial"/>
          <w:sz w:val="22"/>
          <w:szCs w:val="22"/>
        </w:rPr>
        <w:t xml:space="preserve"> Municipal em caso de Instituto, Associação, Fundação ou congêneres na sede da mesma;</w:t>
      </w:r>
    </w:p>
    <w:p w:rsidR="004642A2" w:rsidRPr="003B4C60" w:rsidRDefault="004642A2" w:rsidP="00C319D3">
      <w:pPr>
        <w:pStyle w:val="bodytext2"/>
        <w:rPr>
          <w:rFonts w:ascii="Arial" w:hAnsi="Arial" w:cs="Arial"/>
          <w:sz w:val="22"/>
          <w:szCs w:val="22"/>
        </w:rPr>
      </w:pPr>
    </w:p>
    <w:p w:rsidR="003B4C60" w:rsidRDefault="003B4C60" w:rsidP="00C319D3">
      <w:pPr>
        <w:pStyle w:val="bodytext2"/>
        <w:rPr>
          <w:rFonts w:ascii="Arial" w:hAnsi="Arial" w:cs="Arial"/>
          <w:sz w:val="22"/>
          <w:szCs w:val="22"/>
        </w:rPr>
      </w:pPr>
      <w:r w:rsidRPr="003B4C60">
        <w:rPr>
          <w:rFonts w:ascii="Arial" w:hAnsi="Arial" w:cs="Arial"/>
          <w:sz w:val="22"/>
          <w:szCs w:val="22"/>
        </w:rPr>
        <w:t xml:space="preserve">3.5.2 - Comprovar através de Lei o </w:t>
      </w:r>
      <w:r w:rsidR="004642A2" w:rsidRPr="003B4C60">
        <w:rPr>
          <w:rFonts w:ascii="Arial" w:hAnsi="Arial" w:cs="Arial"/>
          <w:sz w:val="22"/>
          <w:szCs w:val="22"/>
        </w:rPr>
        <w:t>Título</w:t>
      </w:r>
      <w:r w:rsidRPr="003B4C60">
        <w:rPr>
          <w:rFonts w:ascii="Arial" w:hAnsi="Arial" w:cs="Arial"/>
          <w:sz w:val="22"/>
          <w:szCs w:val="22"/>
        </w:rPr>
        <w:t xml:space="preserve"> de Utilidade </w:t>
      </w:r>
      <w:r w:rsidR="004642A2" w:rsidRPr="003B4C60">
        <w:rPr>
          <w:rFonts w:ascii="Arial" w:hAnsi="Arial" w:cs="Arial"/>
          <w:sz w:val="22"/>
          <w:szCs w:val="22"/>
        </w:rPr>
        <w:t>Pública</w:t>
      </w:r>
      <w:r w:rsidRPr="003B4C60">
        <w:rPr>
          <w:rFonts w:ascii="Arial" w:hAnsi="Arial" w:cs="Arial"/>
          <w:sz w:val="22"/>
          <w:szCs w:val="22"/>
        </w:rPr>
        <w:t xml:space="preserve"> Estadual em caso de Instituto, Associação, Fundação ou congêneres no estado onde tem o seu domicilio;</w:t>
      </w:r>
    </w:p>
    <w:p w:rsidR="004642A2" w:rsidRPr="003B4C60" w:rsidRDefault="004642A2" w:rsidP="00C319D3">
      <w:pPr>
        <w:pStyle w:val="bodytext2"/>
        <w:rPr>
          <w:rFonts w:ascii="Arial" w:hAnsi="Arial" w:cs="Arial"/>
          <w:sz w:val="22"/>
          <w:szCs w:val="22"/>
        </w:rPr>
      </w:pPr>
    </w:p>
    <w:p w:rsidR="003B4C60" w:rsidRPr="003B4C60" w:rsidRDefault="003B4C60" w:rsidP="00C319D3">
      <w:pPr>
        <w:pStyle w:val="bodytext2"/>
        <w:rPr>
          <w:rFonts w:ascii="Arial" w:hAnsi="Arial" w:cs="Arial"/>
          <w:sz w:val="22"/>
          <w:szCs w:val="22"/>
          <w:lang w:eastAsia="ar-SA"/>
        </w:rPr>
      </w:pPr>
      <w:r w:rsidRPr="003B4C60">
        <w:rPr>
          <w:rFonts w:ascii="Arial" w:hAnsi="Arial" w:cs="Arial"/>
          <w:sz w:val="22"/>
          <w:szCs w:val="22"/>
        </w:rPr>
        <w:t xml:space="preserve">3.5.3 - </w:t>
      </w:r>
      <w:r w:rsidRPr="003B4C60">
        <w:rPr>
          <w:rFonts w:ascii="Arial" w:hAnsi="Arial" w:cs="Arial"/>
          <w:sz w:val="22"/>
          <w:szCs w:val="22"/>
          <w:lang w:eastAsia="ar-SA"/>
        </w:rPr>
        <w:t>Registro do software junto ao Instituto Nacional de Propriedade Industrial (INPI) ou protocolo de inscrição junto ao INPI para registro.</w:t>
      </w:r>
    </w:p>
    <w:p w:rsidR="003B4C60" w:rsidRPr="003B4C60" w:rsidRDefault="003B4C60" w:rsidP="00C319D3">
      <w:pPr>
        <w:pStyle w:val="bodytext2"/>
        <w:rPr>
          <w:rFonts w:ascii="Arial" w:hAnsi="Arial" w:cs="Arial"/>
          <w:sz w:val="22"/>
          <w:szCs w:val="22"/>
          <w:lang w:eastAsia="ar-SA"/>
        </w:rPr>
      </w:pPr>
    </w:p>
    <w:p w:rsidR="003B4C60" w:rsidRDefault="003B4C60" w:rsidP="004642A2">
      <w:pPr>
        <w:pStyle w:val="bodytext2"/>
        <w:numPr>
          <w:ilvl w:val="1"/>
          <w:numId w:val="14"/>
        </w:numPr>
        <w:rPr>
          <w:rFonts w:ascii="Arial" w:hAnsi="Arial" w:cs="Arial"/>
          <w:b/>
          <w:sz w:val="22"/>
          <w:szCs w:val="22"/>
          <w:lang w:eastAsia="ar-SA"/>
        </w:rPr>
      </w:pPr>
      <w:r w:rsidRPr="003B4C60">
        <w:rPr>
          <w:rFonts w:ascii="Arial" w:hAnsi="Arial" w:cs="Arial"/>
          <w:b/>
          <w:sz w:val="22"/>
          <w:szCs w:val="22"/>
          <w:lang w:eastAsia="ar-SA"/>
        </w:rPr>
        <w:t>EXIGENCIAS OPÉRACIONAIS</w:t>
      </w:r>
    </w:p>
    <w:p w:rsidR="004642A2" w:rsidRPr="003B4C60" w:rsidRDefault="004642A2" w:rsidP="00C319D3">
      <w:pPr>
        <w:pStyle w:val="bodytext2"/>
        <w:rPr>
          <w:rFonts w:ascii="Arial" w:hAnsi="Arial" w:cs="Arial"/>
          <w:b/>
          <w:sz w:val="22"/>
          <w:szCs w:val="22"/>
          <w:lang w:eastAsia="ar-SA"/>
        </w:rPr>
      </w:pPr>
    </w:p>
    <w:p w:rsidR="003B4C60" w:rsidRPr="004642A2" w:rsidRDefault="004642A2" w:rsidP="004642A2">
      <w:pPr>
        <w:jc w:val="both"/>
        <w:rPr>
          <w:rFonts w:ascii="Arial" w:hAnsi="Arial" w:cs="Arial"/>
          <w:color w:val="000000"/>
        </w:rPr>
      </w:pPr>
      <w:r w:rsidRPr="004642A2">
        <w:rPr>
          <w:rFonts w:ascii="Arial" w:eastAsia="Times New Roman" w:hAnsi="Arial" w:cs="Arial"/>
          <w:color w:val="000000"/>
          <w:lang w:eastAsia="pt-BR"/>
        </w:rPr>
        <w:t>a)</w:t>
      </w:r>
      <w:r>
        <w:rPr>
          <w:rFonts w:ascii="Arial" w:hAnsi="Arial" w:cs="Arial"/>
          <w:color w:val="000000"/>
        </w:rPr>
        <w:t xml:space="preserve"> </w:t>
      </w:r>
      <w:r w:rsidR="003B4C60" w:rsidRPr="004642A2">
        <w:rPr>
          <w:rFonts w:ascii="Arial" w:hAnsi="Arial" w:cs="Arial"/>
          <w:color w:val="000000"/>
        </w:rPr>
        <w:t xml:space="preserve">A empresa contratada disponibilizará sistema que possua homepage, com gerenciador de publicação na imprensa oficial eletrônica e em jornais de grande circulação do Estado da Bahia e Diários Oficiais da União, utilizando-se de ferramenta tecnológica que garanta a autenticidade, integridade, validade jurídica de documentos </w:t>
      </w:r>
      <w:r w:rsidR="003B4C60" w:rsidRPr="004642A2">
        <w:rPr>
          <w:rFonts w:ascii="Arial" w:hAnsi="Arial" w:cs="Arial"/>
          <w:color w:val="000000"/>
        </w:rPr>
        <w:lastRenderedPageBreak/>
        <w:t>e realização de transação eletrônicas seguras, conforme art. 1º, MP nº 2.200-2/01, bem como que realize backup e possua firewall.</w:t>
      </w:r>
    </w:p>
    <w:p w:rsidR="003B4C60" w:rsidRPr="004642A2" w:rsidRDefault="003B4C60" w:rsidP="004642A2">
      <w:pPr>
        <w:pStyle w:val="PargrafodaLista"/>
        <w:numPr>
          <w:ilvl w:val="0"/>
          <w:numId w:val="17"/>
        </w:numPr>
        <w:ind w:left="0" w:firstLine="0"/>
        <w:jc w:val="both"/>
        <w:rPr>
          <w:rFonts w:ascii="Arial" w:hAnsi="Arial" w:cs="Arial"/>
          <w:color w:val="000000"/>
        </w:rPr>
      </w:pPr>
      <w:r w:rsidRPr="004642A2">
        <w:rPr>
          <w:rFonts w:ascii="Arial" w:hAnsi="Arial" w:cs="Arial"/>
          <w:color w:val="000000"/>
        </w:rPr>
        <w:t>Ferramenta de imprensa oficial eletrônico (MP nº 2.200-2/01) deverá publicar as edições da imprensa oficial da prefeitura na internet, em formato PDF, disponibilizando extrato de publicação que mostra a data da publicação, número da edição, descrição sucinta do conteúdo da edição, em arquivo PDF assinado digitalmente pela licitante, com busca por edição, palavra-chave dentro do parâmetro de indexação e data de publicação.</w:t>
      </w:r>
    </w:p>
    <w:p w:rsidR="003B4C60" w:rsidRPr="003B4C60" w:rsidRDefault="003B4C60" w:rsidP="00C319D3">
      <w:pPr>
        <w:spacing w:after="0" w:line="240" w:lineRule="auto"/>
        <w:jc w:val="both"/>
        <w:rPr>
          <w:rFonts w:ascii="Arial" w:hAnsi="Arial" w:cs="Arial"/>
        </w:rPr>
      </w:pPr>
    </w:p>
    <w:p w:rsidR="003B4C60" w:rsidRPr="004642A2" w:rsidRDefault="003B4C60" w:rsidP="004642A2">
      <w:pPr>
        <w:autoSpaceDE w:val="0"/>
        <w:autoSpaceDN w:val="0"/>
        <w:adjustRightInd w:val="0"/>
        <w:spacing w:after="0" w:line="240" w:lineRule="auto"/>
        <w:jc w:val="both"/>
        <w:rPr>
          <w:rFonts w:ascii="Arial" w:hAnsi="Arial" w:cs="Arial"/>
          <w:b/>
          <w:bCs/>
        </w:rPr>
      </w:pPr>
      <w:r w:rsidRPr="004642A2">
        <w:rPr>
          <w:rFonts w:ascii="Arial" w:hAnsi="Arial" w:cs="Arial"/>
          <w:b/>
          <w:bCs/>
        </w:rPr>
        <w:t xml:space="preserve">4 – DA VIGENCIA </w:t>
      </w:r>
    </w:p>
    <w:p w:rsidR="004642A2" w:rsidRPr="004642A2" w:rsidRDefault="004642A2" w:rsidP="004642A2">
      <w:pPr>
        <w:autoSpaceDE w:val="0"/>
        <w:autoSpaceDN w:val="0"/>
        <w:adjustRightInd w:val="0"/>
        <w:spacing w:after="0" w:line="240" w:lineRule="auto"/>
        <w:jc w:val="both"/>
        <w:rPr>
          <w:rFonts w:ascii="Arial" w:hAnsi="Arial" w:cs="Arial"/>
        </w:rPr>
      </w:pPr>
    </w:p>
    <w:p w:rsidR="003B4C60" w:rsidRPr="004642A2" w:rsidRDefault="003B4C60" w:rsidP="004642A2">
      <w:pPr>
        <w:autoSpaceDE w:val="0"/>
        <w:autoSpaceDN w:val="0"/>
        <w:adjustRightInd w:val="0"/>
        <w:spacing w:after="0" w:line="240" w:lineRule="auto"/>
        <w:jc w:val="both"/>
        <w:rPr>
          <w:rFonts w:ascii="Arial" w:hAnsi="Arial" w:cs="Arial"/>
        </w:rPr>
      </w:pPr>
      <w:r w:rsidRPr="004642A2">
        <w:rPr>
          <w:rFonts w:ascii="Arial" w:hAnsi="Arial" w:cs="Arial"/>
        </w:rPr>
        <w:t>4.1 O prazo de vigência será de 12 (doze) meses</w:t>
      </w:r>
      <w:r w:rsidR="004642A2">
        <w:rPr>
          <w:rFonts w:ascii="Arial" w:hAnsi="Arial" w:cs="Arial"/>
        </w:rPr>
        <w:t xml:space="preserve"> podendo ser prorrogado por iguais e sucessivos períodos, de acordo com legislação vigente</w:t>
      </w:r>
      <w:r w:rsidRPr="004642A2">
        <w:rPr>
          <w:rFonts w:ascii="Arial" w:hAnsi="Arial" w:cs="Arial"/>
        </w:rPr>
        <w:t>.</w:t>
      </w:r>
    </w:p>
    <w:p w:rsidR="003B4C60" w:rsidRPr="004642A2" w:rsidRDefault="003B4C60" w:rsidP="004642A2">
      <w:pPr>
        <w:autoSpaceDE w:val="0"/>
        <w:autoSpaceDN w:val="0"/>
        <w:adjustRightInd w:val="0"/>
        <w:spacing w:after="0" w:line="240" w:lineRule="auto"/>
        <w:jc w:val="both"/>
        <w:rPr>
          <w:rFonts w:ascii="Arial" w:hAnsi="Arial" w:cs="Arial"/>
          <w:b/>
          <w:bCs/>
        </w:rPr>
      </w:pPr>
    </w:p>
    <w:p w:rsidR="004642A2" w:rsidRPr="004642A2" w:rsidRDefault="004642A2" w:rsidP="004642A2">
      <w:pPr>
        <w:jc w:val="both"/>
        <w:rPr>
          <w:rFonts w:ascii="Arial" w:hAnsi="Arial" w:cs="Arial"/>
          <w:b/>
        </w:rPr>
      </w:pPr>
      <w:r w:rsidRPr="004642A2">
        <w:rPr>
          <w:rFonts w:ascii="Arial" w:hAnsi="Arial" w:cs="Arial"/>
          <w:b/>
        </w:rPr>
        <w:t>5</w:t>
      </w:r>
      <w:r>
        <w:rPr>
          <w:rFonts w:ascii="Arial" w:hAnsi="Arial" w:cs="Arial"/>
          <w:b/>
        </w:rPr>
        <w:t xml:space="preserve"> </w:t>
      </w:r>
      <w:r w:rsidR="003B4C60" w:rsidRPr="004642A2">
        <w:rPr>
          <w:rFonts w:ascii="Arial" w:hAnsi="Arial" w:cs="Arial"/>
          <w:b/>
        </w:rPr>
        <w:t>- DAS OBRIGAÇÕES:</w:t>
      </w:r>
    </w:p>
    <w:p w:rsidR="003B4C60" w:rsidRPr="003E1088" w:rsidRDefault="003E1088" w:rsidP="003E1088">
      <w:pPr>
        <w:tabs>
          <w:tab w:val="left" w:pos="284"/>
        </w:tabs>
        <w:autoSpaceDE w:val="0"/>
        <w:autoSpaceDN w:val="0"/>
        <w:adjustRightInd w:val="0"/>
        <w:jc w:val="both"/>
        <w:rPr>
          <w:rFonts w:ascii="Arial" w:hAnsi="Arial" w:cs="Arial"/>
        </w:rPr>
      </w:pPr>
      <w:r w:rsidRPr="003E1088">
        <w:rPr>
          <w:rFonts w:ascii="Arial" w:hAnsi="Arial" w:cs="Arial"/>
          <w:lang w:val="af-ZA"/>
        </w:rPr>
        <w:t>a)</w:t>
      </w:r>
      <w:r>
        <w:rPr>
          <w:rFonts w:ascii="Arial" w:hAnsi="Arial" w:cs="Arial"/>
          <w:lang w:val="af-ZA"/>
        </w:rPr>
        <w:t xml:space="preserve"> </w:t>
      </w:r>
      <w:r w:rsidR="003B4C60" w:rsidRPr="003E1088">
        <w:rPr>
          <w:rFonts w:ascii="Arial" w:hAnsi="Arial" w:cs="Arial"/>
          <w:lang w:val="af-ZA"/>
        </w:rPr>
        <w:t>Prestar o serviço</w:t>
      </w:r>
      <w:r w:rsidR="003B4C60" w:rsidRPr="003E1088">
        <w:rPr>
          <w:rFonts w:ascii="Arial" w:hAnsi="Arial" w:cs="Arial"/>
        </w:rPr>
        <w:t>, de acordo com o especificado no Edital e seus anexos;</w:t>
      </w:r>
    </w:p>
    <w:p w:rsidR="003B4C60" w:rsidRDefault="003E1088" w:rsidP="004642A2">
      <w:pPr>
        <w:tabs>
          <w:tab w:val="left" w:pos="284"/>
        </w:tabs>
        <w:autoSpaceDE w:val="0"/>
        <w:autoSpaceDN w:val="0"/>
        <w:adjustRightInd w:val="0"/>
        <w:spacing w:after="0" w:line="240" w:lineRule="auto"/>
        <w:jc w:val="both"/>
        <w:rPr>
          <w:rFonts w:ascii="Arial" w:hAnsi="Arial" w:cs="Arial"/>
        </w:rPr>
      </w:pPr>
      <w:r>
        <w:rPr>
          <w:rFonts w:ascii="Arial" w:hAnsi="Arial" w:cs="Arial"/>
        </w:rPr>
        <w:t xml:space="preserve">b) </w:t>
      </w:r>
      <w:r w:rsidR="003B4C60" w:rsidRPr="003B4C60">
        <w:rPr>
          <w:rFonts w:ascii="Arial" w:hAnsi="Arial" w:cs="Arial"/>
        </w:rPr>
        <w:t>Efetuar a publicação nos prazos estabelecidos;</w:t>
      </w:r>
    </w:p>
    <w:p w:rsidR="003E1088" w:rsidRPr="003B4C60" w:rsidRDefault="003E1088" w:rsidP="004642A2">
      <w:pPr>
        <w:tabs>
          <w:tab w:val="left" w:pos="284"/>
        </w:tabs>
        <w:autoSpaceDE w:val="0"/>
        <w:autoSpaceDN w:val="0"/>
        <w:adjustRightInd w:val="0"/>
        <w:spacing w:after="0" w:line="240" w:lineRule="auto"/>
        <w:jc w:val="both"/>
        <w:rPr>
          <w:rFonts w:ascii="Arial" w:hAnsi="Arial" w:cs="Arial"/>
        </w:rPr>
      </w:pPr>
    </w:p>
    <w:p w:rsidR="003B4C60" w:rsidRPr="003E1088" w:rsidRDefault="003E1088" w:rsidP="003E1088">
      <w:pPr>
        <w:tabs>
          <w:tab w:val="left" w:pos="284"/>
        </w:tabs>
        <w:autoSpaceDE w:val="0"/>
        <w:autoSpaceDN w:val="0"/>
        <w:adjustRightInd w:val="0"/>
        <w:jc w:val="both"/>
        <w:rPr>
          <w:rFonts w:ascii="Arial" w:hAnsi="Arial" w:cs="Arial"/>
        </w:rPr>
      </w:pPr>
      <w:r w:rsidRPr="003E1088">
        <w:rPr>
          <w:rFonts w:ascii="Arial" w:hAnsi="Arial" w:cs="Arial"/>
        </w:rPr>
        <w:t>c)</w:t>
      </w:r>
      <w:r>
        <w:rPr>
          <w:rFonts w:ascii="Arial" w:hAnsi="Arial" w:cs="Arial"/>
        </w:rPr>
        <w:t xml:space="preserve"> </w:t>
      </w:r>
      <w:r w:rsidR="003B4C60" w:rsidRPr="003E1088">
        <w:rPr>
          <w:rFonts w:ascii="Arial" w:hAnsi="Arial" w:cs="Arial"/>
        </w:rPr>
        <w:t xml:space="preserve">Manter durante toda a vigência </w:t>
      </w:r>
      <w:r w:rsidRPr="003E1088">
        <w:rPr>
          <w:rFonts w:ascii="Arial" w:hAnsi="Arial" w:cs="Arial"/>
        </w:rPr>
        <w:t>do contrato</w:t>
      </w:r>
      <w:r w:rsidR="003B4C60" w:rsidRPr="003E1088">
        <w:rPr>
          <w:rFonts w:ascii="Arial" w:hAnsi="Arial" w:cs="Arial"/>
        </w:rPr>
        <w:t>, compatibilidade com as obrigações por ela assumidas, todas as condições de qualificação na licitação;</w:t>
      </w:r>
    </w:p>
    <w:p w:rsidR="003B4C60" w:rsidRDefault="003E1088" w:rsidP="004642A2">
      <w:pPr>
        <w:tabs>
          <w:tab w:val="left" w:pos="284"/>
        </w:tabs>
        <w:autoSpaceDE w:val="0"/>
        <w:autoSpaceDN w:val="0"/>
        <w:adjustRightInd w:val="0"/>
        <w:spacing w:after="0" w:line="240" w:lineRule="auto"/>
        <w:jc w:val="both"/>
        <w:rPr>
          <w:rFonts w:ascii="Arial" w:hAnsi="Arial" w:cs="Arial"/>
        </w:rPr>
      </w:pPr>
      <w:r>
        <w:rPr>
          <w:rFonts w:ascii="Arial" w:hAnsi="Arial" w:cs="Arial"/>
        </w:rPr>
        <w:t xml:space="preserve">d) </w:t>
      </w:r>
      <w:r w:rsidR="003B4C60" w:rsidRPr="003B4C60">
        <w:rPr>
          <w:rFonts w:ascii="Arial" w:hAnsi="Arial" w:cs="Arial"/>
        </w:rPr>
        <w:t>Obedecer às determinações legais ou emanadas das autoridades constituídas, sendo a única responsável pelas providências necessárias e pelos efeitos decorrentes de eventuais inobservâncias das mesmas;</w:t>
      </w:r>
    </w:p>
    <w:p w:rsidR="003E1088" w:rsidRPr="003B4C60" w:rsidRDefault="003E1088" w:rsidP="004642A2">
      <w:pPr>
        <w:tabs>
          <w:tab w:val="left" w:pos="284"/>
        </w:tabs>
        <w:autoSpaceDE w:val="0"/>
        <w:autoSpaceDN w:val="0"/>
        <w:adjustRightInd w:val="0"/>
        <w:spacing w:after="0" w:line="240" w:lineRule="auto"/>
        <w:jc w:val="both"/>
        <w:rPr>
          <w:rFonts w:ascii="Arial" w:hAnsi="Arial" w:cs="Arial"/>
        </w:rPr>
      </w:pPr>
    </w:p>
    <w:p w:rsidR="003B4C60" w:rsidRDefault="003E1088" w:rsidP="004642A2">
      <w:pPr>
        <w:tabs>
          <w:tab w:val="left" w:pos="284"/>
        </w:tabs>
        <w:autoSpaceDE w:val="0"/>
        <w:autoSpaceDN w:val="0"/>
        <w:adjustRightInd w:val="0"/>
        <w:spacing w:after="0" w:line="240" w:lineRule="auto"/>
        <w:jc w:val="both"/>
        <w:rPr>
          <w:rFonts w:ascii="Arial" w:hAnsi="Arial" w:cs="Arial"/>
        </w:rPr>
      </w:pPr>
      <w:r>
        <w:rPr>
          <w:rFonts w:ascii="Arial" w:hAnsi="Arial" w:cs="Arial"/>
        </w:rPr>
        <w:t xml:space="preserve">e) </w:t>
      </w:r>
      <w:r w:rsidR="003B4C60" w:rsidRPr="003B4C60">
        <w:rPr>
          <w:rFonts w:ascii="Arial" w:hAnsi="Arial" w:cs="Arial"/>
        </w:rPr>
        <w:t>Facilitar a ação da Fiscalização, fornecendo informações ou provendo acesso à documentação e aos serviços efetuados e atendendo prontamente às observações e exigências por ela apresentadas;</w:t>
      </w:r>
    </w:p>
    <w:p w:rsidR="003E1088" w:rsidRPr="003B4C60" w:rsidRDefault="003E1088" w:rsidP="004642A2">
      <w:pPr>
        <w:tabs>
          <w:tab w:val="left" w:pos="284"/>
        </w:tabs>
        <w:autoSpaceDE w:val="0"/>
        <w:autoSpaceDN w:val="0"/>
        <w:adjustRightInd w:val="0"/>
        <w:spacing w:after="0" w:line="240" w:lineRule="auto"/>
        <w:jc w:val="both"/>
        <w:rPr>
          <w:rFonts w:ascii="Arial" w:hAnsi="Arial" w:cs="Arial"/>
        </w:rPr>
      </w:pPr>
    </w:p>
    <w:p w:rsidR="003B4C60" w:rsidRDefault="003E1088" w:rsidP="004642A2">
      <w:pPr>
        <w:tabs>
          <w:tab w:val="left" w:pos="284"/>
        </w:tabs>
        <w:autoSpaceDE w:val="0"/>
        <w:autoSpaceDN w:val="0"/>
        <w:adjustRightInd w:val="0"/>
        <w:spacing w:after="0" w:line="240" w:lineRule="auto"/>
        <w:jc w:val="both"/>
        <w:rPr>
          <w:rFonts w:ascii="Arial" w:hAnsi="Arial" w:cs="Arial"/>
        </w:rPr>
      </w:pPr>
      <w:r>
        <w:rPr>
          <w:rFonts w:ascii="Arial" w:hAnsi="Arial" w:cs="Arial"/>
        </w:rPr>
        <w:t xml:space="preserve">f) </w:t>
      </w:r>
      <w:r w:rsidR="003B4C60" w:rsidRPr="003B4C60">
        <w:rPr>
          <w:rFonts w:ascii="Arial" w:hAnsi="Arial" w:cs="Arial"/>
        </w:rPr>
        <w:t>Caso a publicação não seja efetuada de acordo com o solicitado pela administração, efetuar a suas expensas a publicação do cancelamento nos mesmos veículos, e nova publicação em conformidade com o solicitado;</w:t>
      </w:r>
    </w:p>
    <w:p w:rsidR="003E1088" w:rsidRPr="003B4C60" w:rsidRDefault="003E1088" w:rsidP="004642A2">
      <w:pPr>
        <w:tabs>
          <w:tab w:val="left" w:pos="284"/>
        </w:tabs>
        <w:autoSpaceDE w:val="0"/>
        <w:autoSpaceDN w:val="0"/>
        <w:adjustRightInd w:val="0"/>
        <w:spacing w:after="0" w:line="240" w:lineRule="auto"/>
        <w:jc w:val="both"/>
        <w:rPr>
          <w:rFonts w:ascii="Arial" w:hAnsi="Arial" w:cs="Arial"/>
        </w:rPr>
      </w:pPr>
    </w:p>
    <w:p w:rsidR="003B4C60" w:rsidRDefault="003E1088" w:rsidP="004642A2">
      <w:pPr>
        <w:tabs>
          <w:tab w:val="left" w:pos="284"/>
        </w:tabs>
        <w:autoSpaceDE w:val="0"/>
        <w:autoSpaceDN w:val="0"/>
        <w:adjustRightInd w:val="0"/>
        <w:spacing w:after="0" w:line="240" w:lineRule="auto"/>
        <w:jc w:val="both"/>
        <w:rPr>
          <w:rFonts w:ascii="Arial" w:hAnsi="Arial" w:cs="Arial"/>
        </w:rPr>
      </w:pPr>
      <w:r>
        <w:rPr>
          <w:rFonts w:ascii="Arial" w:hAnsi="Arial" w:cs="Arial"/>
        </w:rPr>
        <w:t xml:space="preserve">g) </w:t>
      </w:r>
      <w:r w:rsidR="003B4C60" w:rsidRPr="003B4C60">
        <w:rPr>
          <w:rFonts w:ascii="Arial" w:hAnsi="Arial" w:cs="Arial"/>
        </w:rPr>
        <w:t>Responder, diretamente, por quaisquer perdas, danos ou prejuízos que vierem a causar ao MUNICÍPIO ou a terceiros, decorrentes de sua ação ou omissão, dolosa ou culposa, na execução do objeto, independentemente de outras cominações contratuais ou legais a que estiver sujeita;</w:t>
      </w:r>
    </w:p>
    <w:p w:rsidR="003E1088" w:rsidRPr="003B4C60" w:rsidRDefault="003E1088" w:rsidP="004642A2">
      <w:pPr>
        <w:tabs>
          <w:tab w:val="left" w:pos="284"/>
        </w:tabs>
        <w:autoSpaceDE w:val="0"/>
        <w:autoSpaceDN w:val="0"/>
        <w:adjustRightInd w:val="0"/>
        <w:spacing w:after="0" w:line="240" w:lineRule="auto"/>
        <w:jc w:val="both"/>
        <w:rPr>
          <w:rFonts w:ascii="Arial" w:hAnsi="Arial" w:cs="Arial"/>
        </w:rPr>
      </w:pPr>
    </w:p>
    <w:p w:rsidR="003B4C60" w:rsidRDefault="003E1088" w:rsidP="004642A2">
      <w:pPr>
        <w:tabs>
          <w:tab w:val="left" w:pos="284"/>
        </w:tabs>
        <w:autoSpaceDE w:val="0"/>
        <w:autoSpaceDN w:val="0"/>
        <w:adjustRightInd w:val="0"/>
        <w:spacing w:after="0" w:line="240" w:lineRule="auto"/>
        <w:jc w:val="both"/>
        <w:rPr>
          <w:rFonts w:ascii="Arial" w:hAnsi="Arial" w:cs="Arial"/>
        </w:rPr>
      </w:pPr>
      <w:r>
        <w:rPr>
          <w:rFonts w:ascii="Arial" w:hAnsi="Arial" w:cs="Arial"/>
        </w:rPr>
        <w:t xml:space="preserve">h) </w:t>
      </w:r>
      <w:r w:rsidR="003B4C60" w:rsidRPr="003B4C60">
        <w:rPr>
          <w:rFonts w:ascii="Arial" w:hAnsi="Arial" w:cs="Arial"/>
        </w:rPr>
        <w:t>Responsabilizar-se por todos ônus e encargos decorrentes da legislação fiscal (Federal, Estadual e Municipal) e da Legislação social, previdenciária, trabalhista e comercial, decorrentes da execução do objeto do presente Pregão Presencial;</w:t>
      </w:r>
    </w:p>
    <w:p w:rsidR="003E1088" w:rsidRPr="003B4C60" w:rsidRDefault="003E1088" w:rsidP="004642A2">
      <w:pPr>
        <w:tabs>
          <w:tab w:val="left" w:pos="284"/>
        </w:tabs>
        <w:autoSpaceDE w:val="0"/>
        <w:autoSpaceDN w:val="0"/>
        <w:adjustRightInd w:val="0"/>
        <w:spacing w:after="0" w:line="240" w:lineRule="auto"/>
        <w:jc w:val="both"/>
        <w:rPr>
          <w:rFonts w:ascii="Arial" w:hAnsi="Arial" w:cs="Arial"/>
        </w:rPr>
      </w:pPr>
    </w:p>
    <w:p w:rsidR="003B4C60" w:rsidRPr="003E1088" w:rsidRDefault="003E1088" w:rsidP="003E1088">
      <w:pPr>
        <w:tabs>
          <w:tab w:val="left" w:pos="284"/>
        </w:tabs>
        <w:autoSpaceDE w:val="0"/>
        <w:autoSpaceDN w:val="0"/>
        <w:adjustRightInd w:val="0"/>
        <w:jc w:val="both"/>
        <w:rPr>
          <w:rFonts w:ascii="Arial" w:hAnsi="Arial" w:cs="Arial"/>
        </w:rPr>
      </w:pPr>
      <w:r w:rsidRPr="003E1088">
        <w:rPr>
          <w:rFonts w:ascii="Arial" w:hAnsi="Arial" w:cs="Arial"/>
        </w:rPr>
        <w:t>i)</w:t>
      </w:r>
      <w:r>
        <w:rPr>
          <w:rFonts w:ascii="Arial" w:hAnsi="Arial" w:cs="Arial"/>
        </w:rPr>
        <w:t xml:space="preserve"> </w:t>
      </w:r>
      <w:r w:rsidR="003B4C60" w:rsidRPr="003E1088">
        <w:rPr>
          <w:rFonts w:ascii="Arial" w:hAnsi="Arial" w:cs="Arial"/>
        </w:rPr>
        <w:t>Responder pela supervisão, direção técnica e administrativa e mãos de obra necessárias a perfeita prestação do serviço referente ao objeto do Pregão Presencial, como única e exclusiva empregadora;</w:t>
      </w:r>
    </w:p>
    <w:p w:rsidR="003B4C60" w:rsidRDefault="003E1088" w:rsidP="003E1088">
      <w:pPr>
        <w:tabs>
          <w:tab w:val="left" w:pos="284"/>
        </w:tabs>
        <w:autoSpaceDE w:val="0"/>
        <w:autoSpaceDN w:val="0"/>
        <w:adjustRightInd w:val="0"/>
        <w:spacing w:after="0" w:line="240" w:lineRule="auto"/>
        <w:jc w:val="both"/>
        <w:rPr>
          <w:rFonts w:ascii="Arial" w:hAnsi="Arial" w:cs="Arial"/>
        </w:rPr>
      </w:pPr>
      <w:r>
        <w:rPr>
          <w:rFonts w:ascii="Arial" w:hAnsi="Arial" w:cs="Arial"/>
        </w:rPr>
        <w:t xml:space="preserve">j) </w:t>
      </w:r>
      <w:r w:rsidR="003B4C60" w:rsidRPr="003B4C60">
        <w:rPr>
          <w:rFonts w:ascii="Arial" w:hAnsi="Arial" w:cs="Arial"/>
        </w:rPr>
        <w:t>Preservar e manter o MUNICIPIO a salvo de quaisquer reivindicações, demandas, queixas e representações de qualquer natureza, decorrentes de sua ação;</w:t>
      </w:r>
    </w:p>
    <w:p w:rsidR="009418A1" w:rsidRPr="003B4C60" w:rsidRDefault="009418A1" w:rsidP="003E1088">
      <w:pPr>
        <w:tabs>
          <w:tab w:val="left" w:pos="284"/>
        </w:tabs>
        <w:autoSpaceDE w:val="0"/>
        <w:autoSpaceDN w:val="0"/>
        <w:adjustRightInd w:val="0"/>
        <w:spacing w:after="0" w:line="240" w:lineRule="auto"/>
        <w:jc w:val="both"/>
        <w:rPr>
          <w:rFonts w:ascii="Arial" w:hAnsi="Arial" w:cs="Arial"/>
        </w:rPr>
      </w:pPr>
    </w:p>
    <w:p w:rsidR="003B4C60" w:rsidRDefault="003E1088" w:rsidP="003E1088">
      <w:pPr>
        <w:tabs>
          <w:tab w:val="left" w:pos="284"/>
        </w:tabs>
        <w:autoSpaceDE w:val="0"/>
        <w:autoSpaceDN w:val="0"/>
        <w:adjustRightInd w:val="0"/>
        <w:spacing w:after="0" w:line="240" w:lineRule="auto"/>
        <w:jc w:val="both"/>
        <w:rPr>
          <w:rFonts w:ascii="Arial" w:hAnsi="Arial" w:cs="Arial"/>
        </w:rPr>
      </w:pPr>
      <w:r>
        <w:rPr>
          <w:rFonts w:ascii="Arial" w:hAnsi="Arial" w:cs="Arial"/>
        </w:rPr>
        <w:lastRenderedPageBreak/>
        <w:t xml:space="preserve">k) </w:t>
      </w:r>
      <w:r w:rsidR="003B4C60" w:rsidRPr="003B4C60">
        <w:rPr>
          <w:rFonts w:ascii="Arial" w:hAnsi="Arial" w:cs="Arial"/>
        </w:rPr>
        <w:t xml:space="preserve">Apresentar durante a execução do </w:t>
      </w:r>
      <w:r>
        <w:rPr>
          <w:rFonts w:ascii="Arial" w:hAnsi="Arial" w:cs="Arial"/>
        </w:rPr>
        <w:t>contrato</w:t>
      </w:r>
      <w:r w:rsidR="003B4C60" w:rsidRPr="003B4C60">
        <w:rPr>
          <w:rFonts w:ascii="Arial" w:hAnsi="Arial" w:cs="Arial"/>
        </w:rPr>
        <w:t>, se solicitado, documentos que comprovem estar cumprindo a legislação em vigor quanto às obrigações assumidas na presente licitação, em especial, encargos sociais, trabalhista, previdenciários, tributários, fiscais e comerciais;</w:t>
      </w:r>
    </w:p>
    <w:p w:rsidR="003E1088" w:rsidRPr="003B4C60" w:rsidRDefault="003E1088" w:rsidP="003E1088">
      <w:pPr>
        <w:tabs>
          <w:tab w:val="left" w:pos="284"/>
        </w:tabs>
        <w:autoSpaceDE w:val="0"/>
        <w:autoSpaceDN w:val="0"/>
        <w:adjustRightInd w:val="0"/>
        <w:spacing w:after="0" w:line="240" w:lineRule="auto"/>
        <w:jc w:val="both"/>
        <w:rPr>
          <w:rFonts w:ascii="Arial" w:hAnsi="Arial" w:cs="Arial"/>
        </w:rPr>
      </w:pPr>
    </w:p>
    <w:p w:rsidR="003B4C60" w:rsidRPr="003B4C60" w:rsidRDefault="003E1088" w:rsidP="003E1088">
      <w:pPr>
        <w:tabs>
          <w:tab w:val="left" w:pos="284"/>
        </w:tabs>
        <w:autoSpaceDE w:val="0"/>
        <w:autoSpaceDN w:val="0"/>
        <w:adjustRightInd w:val="0"/>
        <w:spacing w:after="0" w:line="240" w:lineRule="auto"/>
        <w:jc w:val="both"/>
        <w:rPr>
          <w:rFonts w:ascii="Arial" w:hAnsi="Arial" w:cs="Arial"/>
        </w:rPr>
      </w:pPr>
      <w:r>
        <w:rPr>
          <w:rFonts w:ascii="Arial" w:hAnsi="Arial" w:cs="Arial"/>
        </w:rPr>
        <w:t xml:space="preserve">l) </w:t>
      </w:r>
      <w:r w:rsidR="003B4C60" w:rsidRPr="003B4C60">
        <w:rPr>
          <w:rFonts w:ascii="Arial" w:hAnsi="Arial" w:cs="Arial"/>
        </w:rPr>
        <w:t xml:space="preserve">Não utilizar-se </w:t>
      </w:r>
      <w:r>
        <w:rPr>
          <w:rFonts w:ascii="Arial" w:hAnsi="Arial" w:cs="Arial"/>
        </w:rPr>
        <w:t>do contrato a ser firmado</w:t>
      </w:r>
      <w:r w:rsidR="003B4C60" w:rsidRPr="003B4C60">
        <w:rPr>
          <w:rFonts w:ascii="Arial" w:hAnsi="Arial" w:cs="Arial"/>
        </w:rPr>
        <w:t xml:space="preserve"> como garantia para qualquer operação financeira, a exemplo de empréstimos;</w:t>
      </w:r>
    </w:p>
    <w:p w:rsidR="003B4C60" w:rsidRPr="003B4C60" w:rsidRDefault="003B4C60" w:rsidP="00C319D3">
      <w:pPr>
        <w:tabs>
          <w:tab w:val="left" w:pos="786"/>
          <w:tab w:val="num" w:pos="1800"/>
        </w:tabs>
        <w:autoSpaceDE w:val="0"/>
        <w:autoSpaceDN w:val="0"/>
        <w:adjustRightInd w:val="0"/>
        <w:spacing w:after="0" w:line="240" w:lineRule="auto"/>
        <w:jc w:val="both"/>
        <w:rPr>
          <w:rFonts w:ascii="Arial" w:hAnsi="Arial" w:cs="Arial"/>
        </w:rPr>
      </w:pPr>
    </w:p>
    <w:p w:rsidR="003B4C60" w:rsidRDefault="003B4C60" w:rsidP="003E1088">
      <w:pPr>
        <w:numPr>
          <w:ilvl w:val="1"/>
          <w:numId w:val="10"/>
        </w:numPr>
        <w:tabs>
          <w:tab w:val="clear" w:pos="1440"/>
          <w:tab w:val="num" w:pos="0"/>
          <w:tab w:val="left" w:pos="180"/>
        </w:tabs>
        <w:autoSpaceDE w:val="0"/>
        <w:autoSpaceDN w:val="0"/>
        <w:adjustRightInd w:val="0"/>
        <w:spacing w:after="0" w:line="240" w:lineRule="auto"/>
        <w:ind w:left="0" w:firstLine="0"/>
        <w:jc w:val="both"/>
        <w:rPr>
          <w:rFonts w:ascii="Arial" w:hAnsi="Arial" w:cs="Arial"/>
          <w:b/>
          <w:bCs/>
        </w:rPr>
      </w:pPr>
      <w:r w:rsidRPr="003E1088">
        <w:rPr>
          <w:rFonts w:ascii="Arial" w:hAnsi="Arial" w:cs="Arial"/>
          <w:b/>
          <w:bCs/>
        </w:rPr>
        <w:t>- DA FORMA DE PAGAMENTO:</w:t>
      </w:r>
    </w:p>
    <w:p w:rsidR="003E1088" w:rsidRPr="003E1088" w:rsidRDefault="003E1088" w:rsidP="003E1088">
      <w:pPr>
        <w:tabs>
          <w:tab w:val="left" w:pos="180"/>
        </w:tabs>
        <w:autoSpaceDE w:val="0"/>
        <w:autoSpaceDN w:val="0"/>
        <w:adjustRightInd w:val="0"/>
        <w:spacing w:after="0" w:line="240" w:lineRule="auto"/>
        <w:jc w:val="both"/>
        <w:rPr>
          <w:rFonts w:ascii="Arial" w:hAnsi="Arial" w:cs="Arial"/>
          <w:b/>
          <w:bCs/>
        </w:rPr>
      </w:pPr>
    </w:p>
    <w:p w:rsidR="003B4C60" w:rsidRPr="003B4C60" w:rsidRDefault="003B4C60" w:rsidP="00C319D3">
      <w:pPr>
        <w:spacing w:after="0" w:line="240" w:lineRule="auto"/>
        <w:jc w:val="both"/>
        <w:rPr>
          <w:rFonts w:ascii="Arial" w:hAnsi="Arial" w:cs="Arial"/>
        </w:rPr>
      </w:pPr>
      <w:r w:rsidRPr="003B4C60">
        <w:rPr>
          <w:rFonts w:ascii="Arial" w:hAnsi="Arial" w:cs="Arial"/>
        </w:rPr>
        <w:t xml:space="preserve">6.1 A </w:t>
      </w:r>
      <w:r w:rsidR="003E1088">
        <w:rPr>
          <w:rFonts w:ascii="Arial" w:hAnsi="Arial" w:cs="Arial"/>
        </w:rPr>
        <w:t>empresa a ser contratada</w:t>
      </w:r>
      <w:r w:rsidRPr="003B4C60">
        <w:rPr>
          <w:rFonts w:ascii="Arial" w:hAnsi="Arial" w:cs="Arial"/>
        </w:rPr>
        <w:t xml:space="preserve"> deverá enviar juntamente com a fatura </w:t>
      </w:r>
      <w:r w:rsidR="00585582">
        <w:rPr>
          <w:rFonts w:ascii="Arial" w:hAnsi="Arial" w:cs="Arial"/>
        </w:rPr>
        <w:t>as</w:t>
      </w:r>
      <w:r w:rsidRPr="003B4C60">
        <w:rPr>
          <w:rFonts w:ascii="Arial" w:hAnsi="Arial" w:cs="Arial"/>
        </w:rPr>
        <w:t xml:space="preserve"> publi</w:t>
      </w:r>
      <w:r w:rsidR="00585582">
        <w:rPr>
          <w:rFonts w:ascii="Arial" w:hAnsi="Arial" w:cs="Arial"/>
        </w:rPr>
        <w:t>cações</w:t>
      </w:r>
      <w:r w:rsidRPr="003B4C60">
        <w:rPr>
          <w:rFonts w:ascii="Arial" w:hAnsi="Arial" w:cs="Arial"/>
        </w:rPr>
        <w:t xml:space="preserve"> nos meios em que a mesma tenha sido efetivada, para a comprovação e arquivamento da (s) publicação (</w:t>
      </w:r>
      <w:proofErr w:type="spellStart"/>
      <w:r w:rsidRPr="003B4C60">
        <w:rPr>
          <w:rFonts w:ascii="Arial" w:hAnsi="Arial" w:cs="Arial"/>
        </w:rPr>
        <w:t>ões</w:t>
      </w:r>
      <w:proofErr w:type="spellEnd"/>
      <w:r w:rsidRPr="003B4C60">
        <w:rPr>
          <w:rFonts w:ascii="Arial" w:hAnsi="Arial" w:cs="Arial"/>
        </w:rPr>
        <w:t>), sob pena de não ser liberada a fatura para o pagamento.</w:t>
      </w:r>
    </w:p>
    <w:p w:rsidR="003B4C60" w:rsidRPr="003B4C60" w:rsidRDefault="003B4C60" w:rsidP="00C319D3">
      <w:pPr>
        <w:autoSpaceDE w:val="0"/>
        <w:autoSpaceDN w:val="0"/>
        <w:adjustRightInd w:val="0"/>
        <w:spacing w:after="0" w:line="240" w:lineRule="auto"/>
        <w:jc w:val="both"/>
        <w:rPr>
          <w:rFonts w:ascii="Arial" w:hAnsi="Arial" w:cs="Arial"/>
        </w:rPr>
      </w:pPr>
    </w:p>
    <w:p w:rsidR="003B4C60" w:rsidRPr="003B4C60" w:rsidRDefault="003B4C60" w:rsidP="00C319D3">
      <w:pPr>
        <w:autoSpaceDE w:val="0"/>
        <w:autoSpaceDN w:val="0"/>
        <w:adjustRightInd w:val="0"/>
        <w:spacing w:after="0" w:line="240" w:lineRule="auto"/>
        <w:jc w:val="both"/>
        <w:rPr>
          <w:rFonts w:ascii="Arial" w:hAnsi="Arial" w:cs="Arial"/>
        </w:rPr>
      </w:pPr>
      <w:r w:rsidRPr="003B4C60">
        <w:rPr>
          <w:rFonts w:ascii="Arial" w:hAnsi="Arial" w:cs="Arial"/>
        </w:rPr>
        <w:t>6.2 A empresa apresentará no Departamento de Compras a Nota Fiscal referente aos serviços prestados, juntamente com uma edição do jornal.</w:t>
      </w:r>
    </w:p>
    <w:p w:rsidR="003B4C60" w:rsidRPr="003B4C60" w:rsidRDefault="003B4C60" w:rsidP="00C319D3">
      <w:pPr>
        <w:autoSpaceDE w:val="0"/>
        <w:autoSpaceDN w:val="0"/>
        <w:adjustRightInd w:val="0"/>
        <w:spacing w:after="0" w:line="240" w:lineRule="auto"/>
        <w:jc w:val="both"/>
        <w:rPr>
          <w:rFonts w:ascii="Arial" w:hAnsi="Arial" w:cs="Arial"/>
        </w:rPr>
      </w:pPr>
    </w:p>
    <w:p w:rsidR="003B4C60" w:rsidRPr="003B4C60" w:rsidRDefault="003B4C60" w:rsidP="00C319D3">
      <w:pPr>
        <w:pStyle w:val="Cabealho"/>
        <w:jc w:val="both"/>
        <w:rPr>
          <w:rFonts w:ascii="Arial" w:hAnsi="Arial" w:cs="Arial"/>
        </w:rPr>
      </w:pPr>
      <w:r w:rsidRPr="003B4C60">
        <w:rPr>
          <w:rFonts w:ascii="Arial" w:hAnsi="Arial" w:cs="Arial"/>
        </w:rPr>
        <w:t xml:space="preserve">6.3 O pagamento será efetuado por preço </w:t>
      </w:r>
      <w:r w:rsidR="003E1088">
        <w:rPr>
          <w:rFonts w:ascii="Arial" w:hAnsi="Arial" w:cs="Arial"/>
        </w:rPr>
        <w:t xml:space="preserve">total </w:t>
      </w:r>
      <w:r w:rsidRPr="003B4C60">
        <w:rPr>
          <w:rFonts w:ascii="Arial" w:hAnsi="Arial" w:cs="Arial"/>
        </w:rPr>
        <w:t>mensal mediante apresentação das faturas/notas fisc</w:t>
      </w:r>
      <w:r w:rsidR="003E1088">
        <w:rPr>
          <w:rFonts w:ascii="Arial" w:hAnsi="Arial" w:cs="Arial"/>
        </w:rPr>
        <w:t>ais, devidamente atestados por s</w:t>
      </w:r>
      <w:r w:rsidRPr="003B4C60">
        <w:rPr>
          <w:rFonts w:ascii="Arial" w:hAnsi="Arial" w:cs="Arial"/>
        </w:rPr>
        <w:t>ervidor responsável, obedecendo os preços unitários constantes na proposta apresentada.</w:t>
      </w:r>
    </w:p>
    <w:p w:rsidR="003B4C60" w:rsidRPr="003B4C60" w:rsidRDefault="003B4C60" w:rsidP="00C319D3">
      <w:pPr>
        <w:pStyle w:val="Cabealho"/>
        <w:jc w:val="both"/>
        <w:rPr>
          <w:rFonts w:ascii="Arial" w:hAnsi="Arial" w:cs="Arial"/>
        </w:rPr>
      </w:pPr>
    </w:p>
    <w:p w:rsidR="003B4C60" w:rsidRDefault="003B4C60" w:rsidP="00C319D3">
      <w:pPr>
        <w:tabs>
          <w:tab w:val="left" w:pos="540"/>
        </w:tabs>
        <w:autoSpaceDE w:val="0"/>
        <w:autoSpaceDN w:val="0"/>
        <w:adjustRightInd w:val="0"/>
        <w:spacing w:after="0" w:line="240" w:lineRule="auto"/>
        <w:jc w:val="both"/>
        <w:rPr>
          <w:rFonts w:ascii="Arial" w:hAnsi="Arial" w:cs="Arial"/>
        </w:rPr>
      </w:pPr>
      <w:r w:rsidRPr="003B4C60">
        <w:rPr>
          <w:rFonts w:ascii="Arial" w:hAnsi="Arial" w:cs="Arial"/>
        </w:rPr>
        <w:t xml:space="preserve">6.4 O pagamento será efetuado após a devida prestação do serviço, de acordo com as ordens emitidas, com apresentação da nota fiscal e </w:t>
      </w:r>
      <w:r w:rsidR="003E1088">
        <w:rPr>
          <w:rFonts w:ascii="Arial" w:hAnsi="Arial" w:cs="Arial"/>
        </w:rPr>
        <w:t xml:space="preserve">deverá </w:t>
      </w:r>
      <w:r w:rsidRPr="003B4C60">
        <w:rPr>
          <w:rFonts w:ascii="Arial" w:hAnsi="Arial" w:cs="Arial"/>
        </w:rPr>
        <w:t>ser efetuado até o 10º (décimo) dia do mês subsequente, sempre após atesto por funcionário responsável, ressalvado o caso previsto no § 3º do art. 5º da Lei n.º 8.666/93.</w:t>
      </w:r>
    </w:p>
    <w:p w:rsidR="003B4C60" w:rsidRPr="003B4C60" w:rsidRDefault="003B4C60" w:rsidP="00C319D3">
      <w:pPr>
        <w:spacing w:after="0" w:line="240" w:lineRule="auto"/>
        <w:jc w:val="both"/>
        <w:rPr>
          <w:rFonts w:ascii="Arial" w:hAnsi="Arial" w:cs="Arial"/>
        </w:rPr>
      </w:pPr>
    </w:p>
    <w:p w:rsidR="003B4C60" w:rsidRPr="003B4C60" w:rsidRDefault="003B4C60" w:rsidP="00C319D3">
      <w:pPr>
        <w:spacing w:after="0" w:line="240" w:lineRule="auto"/>
        <w:jc w:val="both"/>
        <w:rPr>
          <w:rFonts w:ascii="Arial" w:hAnsi="Arial" w:cs="Arial"/>
        </w:rPr>
      </w:pPr>
      <w:r w:rsidRPr="003B4C60">
        <w:rPr>
          <w:rFonts w:ascii="Arial" w:hAnsi="Arial" w:cs="Arial"/>
          <w:b/>
          <w:i/>
        </w:rPr>
        <w:t>Parágrafo Primeiro:</w:t>
      </w:r>
      <w:r w:rsidRPr="003B4C60">
        <w:rPr>
          <w:rFonts w:ascii="Arial" w:hAnsi="Arial" w:cs="Arial"/>
          <w:i/>
        </w:rPr>
        <w:t xml:space="preserve"> </w:t>
      </w:r>
      <w:r w:rsidRPr="003B4C60">
        <w:rPr>
          <w:rFonts w:ascii="Arial" w:hAnsi="Arial" w:cs="Arial"/>
        </w:rPr>
        <w:t xml:space="preserve">Havendo erro na Nota Fiscal/Fatura ou descumprimento das condições pactuadas, no todo ou em parte, a tramitação da Nota Fiscal/Fatura será suspensa para que a </w:t>
      </w:r>
      <w:r w:rsidR="003E1088">
        <w:rPr>
          <w:rFonts w:ascii="Arial" w:hAnsi="Arial" w:cs="Arial"/>
        </w:rPr>
        <w:t>detentora do contrato</w:t>
      </w:r>
      <w:r w:rsidRPr="003B4C60">
        <w:rPr>
          <w:rFonts w:ascii="Arial" w:hAnsi="Arial" w:cs="Arial"/>
        </w:rPr>
        <w:t xml:space="preserve"> tome as providências necessárias à sua correção, passando a ser considerada para efeito de pagamento a data de reapresentação do documento em questão, corrigido e atestado.</w:t>
      </w:r>
    </w:p>
    <w:p w:rsidR="003B4C60" w:rsidRPr="003B4C60" w:rsidRDefault="003B4C60" w:rsidP="00C319D3">
      <w:pPr>
        <w:spacing w:after="0" w:line="240" w:lineRule="auto"/>
        <w:rPr>
          <w:rFonts w:ascii="Arial" w:hAnsi="Arial" w:cs="Arial"/>
          <w:b/>
          <w:lang w:val="af-ZA"/>
        </w:rPr>
      </w:pPr>
    </w:p>
    <w:p w:rsidR="003B4C60" w:rsidRPr="003B4C60" w:rsidRDefault="003B4C60" w:rsidP="00C319D3">
      <w:pPr>
        <w:spacing w:after="0" w:line="240" w:lineRule="auto"/>
        <w:jc w:val="both"/>
        <w:rPr>
          <w:rFonts w:ascii="Arial" w:hAnsi="Arial" w:cs="Arial"/>
        </w:rPr>
      </w:pPr>
      <w:r w:rsidRPr="003B4C60">
        <w:rPr>
          <w:rFonts w:ascii="Arial" w:hAnsi="Arial" w:cs="Arial"/>
          <w:b/>
          <w:i/>
        </w:rPr>
        <w:t>Parágrafo Segundo:</w:t>
      </w:r>
      <w:r w:rsidRPr="003B4C60">
        <w:rPr>
          <w:rFonts w:ascii="Arial" w:hAnsi="Arial" w:cs="Arial"/>
        </w:rPr>
        <w:t xml:space="preserve"> O pagamento fica condicionado à comprovação de que a </w:t>
      </w:r>
      <w:r w:rsidR="003E1088">
        <w:rPr>
          <w:rFonts w:ascii="Arial" w:hAnsi="Arial" w:cs="Arial"/>
        </w:rPr>
        <w:t>contratada</w:t>
      </w:r>
      <w:r w:rsidRPr="003B4C60">
        <w:rPr>
          <w:rFonts w:ascii="Arial" w:hAnsi="Arial" w:cs="Arial"/>
        </w:rPr>
        <w:t xml:space="preserve"> encontra-se adimplente com a regularidade fiscal, devendo ser comprovada mediante:</w:t>
      </w:r>
    </w:p>
    <w:p w:rsidR="003B4C60" w:rsidRPr="003B4C60" w:rsidRDefault="003B4C60" w:rsidP="00C319D3">
      <w:pPr>
        <w:spacing w:after="0" w:line="240" w:lineRule="auto"/>
        <w:jc w:val="both"/>
        <w:rPr>
          <w:rFonts w:ascii="Arial" w:hAnsi="Arial" w:cs="Arial"/>
        </w:rPr>
      </w:pPr>
    </w:p>
    <w:p w:rsidR="003B4C60" w:rsidRPr="003B4C60" w:rsidRDefault="003B4C60" w:rsidP="00C319D3">
      <w:pPr>
        <w:pStyle w:val="Cabealho"/>
        <w:numPr>
          <w:ilvl w:val="0"/>
          <w:numId w:val="9"/>
        </w:numPr>
        <w:tabs>
          <w:tab w:val="clear" w:pos="420"/>
          <w:tab w:val="clear" w:pos="4252"/>
          <w:tab w:val="clear" w:pos="8504"/>
          <w:tab w:val="num" w:pos="142"/>
          <w:tab w:val="left" w:pos="284"/>
          <w:tab w:val="num" w:pos="360"/>
        </w:tabs>
        <w:ind w:left="0" w:firstLine="0"/>
        <w:jc w:val="both"/>
        <w:rPr>
          <w:rFonts w:ascii="Arial" w:hAnsi="Arial" w:cs="Arial"/>
        </w:rPr>
      </w:pPr>
      <w:r w:rsidRPr="003B4C60">
        <w:rPr>
          <w:rFonts w:ascii="Arial" w:hAnsi="Arial" w:cs="Arial"/>
        </w:rPr>
        <w:t>Prova de inscrição no Cadastro Nacional de Pessoa Jurídica (CNPJ);</w:t>
      </w:r>
    </w:p>
    <w:p w:rsidR="003B4C60" w:rsidRPr="003B4C60" w:rsidRDefault="003B4C60" w:rsidP="00C319D3">
      <w:pPr>
        <w:pStyle w:val="Cabealho"/>
        <w:numPr>
          <w:ilvl w:val="0"/>
          <w:numId w:val="9"/>
        </w:numPr>
        <w:tabs>
          <w:tab w:val="clear" w:pos="420"/>
          <w:tab w:val="clear" w:pos="4252"/>
          <w:tab w:val="clear" w:pos="8504"/>
          <w:tab w:val="num" w:pos="284"/>
          <w:tab w:val="num" w:pos="360"/>
        </w:tabs>
        <w:ind w:left="0" w:firstLine="0"/>
        <w:jc w:val="both"/>
        <w:rPr>
          <w:rFonts w:ascii="Arial" w:hAnsi="Arial" w:cs="Arial"/>
        </w:rPr>
      </w:pPr>
      <w:r w:rsidRPr="003B4C60">
        <w:rPr>
          <w:rFonts w:ascii="Arial" w:hAnsi="Arial" w:cs="Arial"/>
        </w:rPr>
        <w:t xml:space="preserve">Certidão Conjunta de Débitos relativos a Tributos Federais e </w:t>
      </w:r>
      <w:proofErr w:type="spellStart"/>
      <w:r w:rsidRPr="003B4C60">
        <w:rPr>
          <w:rFonts w:ascii="Arial" w:hAnsi="Arial" w:cs="Arial"/>
        </w:rPr>
        <w:t>á</w:t>
      </w:r>
      <w:proofErr w:type="spellEnd"/>
      <w:r w:rsidRPr="003B4C60">
        <w:rPr>
          <w:rFonts w:ascii="Arial" w:hAnsi="Arial" w:cs="Arial"/>
        </w:rPr>
        <w:t xml:space="preserve"> </w:t>
      </w:r>
      <w:proofErr w:type="spellStart"/>
      <w:r w:rsidRPr="003B4C60">
        <w:rPr>
          <w:rFonts w:ascii="Arial" w:hAnsi="Arial" w:cs="Arial"/>
        </w:rPr>
        <w:t>Divida</w:t>
      </w:r>
      <w:proofErr w:type="spellEnd"/>
      <w:r w:rsidRPr="003B4C60">
        <w:rPr>
          <w:rFonts w:ascii="Arial" w:hAnsi="Arial" w:cs="Arial"/>
        </w:rPr>
        <w:t xml:space="preserve"> Ativa da União, expedida pela Secretaria da Receita Federal;</w:t>
      </w:r>
    </w:p>
    <w:p w:rsidR="003B4C60" w:rsidRPr="003B4C60" w:rsidRDefault="003B4C60" w:rsidP="00C319D3">
      <w:pPr>
        <w:pStyle w:val="Cabealho"/>
        <w:numPr>
          <w:ilvl w:val="0"/>
          <w:numId w:val="9"/>
        </w:numPr>
        <w:tabs>
          <w:tab w:val="clear" w:pos="420"/>
          <w:tab w:val="clear" w:pos="4252"/>
          <w:tab w:val="clear" w:pos="8504"/>
          <w:tab w:val="num" w:pos="284"/>
          <w:tab w:val="num" w:pos="360"/>
        </w:tabs>
        <w:ind w:left="0" w:firstLine="0"/>
        <w:jc w:val="both"/>
        <w:rPr>
          <w:rFonts w:ascii="Arial" w:hAnsi="Arial" w:cs="Arial"/>
        </w:rPr>
      </w:pPr>
      <w:r w:rsidRPr="003B4C60">
        <w:rPr>
          <w:rFonts w:ascii="Arial" w:hAnsi="Arial" w:cs="Arial"/>
        </w:rPr>
        <w:t>Certificado de Regularidade do FGTS, fornecido pela Caixa Econômica Federal, dentro do seu prazo de validade (Lei Federal n° 8.036/1990 e 8.666/1993);</w:t>
      </w:r>
    </w:p>
    <w:p w:rsidR="003B4C60" w:rsidRPr="003B4C60" w:rsidRDefault="003B4C60" w:rsidP="00C319D3">
      <w:pPr>
        <w:pStyle w:val="Cabealho"/>
        <w:numPr>
          <w:ilvl w:val="0"/>
          <w:numId w:val="9"/>
        </w:numPr>
        <w:tabs>
          <w:tab w:val="clear" w:pos="420"/>
          <w:tab w:val="clear" w:pos="4252"/>
          <w:tab w:val="clear" w:pos="8504"/>
          <w:tab w:val="num" w:pos="284"/>
          <w:tab w:val="num" w:pos="360"/>
        </w:tabs>
        <w:ind w:left="0" w:firstLine="0"/>
        <w:jc w:val="both"/>
        <w:rPr>
          <w:rFonts w:ascii="Arial" w:hAnsi="Arial" w:cs="Arial"/>
        </w:rPr>
      </w:pPr>
      <w:r w:rsidRPr="003B4C60">
        <w:rPr>
          <w:rFonts w:ascii="Arial" w:hAnsi="Arial" w:cs="Arial"/>
        </w:rPr>
        <w:t>Certidão Negativa de Débitos Trabalhistas, dentro do seu prazo de validade (Lei Federal n° 12.440/2011 e 8.666/1993);</w:t>
      </w:r>
    </w:p>
    <w:p w:rsidR="003B4C60" w:rsidRPr="003B4C60" w:rsidRDefault="003B4C60" w:rsidP="00C319D3">
      <w:pPr>
        <w:pStyle w:val="Cabealho"/>
        <w:numPr>
          <w:ilvl w:val="0"/>
          <w:numId w:val="9"/>
        </w:numPr>
        <w:tabs>
          <w:tab w:val="clear" w:pos="420"/>
          <w:tab w:val="clear" w:pos="4252"/>
          <w:tab w:val="clear" w:pos="8504"/>
          <w:tab w:val="num" w:pos="284"/>
          <w:tab w:val="num" w:pos="360"/>
        </w:tabs>
        <w:ind w:left="0" w:firstLine="0"/>
        <w:jc w:val="both"/>
        <w:rPr>
          <w:rFonts w:ascii="Arial" w:hAnsi="Arial" w:cs="Arial"/>
        </w:rPr>
      </w:pPr>
      <w:r w:rsidRPr="003B4C60">
        <w:rPr>
          <w:rFonts w:ascii="Arial" w:hAnsi="Arial" w:cs="Arial"/>
        </w:rPr>
        <w:t>Certidão Negativa de débitos, emitida pela Secretaria de Tributação do Estado, no qual se localiza a sede da licitante, ou outro documento que o substitua legalmente.</w:t>
      </w:r>
    </w:p>
    <w:p w:rsidR="003B4C60" w:rsidRPr="003B4C60" w:rsidRDefault="003B4C60" w:rsidP="00C319D3">
      <w:pPr>
        <w:pStyle w:val="Cabealho"/>
        <w:numPr>
          <w:ilvl w:val="0"/>
          <w:numId w:val="9"/>
        </w:numPr>
        <w:tabs>
          <w:tab w:val="clear" w:pos="420"/>
          <w:tab w:val="clear" w:pos="4252"/>
          <w:tab w:val="clear" w:pos="8504"/>
          <w:tab w:val="num" w:pos="284"/>
          <w:tab w:val="num" w:pos="360"/>
        </w:tabs>
        <w:ind w:left="0" w:firstLine="0"/>
        <w:jc w:val="both"/>
        <w:rPr>
          <w:rFonts w:ascii="Arial" w:hAnsi="Arial" w:cs="Arial"/>
        </w:rPr>
      </w:pPr>
      <w:r w:rsidRPr="003B4C60">
        <w:rPr>
          <w:rFonts w:ascii="Arial" w:hAnsi="Arial" w:cs="Arial"/>
        </w:rPr>
        <w:t>Certidão Negativa de Débito para com a Fazenda Municipal, da sede da licitante ou domicilio, dentro do seu prazo de validade;</w:t>
      </w:r>
    </w:p>
    <w:p w:rsidR="003B4C60" w:rsidRPr="003B4C60" w:rsidRDefault="003B4C60" w:rsidP="00C319D3">
      <w:pPr>
        <w:autoSpaceDE w:val="0"/>
        <w:autoSpaceDN w:val="0"/>
        <w:adjustRightInd w:val="0"/>
        <w:spacing w:after="0" w:line="240" w:lineRule="auto"/>
        <w:jc w:val="both"/>
        <w:rPr>
          <w:rFonts w:ascii="Arial" w:hAnsi="Arial" w:cs="Arial"/>
        </w:rPr>
      </w:pPr>
    </w:p>
    <w:p w:rsidR="003B4C60" w:rsidRDefault="003B4C60" w:rsidP="00C319D3">
      <w:pPr>
        <w:autoSpaceDE w:val="0"/>
        <w:autoSpaceDN w:val="0"/>
        <w:adjustRightInd w:val="0"/>
        <w:spacing w:after="0" w:line="240" w:lineRule="auto"/>
        <w:jc w:val="both"/>
        <w:rPr>
          <w:rFonts w:ascii="Arial" w:hAnsi="Arial" w:cs="Arial"/>
        </w:rPr>
      </w:pPr>
    </w:p>
    <w:p w:rsidR="009418A1" w:rsidRDefault="009418A1" w:rsidP="00C319D3">
      <w:pPr>
        <w:autoSpaceDE w:val="0"/>
        <w:autoSpaceDN w:val="0"/>
        <w:adjustRightInd w:val="0"/>
        <w:spacing w:after="0" w:line="240" w:lineRule="auto"/>
        <w:jc w:val="both"/>
        <w:rPr>
          <w:rFonts w:ascii="Arial" w:hAnsi="Arial" w:cs="Arial"/>
        </w:rPr>
      </w:pPr>
    </w:p>
    <w:p w:rsidR="00585582" w:rsidRPr="003B4C60" w:rsidRDefault="00585582" w:rsidP="00C319D3">
      <w:pPr>
        <w:autoSpaceDE w:val="0"/>
        <w:autoSpaceDN w:val="0"/>
        <w:adjustRightInd w:val="0"/>
        <w:spacing w:after="0" w:line="240" w:lineRule="auto"/>
        <w:jc w:val="both"/>
        <w:rPr>
          <w:rFonts w:ascii="Arial" w:hAnsi="Arial" w:cs="Arial"/>
        </w:rPr>
      </w:pPr>
    </w:p>
    <w:p w:rsidR="00585582" w:rsidRPr="00585582" w:rsidRDefault="00585582" w:rsidP="00585582">
      <w:pPr>
        <w:spacing w:after="0" w:line="240" w:lineRule="auto"/>
        <w:jc w:val="center"/>
        <w:rPr>
          <w:rFonts w:ascii="Times New Roman" w:hAnsi="Times New Roman" w:cs="Times New Roman"/>
          <w:i/>
        </w:rPr>
      </w:pPr>
      <w:r w:rsidRPr="00585582">
        <w:rPr>
          <w:rFonts w:ascii="Times New Roman" w:hAnsi="Times New Roman" w:cs="Times New Roman"/>
          <w:i/>
        </w:rPr>
        <w:t>Tatiane Emanuela Matos Vasconcelos de Aragão</w:t>
      </w:r>
    </w:p>
    <w:p w:rsidR="00585582" w:rsidRPr="00585582" w:rsidRDefault="00585582" w:rsidP="00585582">
      <w:pPr>
        <w:spacing w:after="0" w:line="240" w:lineRule="auto"/>
        <w:jc w:val="center"/>
        <w:rPr>
          <w:rFonts w:ascii="Times New Roman" w:hAnsi="Times New Roman" w:cs="Times New Roman"/>
          <w:i/>
        </w:rPr>
      </w:pPr>
      <w:r w:rsidRPr="00585582">
        <w:rPr>
          <w:rFonts w:ascii="Times New Roman" w:hAnsi="Times New Roman" w:cs="Times New Roman"/>
          <w:i/>
        </w:rPr>
        <w:t>Secretária Municipal de Administração</w:t>
      </w:r>
    </w:p>
    <w:p w:rsidR="003B4C60" w:rsidRPr="003B4C60" w:rsidRDefault="003B4C60" w:rsidP="00C319D3">
      <w:pPr>
        <w:spacing w:after="0" w:line="240" w:lineRule="auto"/>
        <w:jc w:val="both"/>
        <w:rPr>
          <w:rFonts w:ascii="Arial" w:hAnsi="Arial" w:cs="Arial"/>
        </w:rPr>
      </w:pPr>
      <w:r w:rsidRPr="003B4C60">
        <w:rPr>
          <w:rFonts w:ascii="Arial" w:hAnsi="Arial" w:cs="Arial"/>
        </w:rPr>
        <w:t xml:space="preserve">  </w:t>
      </w:r>
    </w:p>
    <w:p w:rsidR="009418A1" w:rsidRDefault="009418A1" w:rsidP="003B4C60">
      <w:pPr>
        <w:jc w:val="both"/>
        <w:rPr>
          <w:rFonts w:ascii="Arial" w:hAnsi="Arial" w:cs="Arial"/>
        </w:rPr>
      </w:pPr>
    </w:p>
    <w:p w:rsidR="00585582" w:rsidRDefault="00585582" w:rsidP="00585582">
      <w:pPr>
        <w:suppressAutoHyphens/>
        <w:spacing w:after="0" w:line="240" w:lineRule="auto"/>
        <w:jc w:val="center"/>
        <w:rPr>
          <w:rFonts w:ascii="Verdana" w:eastAsia="Times New Roman" w:hAnsi="Verdana" w:cs="Arial"/>
          <w:b/>
          <w:spacing w:val="20"/>
          <w:sz w:val="16"/>
          <w:szCs w:val="16"/>
          <w:lang w:eastAsia="ar-SA"/>
        </w:rPr>
      </w:pPr>
      <w:r w:rsidRPr="00585582">
        <w:rPr>
          <w:rFonts w:ascii="Verdana" w:eastAsia="Times New Roman" w:hAnsi="Verdana" w:cs="Arial"/>
          <w:b/>
          <w:spacing w:val="20"/>
          <w:sz w:val="16"/>
          <w:szCs w:val="16"/>
          <w:lang w:val="x-none" w:eastAsia="ar-SA"/>
        </w:rPr>
        <w:t>ANEXO I</w:t>
      </w:r>
      <w:r>
        <w:rPr>
          <w:rFonts w:ascii="Verdana" w:eastAsia="Times New Roman" w:hAnsi="Verdana" w:cs="Arial"/>
          <w:b/>
          <w:spacing w:val="20"/>
          <w:sz w:val="16"/>
          <w:szCs w:val="16"/>
          <w:lang w:eastAsia="ar-SA"/>
        </w:rPr>
        <w:t>I</w:t>
      </w:r>
    </w:p>
    <w:p w:rsidR="00585582" w:rsidRPr="00585582" w:rsidRDefault="00585582" w:rsidP="00585582">
      <w:pPr>
        <w:suppressAutoHyphens/>
        <w:spacing w:after="0" w:line="240" w:lineRule="auto"/>
        <w:jc w:val="center"/>
        <w:rPr>
          <w:rFonts w:ascii="Verdana" w:eastAsia="Times New Roman" w:hAnsi="Verdana" w:cs="Arial"/>
          <w:b/>
          <w:spacing w:val="20"/>
          <w:sz w:val="16"/>
          <w:szCs w:val="16"/>
          <w:lang w:eastAsia="ar-SA"/>
        </w:rPr>
      </w:pPr>
    </w:p>
    <w:p w:rsidR="00585582" w:rsidRPr="00585582" w:rsidRDefault="00585582" w:rsidP="00585582">
      <w:pPr>
        <w:widowControl w:val="0"/>
        <w:suppressAutoHyphens/>
        <w:autoSpaceDE w:val="0"/>
        <w:spacing w:after="0" w:line="240" w:lineRule="auto"/>
        <w:ind w:hanging="1"/>
        <w:jc w:val="center"/>
        <w:rPr>
          <w:rFonts w:ascii="Verdana" w:eastAsia="Times New Roman" w:hAnsi="Verdana" w:cs="Arial"/>
          <w:b/>
          <w:bCs/>
          <w:sz w:val="16"/>
          <w:szCs w:val="16"/>
          <w:lang w:eastAsia="ar-SA"/>
        </w:rPr>
      </w:pPr>
      <w:r w:rsidRPr="00585582">
        <w:rPr>
          <w:rFonts w:ascii="Verdana" w:eastAsia="Times New Roman" w:hAnsi="Verdana" w:cs="Arial"/>
          <w:b/>
          <w:bCs/>
          <w:sz w:val="16"/>
          <w:szCs w:val="16"/>
          <w:lang w:eastAsia="ar-SA"/>
        </w:rPr>
        <w:t>PROPOSTA DE PREÇOS (MODELO)</w:t>
      </w:r>
    </w:p>
    <w:p w:rsidR="00585582" w:rsidRDefault="00585582" w:rsidP="00585582">
      <w:pPr>
        <w:widowControl w:val="0"/>
        <w:suppressAutoHyphens/>
        <w:autoSpaceDE w:val="0"/>
        <w:spacing w:after="0" w:line="240" w:lineRule="auto"/>
        <w:jc w:val="center"/>
        <w:rPr>
          <w:rFonts w:ascii="Verdana" w:eastAsia="Times New Roman" w:hAnsi="Verdana" w:cs="Arial"/>
          <w:b/>
          <w:bCs/>
          <w:sz w:val="16"/>
          <w:szCs w:val="16"/>
          <w:lang w:eastAsia="ar-SA"/>
        </w:rPr>
      </w:pPr>
    </w:p>
    <w:p w:rsidR="00585582" w:rsidRPr="00585582" w:rsidRDefault="00585582" w:rsidP="00585582">
      <w:pPr>
        <w:widowControl w:val="0"/>
        <w:suppressAutoHyphens/>
        <w:autoSpaceDE w:val="0"/>
        <w:spacing w:after="0" w:line="240" w:lineRule="auto"/>
        <w:jc w:val="center"/>
        <w:rPr>
          <w:rFonts w:ascii="Verdana" w:eastAsia="Times New Roman" w:hAnsi="Verdana" w:cs="Arial"/>
          <w:b/>
          <w:bCs/>
          <w:sz w:val="16"/>
          <w:szCs w:val="16"/>
          <w:lang w:eastAsia="ar-SA"/>
        </w:rPr>
      </w:pPr>
      <w:r w:rsidRPr="00585582">
        <w:rPr>
          <w:rFonts w:ascii="Verdana" w:eastAsia="Times New Roman" w:hAnsi="Verdana" w:cs="Arial"/>
          <w:b/>
          <w:bCs/>
          <w:sz w:val="16"/>
          <w:szCs w:val="16"/>
          <w:lang w:eastAsia="ar-SA"/>
        </w:rPr>
        <w:t xml:space="preserve">Pregão nº </w:t>
      </w:r>
      <w:r>
        <w:rPr>
          <w:rFonts w:ascii="Verdana" w:eastAsia="Times New Roman" w:hAnsi="Verdana" w:cs="Arial"/>
          <w:b/>
          <w:bCs/>
          <w:sz w:val="16"/>
          <w:szCs w:val="16"/>
          <w:lang w:eastAsia="ar-SA"/>
        </w:rPr>
        <w:t>036/2020</w:t>
      </w:r>
    </w:p>
    <w:p w:rsidR="00585582" w:rsidRPr="00585582" w:rsidRDefault="00585582" w:rsidP="00585582">
      <w:pPr>
        <w:widowControl w:val="0"/>
        <w:tabs>
          <w:tab w:val="left" w:pos="1758"/>
        </w:tabs>
        <w:suppressAutoHyphens/>
        <w:autoSpaceDE w:val="0"/>
        <w:spacing w:after="0" w:line="240" w:lineRule="auto"/>
        <w:ind w:left="57" w:right="170" w:firstLine="1701"/>
        <w:jc w:val="both"/>
        <w:rPr>
          <w:rFonts w:ascii="Verdana" w:eastAsia="Times New Roman" w:hAnsi="Verdana" w:cs="Arial"/>
          <w:sz w:val="16"/>
          <w:szCs w:val="16"/>
          <w:lang w:eastAsia="ar-SA"/>
        </w:rPr>
      </w:pPr>
    </w:p>
    <w:p w:rsidR="00585582" w:rsidRPr="00585582" w:rsidRDefault="00585582" w:rsidP="00585582">
      <w:pPr>
        <w:widowControl w:val="0"/>
        <w:suppressAutoHyphens/>
        <w:autoSpaceDE w:val="0"/>
        <w:spacing w:after="0" w:line="240" w:lineRule="auto"/>
        <w:ind w:left="112" w:right="170" w:firstLine="1022"/>
        <w:jc w:val="both"/>
        <w:rPr>
          <w:rFonts w:ascii="Verdana" w:eastAsia="Times New Roman" w:hAnsi="Verdana" w:cs="Arial"/>
          <w:b/>
          <w:bCs/>
          <w:sz w:val="16"/>
          <w:szCs w:val="16"/>
          <w:lang w:eastAsia="ar-SA"/>
        </w:rPr>
      </w:pPr>
      <w:r w:rsidRPr="00585582">
        <w:rPr>
          <w:rFonts w:ascii="Verdana" w:eastAsia="Times New Roman" w:hAnsi="Verdana" w:cs="Arial"/>
          <w:sz w:val="16"/>
          <w:szCs w:val="16"/>
          <w:lang w:eastAsia="ar-SA"/>
        </w:rPr>
        <w:t xml:space="preserve">Proposta que faz a empresa ____________________________________ inscrita no CNPJ (MF) nº ________________________ e inscrição estadual nº ____________________, estabelecida no (a) __________________________________________, para a prestação dos serviços abaixo relacionados, conforme estabelecido no </w:t>
      </w:r>
      <w:r w:rsidRPr="00585582">
        <w:rPr>
          <w:rFonts w:ascii="Verdana" w:eastAsia="Times New Roman" w:hAnsi="Verdana" w:cs="Arial"/>
          <w:b/>
          <w:bCs/>
          <w:sz w:val="16"/>
          <w:szCs w:val="16"/>
          <w:lang w:eastAsia="ar-SA"/>
        </w:rPr>
        <w:t xml:space="preserve">Pregão Presencial nº </w:t>
      </w:r>
      <w:r>
        <w:rPr>
          <w:rFonts w:ascii="Verdana" w:eastAsia="Times New Roman" w:hAnsi="Verdana" w:cs="Arial"/>
          <w:b/>
          <w:bCs/>
          <w:sz w:val="16"/>
          <w:szCs w:val="16"/>
          <w:lang w:eastAsia="ar-SA"/>
        </w:rPr>
        <w:t>036/2020</w:t>
      </w:r>
      <w:r w:rsidRPr="00585582">
        <w:rPr>
          <w:rFonts w:ascii="Verdana" w:eastAsia="Times New Roman" w:hAnsi="Verdana" w:cs="Arial"/>
          <w:b/>
          <w:bCs/>
          <w:sz w:val="16"/>
          <w:szCs w:val="16"/>
          <w:lang w:eastAsia="ar-SA"/>
        </w:rPr>
        <w:t>.</w:t>
      </w:r>
    </w:p>
    <w:p w:rsidR="00585582" w:rsidRPr="00585582" w:rsidRDefault="00585582" w:rsidP="00585582">
      <w:pPr>
        <w:widowControl w:val="0"/>
        <w:suppressAutoHyphens/>
        <w:autoSpaceDE w:val="0"/>
        <w:spacing w:after="0" w:line="240" w:lineRule="auto"/>
        <w:ind w:left="112" w:right="170" w:firstLine="1022"/>
        <w:jc w:val="both"/>
        <w:rPr>
          <w:rFonts w:ascii="Verdana" w:eastAsia="Times New Roman" w:hAnsi="Verdana" w:cs="Arial"/>
          <w:b/>
          <w:bCs/>
          <w:sz w:val="16"/>
          <w:szCs w:val="16"/>
          <w:lang w:eastAsia="ar-SA"/>
        </w:rPr>
      </w:pPr>
    </w:p>
    <w:p w:rsidR="00585582" w:rsidRPr="00585582" w:rsidRDefault="00585582" w:rsidP="00585582">
      <w:pPr>
        <w:widowControl w:val="0"/>
        <w:suppressAutoHyphens/>
        <w:autoSpaceDE w:val="0"/>
        <w:spacing w:after="0" w:line="240" w:lineRule="auto"/>
        <w:ind w:left="112" w:right="170" w:firstLine="1022"/>
        <w:jc w:val="both"/>
        <w:rPr>
          <w:rFonts w:ascii="Verdana" w:eastAsia="Times New Roman" w:hAnsi="Verdana" w:cs="Arial"/>
          <w:b/>
          <w:bCs/>
          <w:sz w:val="16"/>
          <w:szCs w:val="16"/>
          <w:lang w:eastAsia="ar-SA"/>
        </w:rPr>
      </w:pPr>
    </w:p>
    <w:p w:rsidR="00585582" w:rsidRPr="00585582" w:rsidRDefault="00585582" w:rsidP="00585582">
      <w:pPr>
        <w:numPr>
          <w:ilvl w:val="0"/>
          <w:numId w:val="8"/>
        </w:numPr>
        <w:suppressAutoHyphens/>
        <w:spacing w:after="0" w:line="240" w:lineRule="auto"/>
        <w:jc w:val="both"/>
        <w:rPr>
          <w:rFonts w:ascii="Verdana" w:eastAsia="Times New Roman" w:hAnsi="Verdana" w:cs="Times New Roman"/>
          <w:sz w:val="16"/>
          <w:szCs w:val="16"/>
          <w:lang w:eastAsia="ar-SA"/>
        </w:rPr>
      </w:pPr>
      <w:r w:rsidRPr="00585582">
        <w:rPr>
          <w:rFonts w:ascii="Verdana" w:eastAsia="Times New Roman" w:hAnsi="Verdana" w:cs="Times New Roman"/>
          <w:b/>
          <w:sz w:val="16"/>
          <w:szCs w:val="16"/>
          <w:lang w:eastAsia="ar-SA"/>
        </w:rPr>
        <w:t xml:space="preserve">PUBLICAÇÃO DE ATOS OFICIAIS DO MUNICIPIO </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4503"/>
        <w:gridCol w:w="1158"/>
        <w:gridCol w:w="851"/>
        <w:gridCol w:w="1199"/>
        <w:gridCol w:w="1216"/>
      </w:tblGrid>
      <w:tr w:rsidR="00585582" w:rsidRPr="00585582" w:rsidTr="00585582">
        <w:trPr>
          <w:trHeight w:val="377"/>
          <w:jc w:val="center"/>
        </w:trPr>
        <w:tc>
          <w:tcPr>
            <w:tcW w:w="713" w:type="dxa"/>
            <w:tcBorders>
              <w:top w:val="single" w:sz="4" w:space="0" w:color="auto"/>
              <w:left w:val="single" w:sz="4" w:space="0" w:color="auto"/>
              <w:bottom w:val="single" w:sz="4" w:space="0" w:color="auto"/>
              <w:right w:val="single" w:sz="4" w:space="0" w:color="auto"/>
            </w:tcBorders>
            <w:vAlign w:val="center"/>
            <w:hideMark/>
          </w:tcPr>
          <w:p w:rsidR="00585582" w:rsidRPr="00585582" w:rsidRDefault="00585582" w:rsidP="00585582">
            <w:pPr>
              <w:suppressAutoHyphens/>
              <w:spacing w:after="0" w:line="240" w:lineRule="auto"/>
              <w:rPr>
                <w:rFonts w:ascii="Verdana" w:eastAsia="Arial Unicode MS" w:hAnsi="Verdana" w:cs="Times New Roman"/>
                <w:iCs/>
                <w:sz w:val="16"/>
                <w:szCs w:val="16"/>
                <w:lang w:eastAsia="ar-SA"/>
              </w:rPr>
            </w:pPr>
            <w:r w:rsidRPr="00585582">
              <w:rPr>
                <w:rFonts w:ascii="Verdana" w:eastAsia="Arial Unicode MS" w:hAnsi="Verdana" w:cs="Times New Roman"/>
                <w:iCs/>
                <w:sz w:val="16"/>
                <w:szCs w:val="16"/>
                <w:lang w:eastAsia="ar-SA"/>
              </w:rPr>
              <w:t>ITENS</w:t>
            </w:r>
          </w:p>
        </w:tc>
        <w:tc>
          <w:tcPr>
            <w:tcW w:w="4503" w:type="dxa"/>
            <w:tcBorders>
              <w:top w:val="single" w:sz="4" w:space="0" w:color="auto"/>
              <w:left w:val="single" w:sz="4" w:space="0" w:color="auto"/>
              <w:bottom w:val="single" w:sz="4" w:space="0" w:color="auto"/>
              <w:right w:val="single" w:sz="4" w:space="0" w:color="auto"/>
            </w:tcBorders>
            <w:vAlign w:val="center"/>
            <w:hideMark/>
          </w:tcPr>
          <w:p w:rsidR="00585582" w:rsidRPr="00585582" w:rsidRDefault="00585582" w:rsidP="00585582">
            <w:pPr>
              <w:suppressAutoHyphens/>
              <w:spacing w:after="0" w:line="240" w:lineRule="auto"/>
              <w:rPr>
                <w:rFonts w:ascii="Verdana" w:eastAsia="Arial Unicode MS" w:hAnsi="Verdana" w:cs="Times New Roman"/>
                <w:iCs/>
                <w:sz w:val="16"/>
                <w:szCs w:val="16"/>
                <w:lang w:eastAsia="ar-SA"/>
              </w:rPr>
            </w:pPr>
            <w:r w:rsidRPr="00585582">
              <w:rPr>
                <w:rFonts w:ascii="Verdana" w:eastAsia="Arial Unicode MS" w:hAnsi="Verdana" w:cs="Times New Roman"/>
                <w:iCs/>
                <w:sz w:val="16"/>
                <w:szCs w:val="16"/>
                <w:lang w:eastAsia="ar-SA"/>
              </w:rPr>
              <w:t xml:space="preserve">DESCRIÇÃO </w:t>
            </w:r>
          </w:p>
        </w:tc>
        <w:tc>
          <w:tcPr>
            <w:tcW w:w="1158" w:type="dxa"/>
            <w:tcBorders>
              <w:top w:val="single" w:sz="4" w:space="0" w:color="auto"/>
              <w:left w:val="single" w:sz="4" w:space="0" w:color="auto"/>
              <w:bottom w:val="single" w:sz="4" w:space="0" w:color="auto"/>
              <w:right w:val="single" w:sz="4" w:space="0" w:color="auto"/>
            </w:tcBorders>
            <w:vAlign w:val="center"/>
            <w:hideMark/>
          </w:tcPr>
          <w:p w:rsidR="00585582" w:rsidRPr="00585582" w:rsidRDefault="00585582" w:rsidP="00585582">
            <w:pPr>
              <w:suppressAutoHyphens/>
              <w:spacing w:after="0" w:line="240" w:lineRule="auto"/>
              <w:rPr>
                <w:rFonts w:ascii="Verdana" w:eastAsia="Arial Unicode MS" w:hAnsi="Verdana" w:cs="Times New Roman"/>
                <w:iCs/>
                <w:sz w:val="16"/>
                <w:szCs w:val="16"/>
                <w:lang w:eastAsia="ar-SA"/>
              </w:rPr>
            </w:pPr>
            <w:r w:rsidRPr="00585582">
              <w:rPr>
                <w:rFonts w:ascii="Verdana" w:eastAsia="Arial Unicode MS" w:hAnsi="Verdana" w:cs="Times New Roman"/>
                <w:iCs/>
                <w:sz w:val="16"/>
                <w:szCs w:val="16"/>
                <w:lang w:eastAsia="ar-SA"/>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rsidR="00585582" w:rsidRPr="00585582" w:rsidRDefault="00585582" w:rsidP="00585582">
            <w:pPr>
              <w:suppressAutoHyphens/>
              <w:spacing w:after="0" w:line="240" w:lineRule="auto"/>
              <w:rPr>
                <w:rFonts w:ascii="Verdana" w:eastAsia="Arial Unicode MS" w:hAnsi="Verdana" w:cs="Times New Roman"/>
                <w:iCs/>
                <w:sz w:val="16"/>
                <w:szCs w:val="16"/>
                <w:lang w:eastAsia="ar-SA"/>
              </w:rPr>
            </w:pPr>
            <w:r w:rsidRPr="00585582">
              <w:rPr>
                <w:rFonts w:ascii="Verdana" w:eastAsia="Arial Unicode MS" w:hAnsi="Verdana" w:cs="Times New Roman"/>
                <w:iCs/>
                <w:sz w:val="16"/>
                <w:szCs w:val="16"/>
                <w:lang w:eastAsia="ar-SA"/>
              </w:rPr>
              <w:t>QUANT.</w:t>
            </w:r>
          </w:p>
        </w:tc>
        <w:tc>
          <w:tcPr>
            <w:tcW w:w="1199" w:type="dxa"/>
            <w:tcBorders>
              <w:top w:val="single" w:sz="4" w:space="0" w:color="auto"/>
              <w:left w:val="single" w:sz="4" w:space="0" w:color="auto"/>
              <w:bottom w:val="single" w:sz="4" w:space="0" w:color="auto"/>
              <w:right w:val="single" w:sz="4" w:space="0" w:color="auto"/>
            </w:tcBorders>
            <w:vAlign w:val="center"/>
            <w:hideMark/>
          </w:tcPr>
          <w:p w:rsidR="00585582" w:rsidRPr="00585582" w:rsidRDefault="00585582" w:rsidP="00585582">
            <w:pPr>
              <w:suppressAutoHyphens/>
              <w:spacing w:after="0" w:line="240" w:lineRule="auto"/>
              <w:rPr>
                <w:rFonts w:ascii="Verdana" w:eastAsia="Arial Unicode MS" w:hAnsi="Verdana" w:cs="Times New Roman"/>
                <w:iCs/>
                <w:sz w:val="16"/>
                <w:szCs w:val="16"/>
                <w:lang w:eastAsia="ar-SA"/>
              </w:rPr>
            </w:pPr>
            <w:r w:rsidRPr="00585582">
              <w:rPr>
                <w:rFonts w:ascii="Verdana" w:eastAsia="Arial Unicode MS" w:hAnsi="Verdana" w:cs="Times New Roman"/>
                <w:iCs/>
                <w:sz w:val="16"/>
                <w:szCs w:val="16"/>
                <w:lang w:eastAsia="ar-SA"/>
              </w:rPr>
              <w:t>P.UNITÁRIO</w:t>
            </w:r>
          </w:p>
          <w:p w:rsidR="00585582" w:rsidRPr="00585582" w:rsidRDefault="00585582" w:rsidP="00585582">
            <w:pPr>
              <w:suppressAutoHyphens/>
              <w:spacing w:after="0" w:line="240" w:lineRule="auto"/>
              <w:rPr>
                <w:rFonts w:ascii="Verdana" w:eastAsia="Arial Unicode MS" w:hAnsi="Verdana" w:cs="Times New Roman"/>
                <w:iCs/>
                <w:sz w:val="16"/>
                <w:szCs w:val="16"/>
                <w:lang w:eastAsia="ar-SA"/>
              </w:rPr>
            </w:pPr>
            <w:r w:rsidRPr="00585582">
              <w:rPr>
                <w:rFonts w:ascii="Verdana" w:eastAsia="Arial Unicode MS" w:hAnsi="Verdana" w:cs="Times New Roman"/>
                <w:iCs/>
                <w:sz w:val="16"/>
                <w:szCs w:val="16"/>
                <w:lang w:eastAsia="ar-SA"/>
              </w:rPr>
              <w:t>(R$)</w:t>
            </w:r>
          </w:p>
        </w:tc>
        <w:tc>
          <w:tcPr>
            <w:tcW w:w="1216" w:type="dxa"/>
            <w:tcBorders>
              <w:top w:val="single" w:sz="4" w:space="0" w:color="auto"/>
              <w:left w:val="single" w:sz="4" w:space="0" w:color="auto"/>
              <w:bottom w:val="single" w:sz="4" w:space="0" w:color="auto"/>
              <w:right w:val="single" w:sz="4" w:space="0" w:color="auto"/>
            </w:tcBorders>
            <w:vAlign w:val="center"/>
            <w:hideMark/>
          </w:tcPr>
          <w:p w:rsidR="00585582" w:rsidRPr="00585582" w:rsidRDefault="00585582" w:rsidP="00585582">
            <w:pPr>
              <w:suppressAutoHyphens/>
              <w:spacing w:after="0" w:line="240" w:lineRule="auto"/>
              <w:rPr>
                <w:rFonts w:ascii="Verdana" w:eastAsia="Arial Unicode MS" w:hAnsi="Verdana" w:cs="Times New Roman"/>
                <w:iCs/>
                <w:sz w:val="16"/>
                <w:szCs w:val="16"/>
                <w:lang w:eastAsia="ar-SA"/>
              </w:rPr>
            </w:pPr>
            <w:r w:rsidRPr="00585582">
              <w:rPr>
                <w:rFonts w:ascii="Verdana" w:eastAsia="Arial Unicode MS" w:hAnsi="Verdana" w:cs="Times New Roman"/>
                <w:iCs/>
                <w:sz w:val="16"/>
                <w:szCs w:val="16"/>
                <w:lang w:eastAsia="ar-SA"/>
              </w:rPr>
              <w:t>P.TOTAL</w:t>
            </w:r>
          </w:p>
          <w:p w:rsidR="00585582" w:rsidRPr="00585582" w:rsidRDefault="00585582" w:rsidP="00585582">
            <w:pPr>
              <w:suppressAutoHyphens/>
              <w:spacing w:after="0" w:line="240" w:lineRule="auto"/>
              <w:rPr>
                <w:rFonts w:ascii="Verdana" w:eastAsia="Arial Unicode MS" w:hAnsi="Verdana" w:cs="Times New Roman"/>
                <w:iCs/>
                <w:sz w:val="16"/>
                <w:szCs w:val="16"/>
                <w:lang w:eastAsia="ar-SA"/>
              </w:rPr>
            </w:pPr>
            <w:r w:rsidRPr="00585582">
              <w:rPr>
                <w:rFonts w:ascii="Verdana" w:eastAsia="Arial Unicode MS" w:hAnsi="Verdana" w:cs="Times New Roman"/>
                <w:iCs/>
                <w:sz w:val="16"/>
                <w:szCs w:val="16"/>
                <w:lang w:eastAsia="ar-SA"/>
              </w:rPr>
              <w:t>(R$)</w:t>
            </w:r>
          </w:p>
        </w:tc>
      </w:tr>
      <w:tr w:rsidR="00585582" w:rsidRPr="00585582" w:rsidTr="00585582">
        <w:trPr>
          <w:trHeight w:val="1212"/>
          <w:jc w:val="center"/>
        </w:trPr>
        <w:tc>
          <w:tcPr>
            <w:tcW w:w="713" w:type="dxa"/>
            <w:tcBorders>
              <w:top w:val="single" w:sz="4" w:space="0" w:color="auto"/>
              <w:left w:val="single" w:sz="4" w:space="0" w:color="auto"/>
              <w:bottom w:val="single" w:sz="4" w:space="0" w:color="auto"/>
              <w:right w:val="single" w:sz="4" w:space="0" w:color="auto"/>
            </w:tcBorders>
            <w:vAlign w:val="center"/>
            <w:hideMark/>
          </w:tcPr>
          <w:p w:rsidR="00585582" w:rsidRPr="00585582" w:rsidRDefault="00585582" w:rsidP="00585582">
            <w:pPr>
              <w:suppressAutoHyphens/>
              <w:spacing w:after="0" w:line="240" w:lineRule="auto"/>
              <w:rPr>
                <w:rFonts w:ascii="Verdana" w:eastAsia="Arial Unicode MS" w:hAnsi="Verdana" w:cs="Times New Roman"/>
                <w:iCs/>
                <w:sz w:val="16"/>
                <w:szCs w:val="16"/>
                <w:highlight w:val="yellow"/>
                <w:lang w:eastAsia="ar-SA"/>
              </w:rPr>
            </w:pPr>
            <w:r>
              <w:rPr>
                <w:rFonts w:ascii="Verdana" w:eastAsia="Arial Unicode MS" w:hAnsi="Verdana" w:cs="Times New Roman"/>
                <w:iCs/>
                <w:sz w:val="16"/>
                <w:szCs w:val="16"/>
                <w:lang w:eastAsia="ar-SA"/>
              </w:rPr>
              <w:t xml:space="preserve">  </w:t>
            </w:r>
            <w:r w:rsidRPr="00585582">
              <w:rPr>
                <w:rFonts w:ascii="Verdana" w:eastAsia="Arial Unicode MS" w:hAnsi="Verdana" w:cs="Times New Roman"/>
                <w:iCs/>
                <w:sz w:val="16"/>
                <w:szCs w:val="16"/>
                <w:lang w:eastAsia="ar-SA"/>
              </w:rPr>
              <w:t>1</w:t>
            </w:r>
          </w:p>
        </w:tc>
        <w:tc>
          <w:tcPr>
            <w:tcW w:w="4503" w:type="dxa"/>
            <w:tcBorders>
              <w:top w:val="single" w:sz="4" w:space="0" w:color="auto"/>
              <w:left w:val="single" w:sz="4" w:space="0" w:color="auto"/>
              <w:bottom w:val="single" w:sz="4" w:space="0" w:color="auto"/>
              <w:right w:val="single" w:sz="4" w:space="0" w:color="auto"/>
            </w:tcBorders>
            <w:hideMark/>
          </w:tcPr>
          <w:p w:rsidR="00585582" w:rsidRPr="00585582" w:rsidRDefault="00585582" w:rsidP="00585582">
            <w:pPr>
              <w:suppressAutoHyphens/>
              <w:spacing w:after="0" w:line="240" w:lineRule="auto"/>
              <w:jc w:val="both"/>
              <w:rPr>
                <w:rFonts w:ascii="Verdana" w:eastAsia="Times New Roman" w:hAnsi="Verdana" w:cs="Times New Roman"/>
                <w:iCs/>
                <w:sz w:val="16"/>
                <w:szCs w:val="16"/>
                <w:lang w:eastAsia="ar-SA"/>
              </w:rPr>
            </w:pPr>
            <w:r>
              <w:rPr>
                <w:rStyle w:val="nfase"/>
                <w:rFonts w:ascii="Arial" w:hAnsi="Arial" w:cs="Arial"/>
                <w:i w:val="0"/>
                <w:sz w:val="16"/>
                <w:szCs w:val="16"/>
              </w:rPr>
              <w:t xml:space="preserve">Publicações em </w:t>
            </w:r>
            <w:r w:rsidRPr="00C263EB">
              <w:rPr>
                <w:rStyle w:val="nfase"/>
                <w:rFonts w:ascii="Arial" w:hAnsi="Arial" w:cs="Arial"/>
                <w:i w:val="0"/>
                <w:sz w:val="16"/>
                <w:szCs w:val="16"/>
              </w:rPr>
              <w:t>Diário Oficial Próprio do município em meio eletrônico e impresso para atender os diversos Setores da PM, Home Page institucional, para cumprir a Lei de acesso à informação para cumprimento da lei n° 12.527/11, sistema de Transparência para aten</w:t>
            </w:r>
            <w:r>
              <w:rPr>
                <w:rStyle w:val="nfase"/>
                <w:rFonts w:ascii="Arial" w:hAnsi="Arial" w:cs="Arial"/>
                <w:i w:val="0"/>
                <w:sz w:val="16"/>
                <w:szCs w:val="16"/>
              </w:rPr>
              <w:t>der a Lei Complementar 131/2009</w:t>
            </w:r>
            <w:r w:rsidRPr="00C263EB">
              <w:rPr>
                <w:rStyle w:val="nfase"/>
                <w:rFonts w:ascii="Arial" w:hAnsi="Arial" w:cs="Arial"/>
                <w:i w:val="0"/>
                <w:sz w:val="16"/>
                <w:szCs w:val="16"/>
              </w:rPr>
              <w:t>.</w:t>
            </w:r>
          </w:p>
        </w:tc>
        <w:tc>
          <w:tcPr>
            <w:tcW w:w="1158" w:type="dxa"/>
            <w:tcBorders>
              <w:top w:val="single" w:sz="4" w:space="0" w:color="auto"/>
              <w:left w:val="single" w:sz="4" w:space="0" w:color="auto"/>
              <w:bottom w:val="single" w:sz="4" w:space="0" w:color="auto"/>
              <w:right w:val="single" w:sz="4" w:space="0" w:color="auto"/>
            </w:tcBorders>
            <w:vAlign w:val="center"/>
            <w:hideMark/>
          </w:tcPr>
          <w:p w:rsidR="00585582" w:rsidRPr="00585582" w:rsidRDefault="00585582" w:rsidP="00585582">
            <w:pPr>
              <w:suppressAutoHyphens/>
              <w:spacing w:after="0" w:line="240" w:lineRule="auto"/>
              <w:rPr>
                <w:rFonts w:ascii="Verdana" w:eastAsia="Arial Unicode MS" w:hAnsi="Verdana" w:cs="Times New Roman"/>
                <w:iCs/>
                <w:sz w:val="16"/>
                <w:szCs w:val="16"/>
                <w:lang w:eastAsia="ar-SA"/>
              </w:rPr>
            </w:pPr>
            <w:r w:rsidRPr="00585582">
              <w:rPr>
                <w:rFonts w:ascii="Verdana" w:eastAsia="Arial Unicode MS" w:hAnsi="Verdana" w:cs="Times New Roman"/>
                <w:iCs/>
                <w:sz w:val="16"/>
                <w:szCs w:val="16"/>
                <w:lang w:eastAsia="ar-SA"/>
              </w:rPr>
              <w:t>Mensal</w:t>
            </w:r>
          </w:p>
        </w:tc>
        <w:tc>
          <w:tcPr>
            <w:tcW w:w="851" w:type="dxa"/>
            <w:tcBorders>
              <w:top w:val="single" w:sz="4" w:space="0" w:color="auto"/>
              <w:left w:val="single" w:sz="4" w:space="0" w:color="auto"/>
              <w:bottom w:val="single" w:sz="4" w:space="0" w:color="auto"/>
              <w:right w:val="single" w:sz="4" w:space="0" w:color="auto"/>
            </w:tcBorders>
            <w:vAlign w:val="center"/>
          </w:tcPr>
          <w:p w:rsidR="00585582" w:rsidRPr="00585582" w:rsidRDefault="00585582" w:rsidP="00585582">
            <w:pPr>
              <w:suppressAutoHyphens/>
              <w:spacing w:after="0" w:line="240" w:lineRule="auto"/>
              <w:rPr>
                <w:rFonts w:ascii="Verdana" w:eastAsia="Arial Unicode MS" w:hAnsi="Verdana" w:cs="Times New Roman"/>
                <w:iCs/>
                <w:sz w:val="16"/>
                <w:szCs w:val="16"/>
                <w:lang w:eastAsia="ar-SA"/>
              </w:rPr>
            </w:pPr>
          </w:p>
          <w:p w:rsidR="00585582" w:rsidRPr="00585582" w:rsidRDefault="00585582" w:rsidP="00585582">
            <w:pPr>
              <w:suppressAutoHyphens/>
              <w:spacing w:after="0" w:line="240" w:lineRule="auto"/>
              <w:rPr>
                <w:rFonts w:ascii="Verdana" w:eastAsia="Arial Unicode MS" w:hAnsi="Verdana" w:cs="Times New Roman"/>
                <w:iCs/>
                <w:sz w:val="16"/>
                <w:szCs w:val="16"/>
                <w:lang w:eastAsia="ar-SA"/>
              </w:rPr>
            </w:pPr>
            <w:r>
              <w:rPr>
                <w:rFonts w:ascii="Verdana" w:eastAsia="Arial Unicode MS" w:hAnsi="Verdana" w:cs="Times New Roman"/>
                <w:iCs/>
                <w:sz w:val="16"/>
                <w:szCs w:val="16"/>
                <w:lang w:eastAsia="ar-SA"/>
              </w:rPr>
              <w:t xml:space="preserve">   </w:t>
            </w:r>
            <w:r w:rsidRPr="00585582">
              <w:rPr>
                <w:rFonts w:ascii="Verdana" w:eastAsia="Arial Unicode MS" w:hAnsi="Verdana" w:cs="Times New Roman"/>
                <w:iCs/>
                <w:sz w:val="16"/>
                <w:szCs w:val="16"/>
                <w:lang w:eastAsia="ar-SA"/>
              </w:rPr>
              <w:t>12</w:t>
            </w:r>
          </w:p>
          <w:p w:rsidR="00585582" w:rsidRPr="00585582" w:rsidRDefault="00585582" w:rsidP="00585582">
            <w:pPr>
              <w:suppressAutoHyphens/>
              <w:spacing w:after="0" w:line="240" w:lineRule="auto"/>
              <w:rPr>
                <w:rFonts w:ascii="Verdana" w:eastAsia="Arial Unicode MS" w:hAnsi="Verdana" w:cs="Times New Roman"/>
                <w:iCs/>
                <w:sz w:val="16"/>
                <w:szCs w:val="16"/>
                <w:lang w:eastAsia="ar-SA"/>
              </w:rPr>
            </w:pPr>
          </w:p>
        </w:tc>
        <w:tc>
          <w:tcPr>
            <w:tcW w:w="1199" w:type="dxa"/>
            <w:tcBorders>
              <w:top w:val="single" w:sz="4" w:space="0" w:color="auto"/>
              <w:left w:val="single" w:sz="4" w:space="0" w:color="auto"/>
              <w:bottom w:val="single" w:sz="4" w:space="0" w:color="auto"/>
              <w:right w:val="single" w:sz="4" w:space="0" w:color="auto"/>
            </w:tcBorders>
            <w:vAlign w:val="center"/>
          </w:tcPr>
          <w:p w:rsidR="00585582" w:rsidRPr="00585582" w:rsidRDefault="00585582" w:rsidP="00585582">
            <w:pPr>
              <w:suppressAutoHyphens/>
              <w:spacing w:after="0" w:line="240" w:lineRule="auto"/>
              <w:rPr>
                <w:rFonts w:ascii="Verdana" w:eastAsia="Arial Unicode MS" w:hAnsi="Verdana" w:cs="Times New Roman"/>
                <w:iCs/>
                <w:sz w:val="16"/>
                <w:szCs w:val="16"/>
                <w:lang w:eastAsia="ar-SA"/>
              </w:rPr>
            </w:pPr>
            <w:r w:rsidRPr="00585582">
              <w:rPr>
                <w:rFonts w:ascii="Verdana" w:eastAsia="Arial Unicode MS" w:hAnsi="Verdana" w:cs="Times New Roman"/>
                <w:iCs/>
                <w:sz w:val="16"/>
                <w:szCs w:val="16"/>
                <w:lang w:eastAsia="ar-SA"/>
              </w:rPr>
              <w:t>R$</w:t>
            </w:r>
          </w:p>
        </w:tc>
        <w:tc>
          <w:tcPr>
            <w:tcW w:w="1216" w:type="dxa"/>
            <w:tcBorders>
              <w:top w:val="single" w:sz="4" w:space="0" w:color="auto"/>
              <w:left w:val="single" w:sz="4" w:space="0" w:color="auto"/>
              <w:bottom w:val="single" w:sz="4" w:space="0" w:color="auto"/>
              <w:right w:val="single" w:sz="4" w:space="0" w:color="auto"/>
            </w:tcBorders>
            <w:vAlign w:val="center"/>
          </w:tcPr>
          <w:p w:rsidR="00585582" w:rsidRPr="00585582" w:rsidRDefault="00585582" w:rsidP="00585582">
            <w:pPr>
              <w:suppressAutoHyphens/>
              <w:spacing w:after="0" w:line="240" w:lineRule="auto"/>
              <w:rPr>
                <w:rFonts w:ascii="Verdana" w:eastAsia="Arial Unicode MS" w:hAnsi="Verdana" w:cs="Times New Roman"/>
                <w:iCs/>
                <w:sz w:val="16"/>
                <w:szCs w:val="16"/>
                <w:lang w:eastAsia="ar-SA"/>
              </w:rPr>
            </w:pPr>
            <w:r w:rsidRPr="00585582">
              <w:rPr>
                <w:rFonts w:ascii="Verdana" w:eastAsia="Arial Unicode MS" w:hAnsi="Verdana" w:cs="Times New Roman"/>
                <w:iCs/>
                <w:sz w:val="16"/>
                <w:szCs w:val="16"/>
                <w:lang w:eastAsia="ar-SA"/>
              </w:rPr>
              <w:t>R$</w:t>
            </w:r>
          </w:p>
        </w:tc>
      </w:tr>
      <w:tr w:rsidR="00585582" w:rsidRPr="00585582" w:rsidTr="00585582">
        <w:trPr>
          <w:trHeight w:val="382"/>
          <w:jc w:val="center"/>
        </w:trPr>
        <w:tc>
          <w:tcPr>
            <w:tcW w:w="713" w:type="dxa"/>
            <w:tcBorders>
              <w:top w:val="single" w:sz="4" w:space="0" w:color="auto"/>
              <w:left w:val="single" w:sz="4" w:space="0" w:color="auto"/>
              <w:bottom w:val="single" w:sz="4" w:space="0" w:color="auto"/>
              <w:right w:val="single" w:sz="4" w:space="0" w:color="auto"/>
            </w:tcBorders>
            <w:vAlign w:val="center"/>
          </w:tcPr>
          <w:p w:rsidR="00585582" w:rsidRPr="00585582" w:rsidRDefault="00585582" w:rsidP="00585582">
            <w:pPr>
              <w:suppressAutoHyphens/>
              <w:spacing w:after="0" w:line="240" w:lineRule="auto"/>
              <w:rPr>
                <w:rFonts w:ascii="Verdana" w:eastAsia="Arial Unicode MS" w:hAnsi="Verdana" w:cs="Times New Roman"/>
                <w:iCs/>
                <w:sz w:val="16"/>
                <w:szCs w:val="16"/>
                <w:lang w:eastAsia="ar-SA"/>
              </w:rPr>
            </w:pPr>
            <w:r>
              <w:rPr>
                <w:rFonts w:ascii="Verdana" w:eastAsia="Arial Unicode MS" w:hAnsi="Verdana" w:cs="Times New Roman"/>
                <w:iCs/>
                <w:sz w:val="16"/>
                <w:szCs w:val="16"/>
                <w:lang w:eastAsia="ar-SA"/>
              </w:rPr>
              <w:t xml:space="preserve">  </w:t>
            </w:r>
            <w:r w:rsidRPr="00585582">
              <w:rPr>
                <w:rFonts w:ascii="Verdana" w:eastAsia="Arial Unicode MS" w:hAnsi="Verdana" w:cs="Times New Roman"/>
                <w:iCs/>
                <w:sz w:val="16"/>
                <w:szCs w:val="16"/>
                <w:lang w:eastAsia="ar-SA"/>
              </w:rPr>
              <w:t>2</w:t>
            </w:r>
          </w:p>
        </w:tc>
        <w:tc>
          <w:tcPr>
            <w:tcW w:w="4503" w:type="dxa"/>
            <w:tcBorders>
              <w:top w:val="single" w:sz="4" w:space="0" w:color="auto"/>
              <w:left w:val="single" w:sz="4" w:space="0" w:color="auto"/>
              <w:bottom w:val="single" w:sz="4" w:space="0" w:color="auto"/>
              <w:right w:val="single" w:sz="4" w:space="0" w:color="auto"/>
            </w:tcBorders>
          </w:tcPr>
          <w:p w:rsidR="00585582" w:rsidRPr="00585582" w:rsidRDefault="00585582" w:rsidP="00585582">
            <w:pPr>
              <w:suppressAutoHyphens/>
              <w:spacing w:after="0" w:line="240" w:lineRule="auto"/>
              <w:rPr>
                <w:rFonts w:ascii="Verdana" w:eastAsia="Times New Roman" w:hAnsi="Verdana" w:cs="Times New Roman"/>
                <w:iCs/>
                <w:sz w:val="16"/>
                <w:szCs w:val="16"/>
                <w:lang w:eastAsia="ar-SA"/>
              </w:rPr>
            </w:pPr>
            <w:r w:rsidRPr="00585582">
              <w:rPr>
                <w:rFonts w:ascii="Verdana" w:eastAsia="Arial Unicode MS" w:hAnsi="Verdana" w:cs="Times New Roman"/>
                <w:iCs/>
                <w:sz w:val="16"/>
                <w:szCs w:val="16"/>
                <w:lang w:eastAsia="ar-SA"/>
              </w:rPr>
              <w:t>Publicações com Divulgação em jornais de grande circulação do Estado da Bahia.</w:t>
            </w:r>
          </w:p>
        </w:tc>
        <w:tc>
          <w:tcPr>
            <w:tcW w:w="1158" w:type="dxa"/>
            <w:tcBorders>
              <w:top w:val="single" w:sz="4" w:space="0" w:color="auto"/>
              <w:left w:val="single" w:sz="4" w:space="0" w:color="auto"/>
              <w:bottom w:val="single" w:sz="4" w:space="0" w:color="auto"/>
              <w:right w:val="single" w:sz="4" w:space="0" w:color="auto"/>
            </w:tcBorders>
            <w:vAlign w:val="center"/>
          </w:tcPr>
          <w:p w:rsidR="00585582" w:rsidRPr="00585582" w:rsidRDefault="00585582" w:rsidP="00585582">
            <w:pPr>
              <w:suppressAutoHyphens/>
              <w:spacing w:after="0" w:line="240" w:lineRule="auto"/>
              <w:rPr>
                <w:rFonts w:ascii="Verdana" w:eastAsia="Arial Unicode MS" w:hAnsi="Verdana" w:cs="Times New Roman"/>
                <w:iCs/>
                <w:sz w:val="16"/>
                <w:szCs w:val="16"/>
                <w:lang w:eastAsia="ar-SA"/>
              </w:rPr>
            </w:pPr>
            <w:r w:rsidRPr="00585582">
              <w:rPr>
                <w:rFonts w:ascii="Verdana" w:eastAsia="Arial Unicode MS" w:hAnsi="Verdana" w:cs="Times New Roman"/>
                <w:iCs/>
                <w:sz w:val="16"/>
                <w:szCs w:val="16"/>
                <w:lang w:eastAsia="ar-SA"/>
              </w:rPr>
              <w:t>CM</w:t>
            </w:r>
            <w:r>
              <w:rPr>
                <w:rFonts w:ascii="Verdana" w:eastAsia="Arial Unicode MS" w:hAnsi="Verdana" w:cs="Times New Roman"/>
                <w:iCs/>
                <w:sz w:val="16"/>
                <w:szCs w:val="16"/>
                <w:lang w:eastAsia="ar-SA"/>
              </w:rPr>
              <w:t xml:space="preserve"> </w:t>
            </w:r>
            <w:r w:rsidRPr="00585582">
              <w:rPr>
                <w:rFonts w:ascii="Verdana" w:eastAsia="Arial Unicode MS" w:hAnsi="Verdana" w:cs="Times New Roman"/>
                <w:iCs/>
                <w:sz w:val="16"/>
                <w:szCs w:val="16"/>
                <w:lang w:eastAsia="ar-SA"/>
              </w:rPr>
              <w:t>x</w:t>
            </w:r>
            <w:r>
              <w:rPr>
                <w:rFonts w:ascii="Verdana" w:eastAsia="Arial Unicode MS" w:hAnsi="Verdana" w:cs="Times New Roman"/>
                <w:iCs/>
                <w:sz w:val="16"/>
                <w:szCs w:val="16"/>
                <w:lang w:eastAsia="ar-SA"/>
              </w:rPr>
              <w:t xml:space="preserve"> </w:t>
            </w:r>
            <w:r w:rsidRPr="00585582">
              <w:rPr>
                <w:rFonts w:ascii="Verdana" w:eastAsia="Arial Unicode MS" w:hAnsi="Verdana" w:cs="Times New Roman"/>
                <w:iCs/>
                <w:sz w:val="16"/>
                <w:szCs w:val="16"/>
                <w:lang w:eastAsia="ar-SA"/>
              </w:rPr>
              <w:t>COL</w:t>
            </w:r>
          </w:p>
        </w:tc>
        <w:tc>
          <w:tcPr>
            <w:tcW w:w="851" w:type="dxa"/>
            <w:tcBorders>
              <w:top w:val="single" w:sz="4" w:space="0" w:color="auto"/>
              <w:left w:val="single" w:sz="4" w:space="0" w:color="auto"/>
              <w:bottom w:val="single" w:sz="4" w:space="0" w:color="auto"/>
              <w:right w:val="single" w:sz="4" w:space="0" w:color="auto"/>
            </w:tcBorders>
            <w:vAlign w:val="center"/>
          </w:tcPr>
          <w:p w:rsidR="00585582" w:rsidRPr="00585582" w:rsidRDefault="00585582" w:rsidP="00585582">
            <w:pPr>
              <w:suppressAutoHyphens/>
              <w:spacing w:after="0" w:line="240" w:lineRule="auto"/>
              <w:rPr>
                <w:rFonts w:ascii="Verdana" w:eastAsia="Arial Unicode MS" w:hAnsi="Verdana" w:cs="Times New Roman"/>
                <w:iCs/>
                <w:sz w:val="16"/>
                <w:szCs w:val="16"/>
                <w:lang w:eastAsia="ar-SA"/>
              </w:rPr>
            </w:pPr>
            <w:r>
              <w:rPr>
                <w:rFonts w:ascii="Verdana" w:eastAsia="Arial Unicode MS" w:hAnsi="Verdana" w:cs="Times New Roman"/>
                <w:iCs/>
                <w:sz w:val="16"/>
                <w:szCs w:val="16"/>
                <w:lang w:eastAsia="ar-SA"/>
              </w:rPr>
              <w:t xml:space="preserve">  250</w:t>
            </w:r>
          </w:p>
        </w:tc>
        <w:tc>
          <w:tcPr>
            <w:tcW w:w="1199" w:type="dxa"/>
            <w:tcBorders>
              <w:top w:val="single" w:sz="4" w:space="0" w:color="auto"/>
              <w:left w:val="single" w:sz="4" w:space="0" w:color="auto"/>
              <w:bottom w:val="single" w:sz="4" w:space="0" w:color="auto"/>
              <w:right w:val="single" w:sz="4" w:space="0" w:color="auto"/>
            </w:tcBorders>
            <w:vAlign w:val="center"/>
          </w:tcPr>
          <w:p w:rsidR="00585582" w:rsidRPr="00585582" w:rsidRDefault="00585582" w:rsidP="00585582">
            <w:pPr>
              <w:suppressAutoHyphens/>
              <w:spacing w:after="0" w:line="240" w:lineRule="auto"/>
              <w:rPr>
                <w:rFonts w:ascii="Verdana" w:eastAsia="Arial Unicode MS" w:hAnsi="Verdana" w:cs="Times New Roman"/>
                <w:iCs/>
                <w:sz w:val="16"/>
                <w:szCs w:val="16"/>
                <w:lang w:eastAsia="ar-SA"/>
              </w:rPr>
            </w:pPr>
            <w:r w:rsidRPr="00585582">
              <w:rPr>
                <w:rFonts w:ascii="Verdana" w:eastAsia="Arial Unicode MS" w:hAnsi="Verdana" w:cs="Times New Roman"/>
                <w:iCs/>
                <w:sz w:val="16"/>
                <w:szCs w:val="16"/>
                <w:lang w:eastAsia="ar-SA"/>
              </w:rPr>
              <w:t>R$</w:t>
            </w:r>
          </w:p>
        </w:tc>
        <w:tc>
          <w:tcPr>
            <w:tcW w:w="1216" w:type="dxa"/>
            <w:tcBorders>
              <w:top w:val="single" w:sz="4" w:space="0" w:color="auto"/>
              <w:left w:val="single" w:sz="4" w:space="0" w:color="auto"/>
              <w:bottom w:val="single" w:sz="4" w:space="0" w:color="auto"/>
              <w:right w:val="single" w:sz="4" w:space="0" w:color="auto"/>
            </w:tcBorders>
            <w:vAlign w:val="center"/>
          </w:tcPr>
          <w:p w:rsidR="00585582" w:rsidRPr="00585582" w:rsidRDefault="00585582" w:rsidP="00585582">
            <w:pPr>
              <w:suppressAutoHyphens/>
              <w:spacing w:after="0" w:line="240" w:lineRule="auto"/>
              <w:rPr>
                <w:rFonts w:ascii="Verdana" w:eastAsia="Arial Unicode MS" w:hAnsi="Verdana" w:cs="Times New Roman"/>
                <w:iCs/>
                <w:sz w:val="16"/>
                <w:szCs w:val="16"/>
                <w:lang w:eastAsia="ar-SA"/>
              </w:rPr>
            </w:pPr>
            <w:r w:rsidRPr="00585582">
              <w:rPr>
                <w:rFonts w:ascii="Verdana" w:eastAsia="Arial Unicode MS" w:hAnsi="Verdana" w:cs="Times New Roman"/>
                <w:iCs/>
                <w:sz w:val="16"/>
                <w:szCs w:val="16"/>
                <w:lang w:eastAsia="ar-SA"/>
              </w:rPr>
              <w:t>R$</w:t>
            </w:r>
          </w:p>
        </w:tc>
      </w:tr>
      <w:tr w:rsidR="00585582" w:rsidRPr="00585582" w:rsidTr="00585582">
        <w:trPr>
          <w:trHeight w:val="382"/>
          <w:jc w:val="center"/>
        </w:trPr>
        <w:tc>
          <w:tcPr>
            <w:tcW w:w="713" w:type="dxa"/>
            <w:tcBorders>
              <w:top w:val="single" w:sz="4" w:space="0" w:color="auto"/>
              <w:left w:val="single" w:sz="4" w:space="0" w:color="auto"/>
              <w:bottom w:val="single" w:sz="4" w:space="0" w:color="auto"/>
              <w:right w:val="single" w:sz="4" w:space="0" w:color="auto"/>
            </w:tcBorders>
            <w:vAlign w:val="center"/>
          </w:tcPr>
          <w:p w:rsidR="00585582" w:rsidRPr="00585582" w:rsidRDefault="00585582" w:rsidP="00585582">
            <w:pPr>
              <w:suppressAutoHyphens/>
              <w:spacing w:after="0" w:line="240" w:lineRule="auto"/>
              <w:rPr>
                <w:rFonts w:ascii="Verdana" w:eastAsia="Arial Unicode MS" w:hAnsi="Verdana" w:cs="Times New Roman"/>
                <w:iCs/>
                <w:sz w:val="16"/>
                <w:szCs w:val="16"/>
                <w:lang w:eastAsia="ar-SA"/>
              </w:rPr>
            </w:pPr>
            <w:r>
              <w:rPr>
                <w:rFonts w:ascii="Verdana" w:eastAsia="Arial Unicode MS" w:hAnsi="Verdana" w:cs="Times New Roman"/>
                <w:iCs/>
                <w:sz w:val="16"/>
                <w:szCs w:val="16"/>
                <w:lang w:eastAsia="ar-SA"/>
              </w:rPr>
              <w:t xml:space="preserve">  </w:t>
            </w:r>
            <w:r w:rsidRPr="00585582">
              <w:rPr>
                <w:rFonts w:ascii="Verdana" w:eastAsia="Arial Unicode MS" w:hAnsi="Verdana" w:cs="Times New Roman"/>
                <w:iCs/>
                <w:sz w:val="16"/>
                <w:szCs w:val="16"/>
                <w:lang w:eastAsia="ar-SA"/>
              </w:rPr>
              <w:t>3</w:t>
            </w:r>
          </w:p>
        </w:tc>
        <w:tc>
          <w:tcPr>
            <w:tcW w:w="4503" w:type="dxa"/>
            <w:tcBorders>
              <w:top w:val="single" w:sz="4" w:space="0" w:color="auto"/>
              <w:left w:val="single" w:sz="4" w:space="0" w:color="auto"/>
              <w:bottom w:val="single" w:sz="4" w:space="0" w:color="auto"/>
              <w:right w:val="single" w:sz="4" w:space="0" w:color="auto"/>
            </w:tcBorders>
          </w:tcPr>
          <w:p w:rsidR="00585582" w:rsidRPr="00585582" w:rsidRDefault="00585582" w:rsidP="00585582">
            <w:pPr>
              <w:suppressAutoHyphens/>
              <w:spacing w:after="0" w:line="240" w:lineRule="auto"/>
              <w:rPr>
                <w:rFonts w:ascii="Verdana" w:eastAsia="Arial Unicode MS" w:hAnsi="Verdana" w:cs="Times New Roman"/>
                <w:iCs/>
                <w:sz w:val="16"/>
                <w:szCs w:val="16"/>
                <w:lang w:eastAsia="ar-SA"/>
              </w:rPr>
            </w:pPr>
            <w:r w:rsidRPr="00585582">
              <w:rPr>
                <w:rFonts w:ascii="Verdana" w:eastAsia="Arial Unicode MS" w:hAnsi="Verdana" w:cs="Times New Roman"/>
                <w:iCs/>
                <w:sz w:val="16"/>
                <w:szCs w:val="16"/>
                <w:lang w:eastAsia="ar-SA"/>
              </w:rPr>
              <w:t>Publicações com Divulgação em Diário da União - DOU.</w:t>
            </w:r>
          </w:p>
        </w:tc>
        <w:tc>
          <w:tcPr>
            <w:tcW w:w="1158" w:type="dxa"/>
            <w:tcBorders>
              <w:top w:val="single" w:sz="4" w:space="0" w:color="auto"/>
              <w:left w:val="single" w:sz="4" w:space="0" w:color="auto"/>
              <w:bottom w:val="single" w:sz="4" w:space="0" w:color="auto"/>
              <w:right w:val="single" w:sz="4" w:space="0" w:color="auto"/>
            </w:tcBorders>
            <w:vAlign w:val="center"/>
          </w:tcPr>
          <w:p w:rsidR="00585582" w:rsidRPr="00585582" w:rsidRDefault="00585582" w:rsidP="00585582">
            <w:pPr>
              <w:suppressAutoHyphens/>
              <w:spacing w:after="0" w:line="240" w:lineRule="auto"/>
              <w:rPr>
                <w:rFonts w:ascii="Verdana" w:eastAsia="Arial Unicode MS" w:hAnsi="Verdana" w:cs="Times New Roman"/>
                <w:iCs/>
                <w:sz w:val="16"/>
                <w:szCs w:val="16"/>
                <w:lang w:eastAsia="ar-SA"/>
              </w:rPr>
            </w:pPr>
            <w:r w:rsidRPr="00585582">
              <w:rPr>
                <w:rFonts w:ascii="Verdana" w:eastAsia="Arial Unicode MS" w:hAnsi="Verdana" w:cs="Times New Roman"/>
                <w:iCs/>
                <w:sz w:val="16"/>
                <w:szCs w:val="16"/>
                <w:lang w:eastAsia="ar-SA"/>
              </w:rPr>
              <w:t>CM</w:t>
            </w:r>
            <w:r>
              <w:rPr>
                <w:rFonts w:ascii="Verdana" w:eastAsia="Arial Unicode MS" w:hAnsi="Verdana" w:cs="Times New Roman"/>
                <w:iCs/>
                <w:sz w:val="16"/>
                <w:szCs w:val="16"/>
                <w:lang w:eastAsia="ar-SA"/>
              </w:rPr>
              <w:t xml:space="preserve"> </w:t>
            </w:r>
            <w:r w:rsidRPr="00585582">
              <w:rPr>
                <w:rFonts w:ascii="Verdana" w:eastAsia="Arial Unicode MS" w:hAnsi="Verdana" w:cs="Times New Roman"/>
                <w:iCs/>
                <w:sz w:val="16"/>
                <w:szCs w:val="16"/>
                <w:lang w:eastAsia="ar-SA"/>
              </w:rPr>
              <w:t>x</w:t>
            </w:r>
            <w:r>
              <w:rPr>
                <w:rFonts w:ascii="Verdana" w:eastAsia="Arial Unicode MS" w:hAnsi="Verdana" w:cs="Times New Roman"/>
                <w:iCs/>
                <w:sz w:val="16"/>
                <w:szCs w:val="16"/>
                <w:lang w:eastAsia="ar-SA"/>
              </w:rPr>
              <w:t xml:space="preserve"> </w:t>
            </w:r>
            <w:r w:rsidRPr="00585582">
              <w:rPr>
                <w:rFonts w:ascii="Verdana" w:eastAsia="Arial Unicode MS" w:hAnsi="Verdana" w:cs="Times New Roman"/>
                <w:iCs/>
                <w:sz w:val="16"/>
                <w:szCs w:val="16"/>
                <w:lang w:eastAsia="ar-SA"/>
              </w:rPr>
              <w:t>COL</w:t>
            </w:r>
          </w:p>
        </w:tc>
        <w:tc>
          <w:tcPr>
            <w:tcW w:w="851" w:type="dxa"/>
            <w:tcBorders>
              <w:top w:val="single" w:sz="4" w:space="0" w:color="auto"/>
              <w:left w:val="single" w:sz="4" w:space="0" w:color="auto"/>
              <w:bottom w:val="single" w:sz="4" w:space="0" w:color="auto"/>
              <w:right w:val="single" w:sz="4" w:space="0" w:color="auto"/>
            </w:tcBorders>
            <w:vAlign w:val="center"/>
          </w:tcPr>
          <w:p w:rsidR="00585582" w:rsidRPr="00585582" w:rsidRDefault="00585582" w:rsidP="00585582">
            <w:pPr>
              <w:suppressAutoHyphens/>
              <w:spacing w:after="0" w:line="240" w:lineRule="auto"/>
              <w:rPr>
                <w:rFonts w:ascii="Verdana" w:eastAsia="Arial Unicode MS" w:hAnsi="Verdana" w:cs="Times New Roman"/>
                <w:iCs/>
                <w:sz w:val="16"/>
                <w:szCs w:val="16"/>
                <w:lang w:eastAsia="ar-SA"/>
              </w:rPr>
            </w:pPr>
            <w:r>
              <w:rPr>
                <w:rFonts w:ascii="Verdana" w:eastAsia="Arial Unicode MS" w:hAnsi="Verdana" w:cs="Times New Roman"/>
                <w:iCs/>
                <w:sz w:val="16"/>
                <w:szCs w:val="16"/>
                <w:lang w:eastAsia="ar-SA"/>
              </w:rPr>
              <w:t xml:space="preserve">  25</w:t>
            </w:r>
            <w:r w:rsidRPr="00585582">
              <w:rPr>
                <w:rFonts w:ascii="Verdana" w:eastAsia="Arial Unicode MS" w:hAnsi="Verdana" w:cs="Times New Roman"/>
                <w:iCs/>
                <w:sz w:val="16"/>
                <w:szCs w:val="16"/>
                <w:lang w:eastAsia="ar-SA"/>
              </w:rPr>
              <w:t>0</w:t>
            </w:r>
          </w:p>
        </w:tc>
        <w:tc>
          <w:tcPr>
            <w:tcW w:w="1199" w:type="dxa"/>
            <w:tcBorders>
              <w:top w:val="single" w:sz="4" w:space="0" w:color="auto"/>
              <w:left w:val="single" w:sz="4" w:space="0" w:color="auto"/>
              <w:bottom w:val="single" w:sz="4" w:space="0" w:color="auto"/>
              <w:right w:val="single" w:sz="4" w:space="0" w:color="auto"/>
            </w:tcBorders>
            <w:vAlign w:val="center"/>
          </w:tcPr>
          <w:p w:rsidR="00585582" w:rsidRPr="00585582" w:rsidRDefault="00585582" w:rsidP="00585582">
            <w:pPr>
              <w:suppressAutoHyphens/>
              <w:spacing w:after="0" w:line="240" w:lineRule="auto"/>
              <w:rPr>
                <w:rFonts w:ascii="Verdana" w:eastAsia="Arial Unicode MS" w:hAnsi="Verdana" w:cs="Times New Roman"/>
                <w:iCs/>
                <w:sz w:val="16"/>
                <w:szCs w:val="16"/>
                <w:lang w:eastAsia="ar-SA"/>
              </w:rPr>
            </w:pPr>
            <w:r w:rsidRPr="00585582">
              <w:rPr>
                <w:rFonts w:ascii="Verdana" w:eastAsia="Arial Unicode MS" w:hAnsi="Verdana" w:cs="Times New Roman"/>
                <w:iCs/>
                <w:sz w:val="16"/>
                <w:szCs w:val="16"/>
                <w:lang w:eastAsia="ar-SA"/>
              </w:rPr>
              <w:t>R$</w:t>
            </w:r>
          </w:p>
        </w:tc>
        <w:tc>
          <w:tcPr>
            <w:tcW w:w="1216" w:type="dxa"/>
            <w:tcBorders>
              <w:top w:val="single" w:sz="4" w:space="0" w:color="auto"/>
              <w:left w:val="single" w:sz="4" w:space="0" w:color="auto"/>
              <w:bottom w:val="single" w:sz="4" w:space="0" w:color="auto"/>
              <w:right w:val="single" w:sz="4" w:space="0" w:color="auto"/>
            </w:tcBorders>
            <w:vAlign w:val="center"/>
          </w:tcPr>
          <w:p w:rsidR="00585582" w:rsidRPr="00585582" w:rsidRDefault="00585582" w:rsidP="00585582">
            <w:pPr>
              <w:suppressAutoHyphens/>
              <w:spacing w:after="0" w:line="240" w:lineRule="auto"/>
              <w:rPr>
                <w:rFonts w:ascii="Verdana" w:eastAsia="Arial Unicode MS" w:hAnsi="Verdana" w:cs="Times New Roman"/>
                <w:iCs/>
                <w:sz w:val="16"/>
                <w:szCs w:val="16"/>
                <w:lang w:eastAsia="ar-SA"/>
              </w:rPr>
            </w:pPr>
            <w:r w:rsidRPr="00585582">
              <w:rPr>
                <w:rFonts w:ascii="Verdana" w:eastAsia="Arial Unicode MS" w:hAnsi="Verdana" w:cs="Times New Roman"/>
                <w:iCs/>
                <w:sz w:val="16"/>
                <w:szCs w:val="16"/>
                <w:lang w:eastAsia="ar-SA"/>
              </w:rPr>
              <w:t>R$</w:t>
            </w:r>
          </w:p>
        </w:tc>
      </w:tr>
      <w:tr w:rsidR="00585582" w:rsidRPr="00585582" w:rsidTr="00585582">
        <w:trPr>
          <w:trHeight w:val="465"/>
          <w:jc w:val="center"/>
        </w:trPr>
        <w:tc>
          <w:tcPr>
            <w:tcW w:w="8424" w:type="dxa"/>
            <w:gridSpan w:val="5"/>
            <w:tcBorders>
              <w:top w:val="single" w:sz="4" w:space="0" w:color="auto"/>
              <w:left w:val="single" w:sz="4" w:space="0" w:color="auto"/>
              <w:bottom w:val="single" w:sz="4" w:space="0" w:color="auto"/>
              <w:right w:val="single" w:sz="4" w:space="0" w:color="auto"/>
            </w:tcBorders>
          </w:tcPr>
          <w:p w:rsidR="00585582" w:rsidRPr="00585582" w:rsidRDefault="00585582" w:rsidP="00585582">
            <w:pPr>
              <w:suppressAutoHyphens/>
              <w:spacing w:after="0" w:line="240" w:lineRule="auto"/>
              <w:rPr>
                <w:rFonts w:ascii="Verdana" w:eastAsia="Arial Unicode MS" w:hAnsi="Verdana" w:cs="Times New Roman"/>
                <w:iCs/>
                <w:sz w:val="16"/>
                <w:szCs w:val="16"/>
                <w:lang w:eastAsia="ar-SA"/>
              </w:rPr>
            </w:pPr>
            <w:r w:rsidRPr="00585582">
              <w:rPr>
                <w:rFonts w:ascii="Verdana" w:eastAsia="Arial Unicode MS" w:hAnsi="Verdana" w:cs="Times New Roman"/>
                <w:iCs/>
                <w:sz w:val="16"/>
                <w:szCs w:val="16"/>
                <w:lang w:eastAsia="ar-SA"/>
              </w:rPr>
              <w:t>VALOR GLOBAL:</w:t>
            </w:r>
          </w:p>
        </w:tc>
        <w:tc>
          <w:tcPr>
            <w:tcW w:w="1216" w:type="dxa"/>
            <w:tcBorders>
              <w:top w:val="single" w:sz="4" w:space="0" w:color="auto"/>
              <w:left w:val="single" w:sz="4" w:space="0" w:color="auto"/>
              <w:bottom w:val="single" w:sz="4" w:space="0" w:color="auto"/>
              <w:right w:val="single" w:sz="4" w:space="0" w:color="auto"/>
            </w:tcBorders>
          </w:tcPr>
          <w:p w:rsidR="00585582" w:rsidRPr="00585582" w:rsidRDefault="00585582" w:rsidP="00585582">
            <w:pPr>
              <w:suppressAutoHyphens/>
              <w:spacing w:after="0" w:line="240" w:lineRule="auto"/>
              <w:rPr>
                <w:rFonts w:ascii="Verdana" w:eastAsia="Arial Unicode MS" w:hAnsi="Verdana" w:cs="Times New Roman"/>
                <w:iCs/>
                <w:sz w:val="16"/>
                <w:szCs w:val="16"/>
                <w:lang w:eastAsia="ar-SA"/>
              </w:rPr>
            </w:pPr>
            <w:r w:rsidRPr="00585582">
              <w:rPr>
                <w:rFonts w:ascii="Verdana" w:eastAsia="Arial Unicode MS" w:hAnsi="Verdana" w:cs="Times New Roman"/>
                <w:iCs/>
                <w:sz w:val="16"/>
                <w:szCs w:val="16"/>
                <w:lang w:eastAsia="ar-SA"/>
              </w:rPr>
              <w:t>R$</w:t>
            </w:r>
          </w:p>
        </w:tc>
      </w:tr>
    </w:tbl>
    <w:p w:rsidR="00585582" w:rsidRPr="00585582" w:rsidRDefault="00585582" w:rsidP="00585582">
      <w:pPr>
        <w:suppressAutoHyphens/>
        <w:spacing w:after="0" w:line="240" w:lineRule="auto"/>
        <w:rPr>
          <w:rFonts w:ascii="Verdana" w:eastAsia="Times New Roman" w:hAnsi="Verdana" w:cs="Times New Roman"/>
          <w:iCs/>
          <w:sz w:val="16"/>
          <w:szCs w:val="16"/>
          <w:lang w:eastAsia="ar-SA"/>
        </w:rPr>
      </w:pPr>
    </w:p>
    <w:p w:rsidR="00585582" w:rsidRPr="00585582" w:rsidRDefault="00585582" w:rsidP="00585582">
      <w:pPr>
        <w:suppressAutoHyphens/>
        <w:spacing w:after="0" w:line="240" w:lineRule="auto"/>
        <w:rPr>
          <w:rFonts w:ascii="Verdana" w:eastAsia="Times New Roman" w:hAnsi="Verdana" w:cs="Times New Roman"/>
          <w:iCs/>
          <w:sz w:val="16"/>
          <w:szCs w:val="16"/>
          <w:lang w:eastAsia="ar-SA"/>
        </w:rPr>
      </w:pPr>
    </w:p>
    <w:p w:rsidR="00585582" w:rsidRPr="00585582" w:rsidRDefault="00585582" w:rsidP="00585582">
      <w:pPr>
        <w:numPr>
          <w:ilvl w:val="0"/>
          <w:numId w:val="8"/>
        </w:numPr>
        <w:suppressAutoHyphens/>
        <w:spacing w:after="0" w:line="240" w:lineRule="auto"/>
        <w:jc w:val="both"/>
        <w:rPr>
          <w:rFonts w:ascii="Times New Roman" w:eastAsia="Times New Roman" w:hAnsi="Times New Roman" w:cs="Times New Roman"/>
          <w:sz w:val="16"/>
          <w:szCs w:val="16"/>
          <w:lang w:eastAsia="ar-SA"/>
        </w:rPr>
      </w:pPr>
    </w:p>
    <w:p w:rsidR="00585582" w:rsidRPr="00585582" w:rsidRDefault="00585582" w:rsidP="00585582">
      <w:pPr>
        <w:suppressAutoHyphens/>
        <w:spacing w:after="0" w:line="240" w:lineRule="auto"/>
        <w:rPr>
          <w:rFonts w:ascii="Verdana" w:eastAsia="Times New Roman" w:hAnsi="Verdana" w:cs="Arial"/>
          <w:bCs/>
          <w:spacing w:val="20"/>
          <w:sz w:val="16"/>
          <w:szCs w:val="16"/>
          <w:lang w:val="x-none" w:eastAsia="ar-SA"/>
        </w:rPr>
      </w:pPr>
      <w:r w:rsidRPr="00585582">
        <w:rPr>
          <w:rFonts w:ascii="Verdana" w:eastAsia="Times New Roman" w:hAnsi="Verdana" w:cs="Arial"/>
          <w:bCs/>
          <w:spacing w:val="20"/>
          <w:sz w:val="16"/>
          <w:szCs w:val="16"/>
          <w:lang w:val="x-none" w:eastAsia="ar-SA"/>
        </w:rPr>
        <w:t>Validade da Proposta:</w:t>
      </w:r>
    </w:p>
    <w:p w:rsidR="00585582" w:rsidRPr="00585582" w:rsidRDefault="00585582" w:rsidP="00585582">
      <w:pPr>
        <w:suppressAutoHyphens/>
        <w:spacing w:after="0" w:line="240" w:lineRule="auto"/>
        <w:jc w:val="both"/>
        <w:rPr>
          <w:rFonts w:ascii="Verdana" w:eastAsia="Times New Roman" w:hAnsi="Verdana" w:cs="Arial"/>
          <w:bCs/>
          <w:spacing w:val="20"/>
          <w:sz w:val="16"/>
          <w:szCs w:val="16"/>
          <w:lang w:val="x-none" w:eastAsia="ar-SA"/>
        </w:rPr>
      </w:pPr>
      <w:r w:rsidRPr="00585582">
        <w:rPr>
          <w:rFonts w:ascii="Verdana" w:eastAsia="Times New Roman" w:hAnsi="Verdana" w:cs="Arial"/>
          <w:bCs/>
          <w:spacing w:val="20"/>
          <w:sz w:val="16"/>
          <w:szCs w:val="16"/>
          <w:lang w:val="x-none" w:eastAsia="ar-SA"/>
        </w:rPr>
        <w:t xml:space="preserve">Prazo de execução: </w:t>
      </w:r>
    </w:p>
    <w:p w:rsidR="00585582" w:rsidRPr="00585582" w:rsidRDefault="00585582" w:rsidP="00585582">
      <w:pPr>
        <w:suppressAutoHyphens/>
        <w:spacing w:after="0" w:line="240" w:lineRule="auto"/>
        <w:jc w:val="both"/>
        <w:rPr>
          <w:rFonts w:ascii="Verdana" w:eastAsia="Times New Roman" w:hAnsi="Verdana" w:cs="Arial"/>
          <w:spacing w:val="20"/>
          <w:sz w:val="16"/>
          <w:szCs w:val="16"/>
          <w:lang w:val="x-none" w:eastAsia="ar-SA"/>
        </w:rPr>
      </w:pPr>
      <w:r w:rsidRPr="00585582">
        <w:rPr>
          <w:rFonts w:ascii="Verdana" w:eastAsia="Times New Roman" w:hAnsi="Verdana" w:cs="Arial"/>
          <w:spacing w:val="20"/>
          <w:sz w:val="16"/>
          <w:szCs w:val="16"/>
          <w:lang w:val="x-none" w:eastAsia="ar-SA"/>
        </w:rPr>
        <w:t>Prazo de início dos serviços:</w:t>
      </w:r>
    </w:p>
    <w:p w:rsidR="00585582" w:rsidRPr="00585582" w:rsidRDefault="00585582" w:rsidP="00585582">
      <w:pPr>
        <w:suppressAutoHyphens/>
        <w:spacing w:after="0" w:line="240" w:lineRule="auto"/>
        <w:jc w:val="both"/>
        <w:rPr>
          <w:rFonts w:ascii="Verdana" w:eastAsia="Times New Roman" w:hAnsi="Verdana" w:cs="Arial"/>
          <w:spacing w:val="20"/>
          <w:sz w:val="16"/>
          <w:szCs w:val="16"/>
          <w:lang w:val="x-none" w:eastAsia="ar-SA"/>
        </w:rPr>
      </w:pPr>
      <w:r w:rsidRPr="00585582">
        <w:rPr>
          <w:rFonts w:ascii="Verdana" w:eastAsia="Times New Roman" w:hAnsi="Verdana" w:cs="Arial"/>
          <w:spacing w:val="20"/>
          <w:sz w:val="16"/>
          <w:szCs w:val="16"/>
          <w:lang w:val="x-none" w:eastAsia="ar-SA"/>
        </w:rPr>
        <w:t xml:space="preserve">Prazo de </w:t>
      </w:r>
      <w:r w:rsidRPr="00585582">
        <w:rPr>
          <w:rFonts w:ascii="Verdana" w:eastAsia="Times New Roman" w:hAnsi="Verdana" w:cs="Arial"/>
          <w:bCs/>
          <w:spacing w:val="20"/>
          <w:sz w:val="16"/>
          <w:szCs w:val="16"/>
          <w:lang w:val="x-none" w:eastAsia="ar-SA"/>
        </w:rPr>
        <w:t>entrega das publicações</w:t>
      </w:r>
      <w:r w:rsidRPr="00585582">
        <w:rPr>
          <w:rFonts w:ascii="Verdana" w:eastAsia="Times New Roman" w:hAnsi="Verdana" w:cs="Arial"/>
          <w:spacing w:val="20"/>
          <w:sz w:val="16"/>
          <w:szCs w:val="16"/>
          <w:lang w:val="x-none" w:eastAsia="ar-SA"/>
        </w:rPr>
        <w:t>:</w:t>
      </w:r>
    </w:p>
    <w:p w:rsidR="00585582" w:rsidRPr="00585582" w:rsidRDefault="00585582" w:rsidP="00585582">
      <w:pPr>
        <w:suppressAutoHyphens/>
        <w:spacing w:after="0" w:line="240" w:lineRule="auto"/>
        <w:rPr>
          <w:rFonts w:ascii="Verdana" w:eastAsia="Times New Roman" w:hAnsi="Verdana" w:cs="Arial"/>
          <w:sz w:val="16"/>
          <w:szCs w:val="16"/>
          <w:lang w:eastAsia="ar-SA"/>
        </w:rPr>
      </w:pPr>
    </w:p>
    <w:p w:rsidR="00585582" w:rsidRPr="00585582" w:rsidRDefault="00585582" w:rsidP="00585582">
      <w:pPr>
        <w:suppressAutoHyphens/>
        <w:spacing w:after="0" w:line="240" w:lineRule="auto"/>
        <w:rPr>
          <w:rFonts w:ascii="Verdana" w:eastAsia="Times New Roman" w:hAnsi="Verdana" w:cs="Arial"/>
          <w:sz w:val="16"/>
          <w:szCs w:val="16"/>
          <w:lang w:eastAsia="ar-SA"/>
        </w:rPr>
      </w:pPr>
      <w:r w:rsidRPr="00585582">
        <w:rPr>
          <w:rFonts w:ascii="Verdana" w:eastAsia="Times New Roman" w:hAnsi="Verdana" w:cs="Arial"/>
          <w:sz w:val="16"/>
          <w:szCs w:val="16"/>
          <w:lang w:eastAsia="ar-SA"/>
        </w:rPr>
        <w:t>Nome do representante que irá assinar o contrato, nº do CPF, nº do RG, Estado civil, profissão e endereço residencial.</w:t>
      </w:r>
    </w:p>
    <w:p w:rsidR="00585582" w:rsidRPr="00585582" w:rsidRDefault="00585582" w:rsidP="00585582">
      <w:pPr>
        <w:widowControl w:val="0"/>
        <w:tabs>
          <w:tab w:val="left" w:pos="1811"/>
        </w:tabs>
        <w:suppressAutoHyphens/>
        <w:autoSpaceDE w:val="0"/>
        <w:spacing w:after="0" w:line="240" w:lineRule="auto"/>
        <w:jc w:val="both"/>
        <w:rPr>
          <w:rFonts w:ascii="Verdana" w:eastAsia="Times New Roman" w:hAnsi="Verdana" w:cs="Arial"/>
          <w:b/>
          <w:spacing w:val="20"/>
          <w:sz w:val="16"/>
          <w:szCs w:val="16"/>
          <w:lang w:eastAsia="ar-SA"/>
        </w:rPr>
      </w:pPr>
    </w:p>
    <w:p w:rsidR="00585582" w:rsidRPr="00585582" w:rsidRDefault="00585582" w:rsidP="00585582">
      <w:pPr>
        <w:widowControl w:val="0"/>
        <w:tabs>
          <w:tab w:val="left" w:pos="1811"/>
        </w:tabs>
        <w:suppressAutoHyphens/>
        <w:autoSpaceDE w:val="0"/>
        <w:spacing w:after="0" w:line="240" w:lineRule="auto"/>
        <w:jc w:val="both"/>
        <w:rPr>
          <w:rFonts w:ascii="Verdana" w:eastAsia="Times New Roman" w:hAnsi="Verdana" w:cs="Arial"/>
          <w:b/>
          <w:bCs/>
          <w:sz w:val="16"/>
          <w:szCs w:val="16"/>
          <w:lang w:eastAsia="ar-SA"/>
        </w:rPr>
      </w:pPr>
    </w:p>
    <w:p w:rsidR="00585582" w:rsidRPr="00585582" w:rsidRDefault="00585582" w:rsidP="00235ED4">
      <w:pPr>
        <w:widowControl w:val="0"/>
        <w:tabs>
          <w:tab w:val="left" w:pos="1811"/>
        </w:tabs>
        <w:suppressAutoHyphens/>
        <w:autoSpaceDE w:val="0"/>
        <w:spacing w:after="0" w:line="240" w:lineRule="auto"/>
        <w:jc w:val="center"/>
        <w:rPr>
          <w:rFonts w:ascii="Verdana" w:eastAsia="Times New Roman" w:hAnsi="Verdana" w:cs="Arial"/>
          <w:b/>
          <w:bCs/>
          <w:sz w:val="16"/>
          <w:szCs w:val="16"/>
          <w:lang w:eastAsia="ar-SA"/>
        </w:rPr>
      </w:pPr>
      <w:r w:rsidRPr="00585582">
        <w:rPr>
          <w:rFonts w:ascii="Verdana" w:eastAsia="Times New Roman" w:hAnsi="Verdana" w:cs="Arial"/>
          <w:b/>
          <w:bCs/>
          <w:sz w:val="16"/>
          <w:szCs w:val="16"/>
          <w:lang w:eastAsia="ar-SA"/>
        </w:rPr>
        <w:t>Local e data</w:t>
      </w:r>
    </w:p>
    <w:p w:rsidR="00585582" w:rsidRPr="00585582" w:rsidRDefault="00585582" w:rsidP="00585582">
      <w:pPr>
        <w:widowControl w:val="0"/>
        <w:tabs>
          <w:tab w:val="left" w:pos="1811"/>
        </w:tabs>
        <w:suppressAutoHyphens/>
        <w:autoSpaceDE w:val="0"/>
        <w:spacing w:after="0" w:line="240" w:lineRule="auto"/>
        <w:jc w:val="center"/>
        <w:rPr>
          <w:rFonts w:ascii="Verdana" w:eastAsia="Times New Roman" w:hAnsi="Verdana" w:cs="Arial"/>
          <w:b/>
          <w:bCs/>
          <w:sz w:val="16"/>
          <w:szCs w:val="16"/>
          <w:lang w:eastAsia="ar-SA"/>
        </w:rPr>
      </w:pPr>
    </w:p>
    <w:p w:rsidR="00585582" w:rsidRPr="00585582" w:rsidRDefault="00585582" w:rsidP="00585582">
      <w:pPr>
        <w:widowControl w:val="0"/>
        <w:tabs>
          <w:tab w:val="left" w:pos="1811"/>
        </w:tabs>
        <w:suppressAutoHyphens/>
        <w:autoSpaceDE w:val="0"/>
        <w:spacing w:after="0" w:line="240" w:lineRule="auto"/>
        <w:jc w:val="center"/>
        <w:rPr>
          <w:rFonts w:ascii="Verdana" w:eastAsia="Times New Roman" w:hAnsi="Verdana" w:cs="Arial"/>
          <w:b/>
          <w:bCs/>
          <w:sz w:val="16"/>
          <w:szCs w:val="16"/>
          <w:lang w:eastAsia="ar-SA"/>
        </w:rPr>
      </w:pPr>
      <w:r w:rsidRPr="00585582">
        <w:rPr>
          <w:rFonts w:ascii="Verdana" w:eastAsia="Times New Roman" w:hAnsi="Verdana" w:cs="Arial"/>
          <w:b/>
          <w:bCs/>
          <w:sz w:val="16"/>
          <w:szCs w:val="16"/>
          <w:lang w:eastAsia="ar-SA"/>
        </w:rPr>
        <w:t>___________________________________________</w:t>
      </w:r>
    </w:p>
    <w:p w:rsidR="00585582" w:rsidRPr="00585582" w:rsidRDefault="00585582" w:rsidP="00585582">
      <w:pPr>
        <w:widowControl w:val="0"/>
        <w:tabs>
          <w:tab w:val="left" w:pos="1811"/>
        </w:tabs>
        <w:suppressAutoHyphens/>
        <w:autoSpaceDE w:val="0"/>
        <w:spacing w:after="0" w:line="240" w:lineRule="auto"/>
        <w:jc w:val="center"/>
        <w:rPr>
          <w:rFonts w:ascii="Verdana" w:eastAsia="Times New Roman" w:hAnsi="Verdana" w:cs="Arial"/>
          <w:b/>
          <w:bCs/>
          <w:sz w:val="16"/>
          <w:szCs w:val="16"/>
          <w:lang w:eastAsia="ar-SA"/>
        </w:rPr>
      </w:pPr>
      <w:r w:rsidRPr="00585582">
        <w:rPr>
          <w:rFonts w:ascii="Verdana" w:eastAsia="Times New Roman" w:hAnsi="Verdana" w:cs="Arial"/>
          <w:b/>
          <w:bCs/>
          <w:sz w:val="16"/>
          <w:szCs w:val="16"/>
          <w:lang w:eastAsia="ar-SA"/>
        </w:rPr>
        <w:t>Assinatura e carimbo (representante legal da empresa)</w:t>
      </w:r>
    </w:p>
    <w:p w:rsidR="00585582" w:rsidRPr="00585582" w:rsidRDefault="00585582" w:rsidP="00585582">
      <w:pPr>
        <w:widowControl w:val="0"/>
        <w:tabs>
          <w:tab w:val="left" w:pos="1754"/>
        </w:tabs>
        <w:suppressAutoHyphens/>
        <w:autoSpaceDE w:val="0"/>
        <w:spacing w:after="0" w:line="240" w:lineRule="auto"/>
        <w:jc w:val="both"/>
        <w:rPr>
          <w:rFonts w:ascii="Verdana" w:eastAsia="Times New Roman" w:hAnsi="Verdana" w:cs="Arial"/>
          <w:b/>
          <w:bCs/>
          <w:sz w:val="16"/>
          <w:szCs w:val="16"/>
          <w:u w:val="single"/>
          <w:lang w:eastAsia="ar-SA"/>
        </w:rPr>
      </w:pPr>
    </w:p>
    <w:p w:rsidR="00585582" w:rsidRDefault="00585582" w:rsidP="00585582">
      <w:pPr>
        <w:widowControl w:val="0"/>
        <w:tabs>
          <w:tab w:val="left" w:pos="1754"/>
        </w:tabs>
        <w:suppressAutoHyphens/>
        <w:autoSpaceDE w:val="0"/>
        <w:spacing w:after="0" w:line="240" w:lineRule="auto"/>
        <w:jc w:val="both"/>
        <w:rPr>
          <w:rFonts w:ascii="Verdana" w:eastAsia="Times New Roman" w:hAnsi="Verdana" w:cs="Arial"/>
          <w:b/>
          <w:bCs/>
          <w:sz w:val="16"/>
          <w:szCs w:val="16"/>
          <w:u w:val="single"/>
          <w:lang w:eastAsia="ar-SA"/>
        </w:rPr>
      </w:pPr>
    </w:p>
    <w:p w:rsidR="00235ED4" w:rsidRDefault="00235ED4" w:rsidP="00585582">
      <w:pPr>
        <w:widowControl w:val="0"/>
        <w:tabs>
          <w:tab w:val="left" w:pos="1754"/>
        </w:tabs>
        <w:suppressAutoHyphens/>
        <w:autoSpaceDE w:val="0"/>
        <w:spacing w:after="0" w:line="240" w:lineRule="auto"/>
        <w:jc w:val="both"/>
        <w:rPr>
          <w:rFonts w:ascii="Verdana" w:eastAsia="Times New Roman" w:hAnsi="Verdana" w:cs="Arial"/>
          <w:b/>
          <w:bCs/>
          <w:sz w:val="16"/>
          <w:szCs w:val="16"/>
          <w:u w:val="single"/>
          <w:lang w:eastAsia="ar-SA"/>
        </w:rPr>
      </w:pPr>
    </w:p>
    <w:p w:rsidR="00235ED4" w:rsidRDefault="00235ED4" w:rsidP="00585582">
      <w:pPr>
        <w:widowControl w:val="0"/>
        <w:tabs>
          <w:tab w:val="left" w:pos="1754"/>
        </w:tabs>
        <w:suppressAutoHyphens/>
        <w:autoSpaceDE w:val="0"/>
        <w:spacing w:after="0" w:line="240" w:lineRule="auto"/>
        <w:jc w:val="both"/>
        <w:rPr>
          <w:rFonts w:ascii="Verdana" w:eastAsia="Times New Roman" w:hAnsi="Verdana" w:cs="Arial"/>
          <w:b/>
          <w:bCs/>
          <w:sz w:val="16"/>
          <w:szCs w:val="16"/>
          <w:u w:val="single"/>
          <w:lang w:eastAsia="ar-SA"/>
        </w:rPr>
      </w:pPr>
    </w:p>
    <w:p w:rsidR="00235ED4" w:rsidRDefault="00235ED4" w:rsidP="00585582">
      <w:pPr>
        <w:widowControl w:val="0"/>
        <w:tabs>
          <w:tab w:val="left" w:pos="1754"/>
        </w:tabs>
        <w:suppressAutoHyphens/>
        <w:autoSpaceDE w:val="0"/>
        <w:spacing w:after="0" w:line="240" w:lineRule="auto"/>
        <w:jc w:val="both"/>
        <w:rPr>
          <w:rFonts w:ascii="Verdana" w:eastAsia="Times New Roman" w:hAnsi="Verdana" w:cs="Arial"/>
          <w:b/>
          <w:bCs/>
          <w:sz w:val="16"/>
          <w:szCs w:val="16"/>
          <w:u w:val="single"/>
          <w:lang w:eastAsia="ar-SA"/>
        </w:rPr>
      </w:pPr>
    </w:p>
    <w:p w:rsidR="00235ED4" w:rsidRPr="00585582" w:rsidRDefault="00235ED4" w:rsidP="00585582">
      <w:pPr>
        <w:widowControl w:val="0"/>
        <w:tabs>
          <w:tab w:val="left" w:pos="1754"/>
        </w:tabs>
        <w:suppressAutoHyphens/>
        <w:autoSpaceDE w:val="0"/>
        <w:spacing w:after="0" w:line="240" w:lineRule="auto"/>
        <w:jc w:val="both"/>
        <w:rPr>
          <w:rFonts w:ascii="Verdana" w:eastAsia="Times New Roman" w:hAnsi="Verdana" w:cs="Arial"/>
          <w:b/>
          <w:bCs/>
          <w:sz w:val="16"/>
          <w:szCs w:val="16"/>
          <w:u w:val="single"/>
          <w:lang w:eastAsia="ar-SA"/>
        </w:rPr>
      </w:pPr>
    </w:p>
    <w:p w:rsidR="00585582" w:rsidRPr="00585582" w:rsidRDefault="00585582" w:rsidP="00585582">
      <w:pPr>
        <w:widowControl w:val="0"/>
        <w:tabs>
          <w:tab w:val="left" w:pos="1754"/>
        </w:tabs>
        <w:suppressAutoHyphens/>
        <w:autoSpaceDE w:val="0"/>
        <w:spacing w:after="0" w:line="240" w:lineRule="auto"/>
        <w:jc w:val="both"/>
        <w:rPr>
          <w:rFonts w:ascii="Verdana" w:eastAsia="Times New Roman" w:hAnsi="Verdana" w:cs="Arial"/>
          <w:b/>
          <w:bCs/>
          <w:sz w:val="16"/>
          <w:szCs w:val="16"/>
          <w:u w:val="single"/>
          <w:lang w:eastAsia="ar-SA"/>
        </w:rPr>
      </w:pPr>
    </w:p>
    <w:p w:rsidR="00585582" w:rsidRPr="00585582" w:rsidRDefault="00585582" w:rsidP="00585582">
      <w:pPr>
        <w:widowControl w:val="0"/>
        <w:suppressAutoHyphens/>
        <w:autoSpaceDE w:val="0"/>
        <w:spacing w:after="0" w:line="240" w:lineRule="auto"/>
        <w:ind w:hanging="87"/>
        <w:jc w:val="both"/>
        <w:rPr>
          <w:rFonts w:ascii="Verdana" w:eastAsia="Times New Roman" w:hAnsi="Verdana" w:cs="Arial"/>
          <w:b/>
          <w:bCs/>
          <w:sz w:val="16"/>
          <w:szCs w:val="16"/>
          <w:lang w:eastAsia="ar-SA"/>
        </w:rPr>
      </w:pPr>
      <w:r w:rsidRPr="00585582">
        <w:rPr>
          <w:rFonts w:ascii="Verdana" w:eastAsia="Times New Roman" w:hAnsi="Verdana" w:cs="Arial"/>
          <w:b/>
          <w:bCs/>
          <w:sz w:val="16"/>
          <w:szCs w:val="16"/>
          <w:lang w:eastAsia="ar-SA"/>
        </w:rPr>
        <w:tab/>
      </w:r>
      <w:proofErr w:type="spellStart"/>
      <w:r w:rsidRPr="00585582">
        <w:rPr>
          <w:rFonts w:ascii="Verdana" w:eastAsia="Times New Roman" w:hAnsi="Verdana" w:cs="Arial"/>
          <w:b/>
          <w:bCs/>
          <w:sz w:val="16"/>
          <w:szCs w:val="16"/>
          <w:lang w:eastAsia="ar-SA"/>
        </w:rPr>
        <w:t>Obs</w:t>
      </w:r>
      <w:proofErr w:type="spellEnd"/>
      <w:r w:rsidRPr="00585582">
        <w:rPr>
          <w:rFonts w:ascii="Verdana" w:eastAsia="Times New Roman" w:hAnsi="Verdana" w:cs="Arial"/>
          <w:b/>
          <w:bCs/>
          <w:sz w:val="16"/>
          <w:szCs w:val="16"/>
          <w:lang w:eastAsia="ar-SA"/>
        </w:rPr>
        <w:t>: Este documento deverá ser emitido em papel que identifique a licitante.</w:t>
      </w:r>
    </w:p>
    <w:p w:rsidR="00585582" w:rsidRPr="00585582" w:rsidRDefault="00585582" w:rsidP="00585582">
      <w:pPr>
        <w:suppressAutoHyphens/>
        <w:spacing w:after="0" w:line="240" w:lineRule="auto"/>
        <w:rPr>
          <w:rFonts w:ascii="Verdana" w:eastAsia="Times New Roman" w:hAnsi="Verdana" w:cs="Times New Roman"/>
          <w:sz w:val="16"/>
          <w:szCs w:val="16"/>
          <w:lang w:eastAsia="ar-SA"/>
        </w:rPr>
      </w:pPr>
    </w:p>
    <w:p w:rsidR="00585582" w:rsidRPr="00585582" w:rsidRDefault="00585582" w:rsidP="00585582">
      <w:pPr>
        <w:suppressAutoHyphens/>
        <w:spacing w:after="120" w:line="240" w:lineRule="auto"/>
        <w:jc w:val="center"/>
        <w:rPr>
          <w:rFonts w:ascii="Verdana" w:eastAsia="Times New Roman" w:hAnsi="Verdana" w:cs="Arial"/>
          <w:b/>
          <w:spacing w:val="20"/>
          <w:sz w:val="20"/>
          <w:szCs w:val="20"/>
          <w:lang w:eastAsia="ar-SA"/>
        </w:rPr>
      </w:pPr>
    </w:p>
    <w:p w:rsidR="003B4C60" w:rsidRPr="003B4C60" w:rsidRDefault="003B4C60" w:rsidP="003B4C60">
      <w:pPr>
        <w:jc w:val="both"/>
        <w:rPr>
          <w:rFonts w:ascii="Arial" w:hAnsi="Arial" w:cs="Arial"/>
          <w:spacing w:val="20"/>
        </w:rPr>
      </w:pPr>
    </w:p>
    <w:p w:rsidR="003B4C60" w:rsidRDefault="003B4C60" w:rsidP="003B4C60">
      <w:pPr>
        <w:jc w:val="both"/>
        <w:rPr>
          <w:rFonts w:ascii="Verdana" w:hAnsi="Verdana" w:cs="Arial"/>
          <w:spacing w:val="20"/>
          <w:sz w:val="20"/>
          <w:szCs w:val="20"/>
        </w:rPr>
      </w:pPr>
    </w:p>
    <w:p w:rsidR="000E2898" w:rsidRPr="00432946" w:rsidRDefault="000E2898" w:rsidP="00432946">
      <w:pPr>
        <w:jc w:val="both"/>
        <w:rPr>
          <w:rFonts w:ascii="Arial" w:hAnsi="Arial" w:cs="Arial"/>
          <w:sz w:val="24"/>
          <w:szCs w:val="24"/>
        </w:rPr>
      </w:pPr>
    </w:p>
    <w:p w:rsidR="00432946" w:rsidRPr="00432946" w:rsidRDefault="00432946" w:rsidP="00432946">
      <w:pPr>
        <w:widowControl w:val="0"/>
        <w:spacing w:before="120" w:after="120"/>
        <w:jc w:val="both"/>
        <w:rPr>
          <w:rFonts w:ascii="Arial" w:hAnsi="Arial" w:cs="Arial"/>
          <w:b/>
          <w:sz w:val="24"/>
          <w:szCs w:val="24"/>
        </w:rPr>
      </w:pPr>
    </w:p>
    <w:p w:rsidR="00FB031B" w:rsidRDefault="00FB031B" w:rsidP="009D20C2">
      <w:pPr>
        <w:spacing w:after="0" w:line="240" w:lineRule="auto"/>
        <w:jc w:val="both"/>
        <w:rPr>
          <w:rFonts w:ascii="Arial" w:hAnsi="Arial" w:cs="Arial"/>
          <w:b/>
          <w:sz w:val="24"/>
          <w:szCs w:val="24"/>
        </w:rPr>
      </w:pPr>
    </w:p>
    <w:p w:rsidR="00235ED4" w:rsidRDefault="00235ED4" w:rsidP="009D20C2">
      <w:pPr>
        <w:spacing w:after="0" w:line="240" w:lineRule="auto"/>
        <w:jc w:val="both"/>
        <w:rPr>
          <w:rFonts w:ascii="Arial" w:hAnsi="Arial" w:cs="Arial"/>
          <w:b/>
          <w:sz w:val="24"/>
          <w:szCs w:val="24"/>
        </w:rPr>
      </w:pPr>
    </w:p>
    <w:p w:rsidR="00235ED4" w:rsidRDefault="00235ED4" w:rsidP="00235ED4">
      <w:pPr>
        <w:widowControl w:val="0"/>
        <w:autoSpaceDE w:val="0"/>
        <w:jc w:val="center"/>
        <w:rPr>
          <w:rFonts w:ascii="Verdana" w:hAnsi="Verdana"/>
          <w:b/>
          <w:sz w:val="20"/>
          <w:szCs w:val="20"/>
        </w:rPr>
      </w:pPr>
    </w:p>
    <w:p w:rsidR="009418A1" w:rsidRDefault="009418A1" w:rsidP="00235ED4">
      <w:pPr>
        <w:widowControl w:val="0"/>
        <w:autoSpaceDE w:val="0"/>
        <w:jc w:val="center"/>
        <w:rPr>
          <w:rFonts w:ascii="Verdana" w:hAnsi="Verdana"/>
          <w:b/>
          <w:sz w:val="20"/>
          <w:szCs w:val="20"/>
        </w:rPr>
      </w:pPr>
    </w:p>
    <w:p w:rsidR="00235ED4" w:rsidRPr="00C36F66" w:rsidRDefault="00235ED4" w:rsidP="00235ED4">
      <w:pPr>
        <w:widowControl w:val="0"/>
        <w:autoSpaceDE w:val="0"/>
        <w:jc w:val="center"/>
        <w:rPr>
          <w:rFonts w:ascii="Verdana" w:hAnsi="Verdana"/>
          <w:b/>
          <w:sz w:val="20"/>
          <w:szCs w:val="20"/>
        </w:rPr>
      </w:pPr>
      <w:r w:rsidRPr="00C36F66">
        <w:rPr>
          <w:rFonts w:ascii="Verdana" w:hAnsi="Verdana"/>
          <w:b/>
          <w:sz w:val="20"/>
          <w:szCs w:val="20"/>
        </w:rPr>
        <w:t xml:space="preserve">ANEXO </w:t>
      </w:r>
      <w:r w:rsidR="00DB7E95">
        <w:rPr>
          <w:rFonts w:ascii="Verdana" w:hAnsi="Verdana"/>
          <w:b/>
          <w:sz w:val="20"/>
          <w:szCs w:val="20"/>
        </w:rPr>
        <w:t>II</w:t>
      </w:r>
      <w:r w:rsidRPr="00C36F66">
        <w:rPr>
          <w:rFonts w:ascii="Verdana" w:hAnsi="Verdana"/>
          <w:b/>
          <w:sz w:val="20"/>
          <w:szCs w:val="20"/>
        </w:rPr>
        <w:t>I</w:t>
      </w:r>
    </w:p>
    <w:p w:rsidR="00235ED4" w:rsidRPr="00C36F66" w:rsidRDefault="00235ED4" w:rsidP="00235ED4">
      <w:pPr>
        <w:widowControl w:val="0"/>
        <w:autoSpaceDE w:val="0"/>
        <w:jc w:val="both"/>
        <w:rPr>
          <w:rFonts w:ascii="Verdana" w:hAnsi="Verdana"/>
          <w:b/>
          <w:sz w:val="20"/>
          <w:szCs w:val="20"/>
        </w:rPr>
      </w:pPr>
    </w:p>
    <w:p w:rsidR="00235ED4" w:rsidRPr="00C36F66" w:rsidRDefault="00235ED4" w:rsidP="00235ED4">
      <w:pPr>
        <w:widowControl w:val="0"/>
        <w:autoSpaceDE w:val="0"/>
        <w:jc w:val="center"/>
        <w:rPr>
          <w:rFonts w:ascii="Verdana" w:hAnsi="Verdana"/>
          <w:b/>
          <w:sz w:val="20"/>
          <w:szCs w:val="20"/>
        </w:rPr>
      </w:pPr>
      <w:r w:rsidRPr="00C36F66">
        <w:rPr>
          <w:rFonts w:ascii="Verdana" w:hAnsi="Verdana"/>
          <w:b/>
          <w:sz w:val="20"/>
          <w:szCs w:val="20"/>
        </w:rPr>
        <w:t>DECLARAÇÃO DE ENQUADRAMENTO COMO MICROEMPRESA O</w:t>
      </w:r>
      <w:r>
        <w:rPr>
          <w:rFonts w:ascii="Verdana" w:hAnsi="Verdana"/>
          <w:b/>
          <w:sz w:val="20"/>
          <w:szCs w:val="20"/>
        </w:rPr>
        <w:t>U EMPRESA DE PEQUENO PORTE</w:t>
      </w:r>
    </w:p>
    <w:p w:rsidR="00235ED4" w:rsidRPr="0008467E" w:rsidRDefault="00235ED4" w:rsidP="00235ED4">
      <w:pPr>
        <w:widowControl w:val="0"/>
        <w:autoSpaceDE w:val="0"/>
        <w:jc w:val="both"/>
        <w:rPr>
          <w:rFonts w:ascii="Verdana" w:hAnsi="Verdana"/>
          <w:sz w:val="20"/>
          <w:szCs w:val="20"/>
        </w:rPr>
      </w:pPr>
    </w:p>
    <w:p w:rsidR="00235ED4" w:rsidRPr="00235ED4" w:rsidRDefault="00235ED4" w:rsidP="00235ED4">
      <w:pPr>
        <w:widowControl w:val="0"/>
        <w:autoSpaceDE w:val="0"/>
        <w:jc w:val="both"/>
        <w:rPr>
          <w:rFonts w:ascii="Verdana" w:hAnsi="Verdana"/>
          <w:b/>
          <w:sz w:val="20"/>
          <w:szCs w:val="20"/>
        </w:rPr>
      </w:pPr>
      <w:r w:rsidRPr="0008467E">
        <w:rPr>
          <w:rFonts w:ascii="Verdana" w:hAnsi="Verdana"/>
          <w:b/>
          <w:sz w:val="20"/>
          <w:szCs w:val="20"/>
        </w:rPr>
        <w:t>À PREFEITURA MUNICIPAL DE BOA VISTA DO TUPIM-BA</w:t>
      </w:r>
    </w:p>
    <w:p w:rsidR="00235ED4" w:rsidRPr="0008467E" w:rsidRDefault="00235ED4" w:rsidP="00235ED4">
      <w:pPr>
        <w:widowControl w:val="0"/>
        <w:autoSpaceDE w:val="0"/>
        <w:jc w:val="both"/>
        <w:rPr>
          <w:rFonts w:ascii="Verdana" w:hAnsi="Verdana"/>
          <w:b/>
          <w:sz w:val="20"/>
          <w:szCs w:val="20"/>
        </w:rPr>
      </w:pPr>
      <w:r w:rsidRPr="0008467E">
        <w:rPr>
          <w:rFonts w:ascii="Verdana" w:hAnsi="Verdana"/>
          <w:b/>
          <w:sz w:val="20"/>
          <w:szCs w:val="20"/>
        </w:rPr>
        <w:t>REF. PREGÃO PRESENCIAL N.º 019/2017.</w:t>
      </w:r>
    </w:p>
    <w:p w:rsidR="00235ED4" w:rsidRPr="00C36F66" w:rsidRDefault="00235ED4" w:rsidP="00235ED4">
      <w:pPr>
        <w:widowControl w:val="0"/>
        <w:autoSpaceDE w:val="0"/>
        <w:jc w:val="both"/>
        <w:rPr>
          <w:rFonts w:ascii="Verdana" w:hAnsi="Verdana"/>
          <w:sz w:val="20"/>
          <w:szCs w:val="20"/>
        </w:rPr>
      </w:pPr>
    </w:p>
    <w:p w:rsidR="00235ED4" w:rsidRPr="00C36F66" w:rsidRDefault="00235ED4" w:rsidP="00235ED4">
      <w:pPr>
        <w:widowControl w:val="0"/>
        <w:autoSpaceDE w:val="0"/>
        <w:jc w:val="both"/>
        <w:rPr>
          <w:rFonts w:ascii="Verdana" w:hAnsi="Verdana"/>
          <w:sz w:val="20"/>
          <w:szCs w:val="20"/>
        </w:rPr>
      </w:pPr>
      <w:r w:rsidRPr="00C36F66">
        <w:rPr>
          <w:rFonts w:ascii="Verdana" w:hAnsi="Verdana"/>
          <w:sz w:val="20"/>
          <w:szCs w:val="20"/>
        </w:rPr>
        <w:t xml:space="preserve">(NOME DA </w:t>
      </w:r>
      <w:proofErr w:type="gramStart"/>
      <w:r w:rsidRPr="00C36F66">
        <w:rPr>
          <w:rFonts w:ascii="Verdana" w:hAnsi="Verdana"/>
          <w:sz w:val="20"/>
          <w:szCs w:val="20"/>
        </w:rPr>
        <w:t>EMPRESA)_</w:t>
      </w:r>
      <w:proofErr w:type="gramEnd"/>
      <w:r w:rsidRPr="00C36F66">
        <w:rPr>
          <w:rFonts w:ascii="Verdana" w:hAnsi="Verdana"/>
          <w:sz w:val="20"/>
          <w:szCs w:val="20"/>
        </w:rPr>
        <w:t>________________, CNPJ/MF N.º________________, (ENDEREÇO COMPLETO)_________________________, declara, sob as penas da Lei, que está enquadrada como microempresa/empresa de pequeno porte, nos termos da Lei Complementar n.º 123/06, ciente da obrigatoriedade de declarar ocorrências superiores.</w:t>
      </w:r>
    </w:p>
    <w:p w:rsidR="00235ED4" w:rsidRPr="00C36F66" w:rsidRDefault="00235ED4" w:rsidP="00235ED4">
      <w:pPr>
        <w:widowControl w:val="0"/>
        <w:autoSpaceDE w:val="0"/>
        <w:jc w:val="both"/>
        <w:rPr>
          <w:rFonts w:ascii="Verdana" w:hAnsi="Verdana"/>
          <w:sz w:val="20"/>
          <w:szCs w:val="20"/>
        </w:rPr>
      </w:pPr>
    </w:p>
    <w:p w:rsidR="00235ED4" w:rsidRPr="00C36F66" w:rsidRDefault="00235ED4" w:rsidP="00235ED4">
      <w:pPr>
        <w:widowControl w:val="0"/>
        <w:autoSpaceDE w:val="0"/>
        <w:jc w:val="both"/>
        <w:rPr>
          <w:rFonts w:ascii="Verdana" w:hAnsi="Verdana"/>
          <w:sz w:val="20"/>
          <w:szCs w:val="20"/>
        </w:rPr>
      </w:pPr>
    </w:p>
    <w:p w:rsidR="00235ED4" w:rsidRPr="00C36F66" w:rsidRDefault="00235ED4" w:rsidP="00235ED4">
      <w:pPr>
        <w:widowControl w:val="0"/>
        <w:autoSpaceDE w:val="0"/>
        <w:jc w:val="center"/>
        <w:rPr>
          <w:rFonts w:ascii="Verdana" w:hAnsi="Verdana"/>
          <w:sz w:val="20"/>
          <w:szCs w:val="20"/>
        </w:rPr>
      </w:pPr>
      <w:r w:rsidRPr="00C36F66">
        <w:rPr>
          <w:rFonts w:ascii="Verdana" w:hAnsi="Verdana"/>
          <w:sz w:val="20"/>
          <w:szCs w:val="20"/>
        </w:rPr>
        <w:t xml:space="preserve">(Local) ______________, __ de _______________ </w:t>
      </w:r>
      <w:proofErr w:type="spellStart"/>
      <w:r w:rsidRPr="00C36F66">
        <w:rPr>
          <w:rFonts w:ascii="Verdana" w:hAnsi="Verdana"/>
          <w:sz w:val="20"/>
          <w:szCs w:val="20"/>
        </w:rPr>
        <w:t>de</w:t>
      </w:r>
      <w:proofErr w:type="spellEnd"/>
      <w:r w:rsidRPr="00C36F66">
        <w:rPr>
          <w:rFonts w:ascii="Verdana" w:hAnsi="Verdana"/>
          <w:sz w:val="20"/>
          <w:szCs w:val="20"/>
        </w:rPr>
        <w:t xml:space="preserve"> </w:t>
      </w:r>
      <w:r>
        <w:rPr>
          <w:rFonts w:ascii="Verdana" w:hAnsi="Verdana"/>
          <w:sz w:val="20"/>
          <w:szCs w:val="20"/>
        </w:rPr>
        <w:t>2021</w:t>
      </w:r>
      <w:r w:rsidRPr="00C36F66">
        <w:rPr>
          <w:rFonts w:ascii="Verdana" w:hAnsi="Verdana"/>
          <w:sz w:val="20"/>
          <w:szCs w:val="20"/>
        </w:rPr>
        <w:t>.</w:t>
      </w:r>
    </w:p>
    <w:p w:rsidR="00235ED4" w:rsidRPr="00C36F66" w:rsidRDefault="00235ED4" w:rsidP="00235ED4">
      <w:pPr>
        <w:widowControl w:val="0"/>
        <w:autoSpaceDE w:val="0"/>
        <w:jc w:val="both"/>
        <w:rPr>
          <w:rFonts w:ascii="Verdana" w:hAnsi="Verdana"/>
          <w:sz w:val="20"/>
          <w:szCs w:val="20"/>
        </w:rPr>
      </w:pPr>
    </w:p>
    <w:p w:rsidR="00235ED4" w:rsidRPr="00C36F66" w:rsidRDefault="00235ED4" w:rsidP="00235ED4">
      <w:pPr>
        <w:widowControl w:val="0"/>
        <w:autoSpaceDE w:val="0"/>
        <w:jc w:val="both"/>
        <w:rPr>
          <w:rFonts w:ascii="Verdana" w:hAnsi="Verdana"/>
          <w:sz w:val="20"/>
          <w:szCs w:val="20"/>
        </w:rPr>
      </w:pPr>
    </w:p>
    <w:p w:rsidR="00235ED4" w:rsidRPr="00C36F66" w:rsidRDefault="00235ED4" w:rsidP="00235ED4">
      <w:pPr>
        <w:widowControl w:val="0"/>
        <w:autoSpaceDE w:val="0"/>
        <w:spacing w:after="0" w:line="240" w:lineRule="auto"/>
        <w:jc w:val="both"/>
        <w:rPr>
          <w:rFonts w:ascii="Verdana" w:hAnsi="Verdana"/>
          <w:sz w:val="20"/>
          <w:szCs w:val="20"/>
        </w:rPr>
      </w:pPr>
      <w:r w:rsidRPr="00C36F66">
        <w:rPr>
          <w:rFonts w:ascii="Verdana" w:hAnsi="Verdana"/>
          <w:sz w:val="20"/>
          <w:szCs w:val="20"/>
        </w:rPr>
        <w:tab/>
      </w:r>
      <w:r w:rsidRPr="00C36F66">
        <w:rPr>
          <w:rFonts w:ascii="Verdana" w:hAnsi="Verdana"/>
          <w:sz w:val="20"/>
          <w:szCs w:val="20"/>
        </w:rPr>
        <w:tab/>
      </w:r>
      <w:r w:rsidRPr="00C36F66">
        <w:rPr>
          <w:rFonts w:ascii="Verdana" w:hAnsi="Verdana"/>
          <w:sz w:val="20"/>
          <w:szCs w:val="20"/>
        </w:rPr>
        <w:tab/>
        <w:t>__________________________________</w:t>
      </w:r>
    </w:p>
    <w:p w:rsidR="00235ED4" w:rsidRPr="00C36F66" w:rsidRDefault="00235ED4" w:rsidP="00235ED4">
      <w:pPr>
        <w:widowControl w:val="0"/>
        <w:autoSpaceDE w:val="0"/>
        <w:spacing w:after="0" w:line="240" w:lineRule="auto"/>
        <w:jc w:val="both"/>
        <w:rPr>
          <w:rFonts w:ascii="Verdana" w:hAnsi="Verdana"/>
          <w:sz w:val="20"/>
          <w:szCs w:val="20"/>
        </w:rPr>
      </w:pPr>
      <w:r w:rsidRPr="00C36F66">
        <w:rPr>
          <w:rFonts w:ascii="Verdana" w:hAnsi="Verdana"/>
          <w:sz w:val="20"/>
          <w:szCs w:val="20"/>
        </w:rPr>
        <w:tab/>
      </w:r>
      <w:r w:rsidRPr="00C36F66">
        <w:rPr>
          <w:rFonts w:ascii="Verdana" w:hAnsi="Verdana"/>
          <w:sz w:val="20"/>
          <w:szCs w:val="20"/>
        </w:rPr>
        <w:tab/>
      </w:r>
      <w:r w:rsidRPr="00C36F66">
        <w:rPr>
          <w:rFonts w:ascii="Verdana" w:hAnsi="Verdana"/>
          <w:sz w:val="20"/>
          <w:szCs w:val="20"/>
        </w:rPr>
        <w:tab/>
        <w:t>Empresa e assinatura do responsável legal</w:t>
      </w:r>
    </w:p>
    <w:p w:rsidR="00235ED4" w:rsidRDefault="00235ED4" w:rsidP="00235ED4">
      <w:pPr>
        <w:widowControl w:val="0"/>
        <w:autoSpaceDE w:val="0"/>
        <w:jc w:val="both"/>
        <w:rPr>
          <w:rFonts w:ascii="Verdana" w:hAnsi="Verdana"/>
          <w:sz w:val="20"/>
          <w:szCs w:val="20"/>
        </w:rPr>
      </w:pPr>
    </w:p>
    <w:p w:rsidR="00235ED4" w:rsidRDefault="00235ED4" w:rsidP="00235ED4">
      <w:pPr>
        <w:widowControl w:val="0"/>
        <w:autoSpaceDE w:val="0"/>
        <w:jc w:val="both"/>
        <w:rPr>
          <w:rFonts w:ascii="Verdana" w:hAnsi="Verdana"/>
          <w:sz w:val="20"/>
          <w:szCs w:val="20"/>
        </w:rPr>
      </w:pPr>
    </w:p>
    <w:p w:rsidR="00235ED4" w:rsidRDefault="00235ED4" w:rsidP="00235ED4">
      <w:pPr>
        <w:widowControl w:val="0"/>
        <w:autoSpaceDE w:val="0"/>
        <w:spacing w:after="0" w:line="240" w:lineRule="auto"/>
        <w:jc w:val="center"/>
        <w:rPr>
          <w:rFonts w:ascii="Verdana" w:hAnsi="Verdana"/>
          <w:sz w:val="20"/>
          <w:szCs w:val="20"/>
        </w:rPr>
      </w:pPr>
      <w:r>
        <w:rPr>
          <w:rFonts w:ascii="Verdana" w:hAnsi="Verdana"/>
          <w:sz w:val="20"/>
          <w:szCs w:val="20"/>
        </w:rPr>
        <w:t>_______________________________</w:t>
      </w:r>
    </w:p>
    <w:p w:rsidR="00235ED4" w:rsidRPr="00235ED4" w:rsidRDefault="00235ED4" w:rsidP="00235ED4">
      <w:pPr>
        <w:widowControl w:val="0"/>
        <w:autoSpaceDE w:val="0"/>
        <w:spacing w:after="0" w:line="240" w:lineRule="auto"/>
        <w:jc w:val="center"/>
        <w:rPr>
          <w:rFonts w:ascii="Verdana" w:hAnsi="Verdana"/>
          <w:sz w:val="20"/>
          <w:szCs w:val="20"/>
        </w:rPr>
      </w:pPr>
      <w:r w:rsidRPr="00235ED4">
        <w:rPr>
          <w:rFonts w:ascii="Verdana" w:hAnsi="Verdana"/>
          <w:sz w:val="20"/>
          <w:szCs w:val="20"/>
        </w:rPr>
        <w:t>Assinatura do Contador</w:t>
      </w:r>
    </w:p>
    <w:p w:rsidR="00235ED4" w:rsidRPr="00235ED4" w:rsidRDefault="00235ED4" w:rsidP="00235ED4">
      <w:pPr>
        <w:widowControl w:val="0"/>
        <w:autoSpaceDE w:val="0"/>
        <w:spacing w:after="0" w:line="240" w:lineRule="auto"/>
        <w:jc w:val="center"/>
        <w:rPr>
          <w:rFonts w:ascii="Verdana" w:hAnsi="Verdana"/>
          <w:sz w:val="20"/>
          <w:szCs w:val="20"/>
        </w:rPr>
      </w:pPr>
      <w:r w:rsidRPr="00235ED4">
        <w:rPr>
          <w:rFonts w:ascii="Verdana" w:hAnsi="Verdana"/>
          <w:sz w:val="20"/>
          <w:szCs w:val="20"/>
        </w:rPr>
        <w:t>Registro no CRC n. .................</w:t>
      </w:r>
    </w:p>
    <w:p w:rsidR="00235ED4" w:rsidRPr="00C36F66" w:rsidRDefault="00235ED4" w:rsidP="00235ED4">
      <w:pPr>
        <w:widowControl w:val="0"/>
        <w:autoSpaceDE w:val="0"/>
        <w:jc w:val="both"/>
        <w:rPr>
          <w:rFonts w:ascii="Verdana" w:hAnsi="Verdana"/>
          <w:sz w:val="20"/>
          <w:szCs w:val="20"/>
        </w:rPr>
      </w:pPr>
    </w:p>
    <w:p w:rsidR="00235ED4" w:rsidRPr="00C36F66" w:rsidRDefault="00235ED4" w:rsidP="00235ED4">
      <w:pPr>
        <w:widowControl w:val="0"/>
        <w:autoSpaceDE w:val="0"/>
        <w:jc w:val="both"/>
        <w:rPr>
          <w:rFonts w:ascii="Verdana" w:hAnsi="Verdana"/>
          <w:sz w:val="20"/>
          <w:szCs w:val="20"/>
        </w:rPr>
      </w:pPr>
    </w:p>
    <w:p w:rsidR="00235ED4" w:rsidRPr="00235ED4" w:rsidRDefault="00235ED4" w:rsidP="00235ED4">
      <w:pPr>
        <w:widowControl w:val="0"/>
        <w:autoSpaceDE w:val="0"/>
        <w:jc w:val="both"/>
        <w:rPr>
          <w:rFonts w:ascii="Verdana" w:hAnsi="Verdana"/>
          <w:sz w:val="20"/>
          <w:szCs w:val="20"/>
          <w:u w:val="single"/>
        </w:rPr>
      </w:pPr>
      <w:r w:rsidRPr="00235ED4">
        <w:rPr>
          <w:rFonts w:ascii="Verdana" w:hAnsi="Verdana"/>
          <w:sz w:val="20"/>
          <w:szCs w:val="20"/>
          <w:u w:val="single"/>
        </w:rPr>
        <w:t>OBSERVAÇÕES:</w:t>
      </w:r>
    </w:p>
    <w:p w:rsidR="00235ED4" w:rsidRPr="00235ED4" w:rsidRDefault="00235ED4" w:rsidP="00235ED4">
      <w:pPr>
        <w:widowControl w:val="0"/>
        <w:numPr>
          <w:ilvl w:val="0"/>
          <w:numId w:val="7"/>
        </w:numPr>
        <w:suppressAutoHyphens/>
        <w:autoSpaceDE w:val="0"/>
        <w:spacing w:after="0" w:line="240" w:lineRule="auto"/>
        <w:jc w:val="both"/>
        <w:rPr>
          <w:rFonts w:ascii="Verdana" w:hAnsi="Verdana"/>
          <w:sz w:val="20"/>
          <w:szCs w:val="20"/>
        </w:rPr>
      </w:pPr>
      <w:r w:rsidRPr="00235ED4">
        <w:rPr>
          <w:rFonts w:ascii="Verdana" w:hAnsi="Verdana"/>
          <w:sz w:val="20"/>
          <w:szCs w:val="20"/>
        </w:rPr>
        <w:t>Apresentar a presente declaração fora dos envelopes.</w:t>
      </w:r>
    </w:p>
    <w:p w:rsidR="00235ED4" w:rsidRPr="00235ED4" w:rsidRDefault="00235ED4" w:rsidP="00235ED4">
      <w:pPr>
        <w:widowControl w:val="0"/>
        <w:numPr>
          <w:ilvl w:val="0"/>
          <w:numId w:val="7"/>
        </w:numPr>
        <w:suppressAutoHyphens/>
        <w:autoSpaceDE w:val="0"/>
        <w:spacing w:after="0" w:line="240" w:lineRule="auto"/>
        <w:jc w:val="both"/>
        <w:rPr>
          <w:rFonts w:ascii="Verdana" w:hAnsi="Verdana"/>
          <w:sz w:val="20"/>
          <w:szCs w:val="20"/>
        </w:rPr>
      </w:pPr>
      <w:r w:rsidRPr="00235ED4">
        <w:rPr>
          <w:rFonts w:ascii="Verdana" w:hAnsi="Verdana"/>
          <w:sz w:val="20"/>
          <w:szCs w:val="20"/>
        </w:rPr>
        <w:t>Anexar à presente o Extrato de Pesquisa Fiscal, emitido pelo órgão do Ministério da Fazenda/Secretaria da Receita Federal e/ou outro documento tal que comprove a si</w:t>
      </w:r>
      <w:r>
        <w:rPr>
          <w:rFonts w:ascii="Verdana" w:hAnsi="Verdana"/>
          <w:sz w:val="20"/>
          <w:szCs w:val="20"/>
        </w:rPr>
        <w:t xml:space="preserve">tuação do enquadramento da Lei </w:t>
      </w:r>
      <w:r w:rsidRPr="00235ED4">
        <w:rPr>
          <w:rFonts w:ascii="Verdana" w:hAnsi="Verdana"/>
          <w:sz w:val="20"/>
          <w:szCs w:val="20"/>
        </w:rPr>
        <w:t>Complementar 123/06.</w:t>
      </w:r>
    </w:p>
    <w:p w:rsidR="00235ED4" w:rsidRPr="00235ED4" w:rsidRDefault="00235ED4" w:rsidP="00235ED4">
      <w:pPr>
        <w:widowControl w:val="0"/>
        <w:autoSpaceDE w:val="0"/>
        <w:jc w:val="both"/>
        <w:rPr>
          <w:rFonts w:ascii="Verdana" w:hAnsi="Verdana"/>
          <w:sz w:val="20"/>
          <w:szCs w:val="20"/>
        </w:rPr>
      </w:pPr>
    </w:p>
    <w:p w:rsidR="00DB7E95" w:rsidRDefault="00DB7E95" w:rsidP="00DB7E95">
      <w:pPr>
        <w:keepNext/>
        <w:numPr>
          <w:ilvl w:val="1"/>
          <w:numId w:val="0"/>
        </w:numPr>
        <w:tabs>
          <w:tab w:val="num" w:pos="576"/>
        </w:tabs>
        <w:suppressAutoHyphens/>
        <w:spacing w:after="0" w:line="240" w:lineRule="auto"/>
        <w:ind w:left="576" w:hanging="576"/>
        <w:jc w:val="center"/>
        <w:outlineLvl w:val="1"/>
        <w:rPr>
          <w:rFonts w:ascii="Verdana" w:eastAsia="Times New Roman" w:hAnsi="Verdana" w:cs="Arial"/>
          <w:b/>
          <w:sz w:val="20"/>
          <w:szCs w:val="20"/>
          <w:lang w:eastAsia="ar-SA"/>
        </w:rPr>
      </w:pPr>
    </w:p>
    <w:p w:rsidR="00DB7E95" w:rsidRDefault="00DB7E95" w:rsidP="00DB7E95">
      <w:pPr>
        <w:keepNext/>
        <w:tabs>
          <w:tab w:val="num" w:pos="432"/>
        </w:tabs>
        <w:suppressAutoHyphens/>
        <w:spacing w:after="0" w:line="240" w:lineRule="auto"/>
        <w:ind w:left="432" w:hanging="432"/>
        <w:jc w:val="center"/>
        <w:outlineLvl w:val="0"/>
        <w:rPr>
          <w:rFonts w:ascii="Verdana" w:eastAsia="Times New Roman" w:hAnsi="Verdana" w:cs="Arial"/>
          <w:b/>
          <w:color w:val="000000"/>
          <w:sz w:val="20"/>
          <w:szCs w:val="20"/>
          <w:lang w:eastAsia="ar-SA"/>
        </w:rPr>
      </w:pPr>
      <w:r>
        <w:rPr>
          <w:rFonts w:ascii="Verdana" w:eastAsia="Times New Roman" w:hAnsi="Verdana" w:cs="Arial"/>
          <w:b/>
          <w:color w:val="000000"/>
          <w:sz w:val="20"/>
          <w:szCs w:val="20"/>
          <w:lang w:eastAsia="ar-SA"/>
        </w:rPr>
        <w:t>ANEXO IV</w:t>
      </w:r>
    </w:p>
    <w:p w:rsidR="00DB7E95" w:rsidRDefault="00DB7E95" w:rsidP="00DB7E95">
      <w:pPr>
        <w:keepNext/>
        <w:tabs>
          <w:tab w:val="num" w:pos="432"/>
        </w:tabs>
        <w:suppressAutoHyphens/>
        <w:spacing w:after="0" w:line="240" w:lineRule="auto"/>
        <w:ind w:left="432" w:hanging="432"/>
        <w:jc w:val="center"/>
        <w:outlineLvl w:val="0"/>
        <w:rPr>
          <w:rFonts w:ascii="Verdana" w:eastAsia="Times New Roman" w:hAnsi="Verdana" w:cs="Arial"/>
          <w:b/>
          <w:color w:val="000000"/>
          <w:sz w:val="20"/>
          <w:szCs w:val="20"/>
          <w:lang w:eastAsia="ar-SA"/>
        </w:rPr>
      </w:pPr>
    </w:p>
    <w:p w:rsidR="00DB7E95" w:rsidRPr="00DB7E95" w:rsidRDefault="00DB7E95" w:rsidP="00DB7E95">
      <w:pPr>
        <w:keepNext/>
        <w:tabs>
          <w:tab w:val="num" w:pos="432"/>
        </w:tabs>
        <w:suppressAutoHyphens/>
        <w:spacing w:after="0" w:line="240" w:lineRule="auto"/>
        <w:ind w:left="432" w:hanging="432"/>
        <w:jc w:val="center"/>
        <w:outlineLvl w:val="0"/>
        <w:rPr>
          <w:rFonts w:ascii="Verdana" w:eastAsia="Times New Roman" w:hAnsi="Verdana" w:cs="Arial"/>
          <w:b/>
          <w:color w:val="000000"/>
          <w:sz w:val="20"/>
          <w:szCs w:val="20"/>
          <w:lang w:eastAsia="ar-SA"/>
        </w:rPr>
      </w:pPr>
    </w:p>
    <w:p w:rsidR="00DB7E95" w:rsidRPr="00DB7E95" w:rsidRDefault="00DB7E95" w:rsidP="00DB7E95">
      <w:pPr>
        <w:suppressAutoHyphens/>
        <w:spacing w:after="0" w:line="240" w:lineRule="auto"/>
        <w:jc w:val="center"/>
        <w:rPr>
          <w:rFonts w:ascii="Verdana" w:eastAsia="Times New Roman" w:hAnsi="Verdana" w:cs="Times New Roman"/>
          <w:b/>
          <w:color w:val="000000"/>
          <w:sz w:val="20"/>
          <w:szCs w:val="20"/>
          <w:lang w:eastAsia="ar-SA"/>
        </w:rPr>
      </w:pPr>
    </w:p>
    <w:p w:rsidR="00DB7E95" w:rsidRPr="00DB7E95" w:rsidRDefault="00DB7E95" w:rsidP="00DB7E95">
      <w:pPr>
        <w:suppressAutoHyphens/>
        <w:spacing w:after="0" w:line="240" w:lineRule="auto"/>
        <w:jc w:val="center"/>
        <w:rPr>
          <w:rFonts w:ascii="Verdana" w:eastAsia="Times New Roman" w:hAnsi="Verdana" w:cs="Times New Roman"/>
          <w:b/>
          <w:color w:val="000000"/>
          <w:sz w:val="20"/>
          <w:szCs w:val="20"/>
          <w:lang w:eastAsia="ar-SA"/>
        </w:rPr>
      </w:pPr>
      <w:r w:rsidRPr="00DB7E95">
        <w:rPr>
          <w:rFonts w:ascii="Verdana" w:eastAsia="Times New Roman" w:hAnsi="Verdana" w:cs="Times New Roman"/>
          <w:b/>
          <w:color w:val="000000"/>
          <w:sz w:val="20"/>
          <w:szCs w:val="20"/>
          <w:lang w:eastAsia="ar-SA"/>
        </w:rPr>
        <w:t>DECLARAÇÃO DE CUMPRIMENTO DAS CONDIÇÕES DE HABILITAÇÃO</w:t>
      </w:r>
    </w:p>
    <w:p w:rsidR="00DB7E95" w:rsidRPr="00DB7E95" w:rsidRDefault="00DB7E95" w:rsidP="00DB7E95">
      <w:pPr>
        <w:suppressAutoHyphens/>
        <w:spacing w:after="0" w:line="240" w:lineRule="auto"/>
        <w:jc w:val="both"/>
        <w:rPr>
          <w:rFonts w:ascii="Verdana" w:eastAsia="Times New Roman" w:hAnsi="Verdana" w:cs="Times New Roman"/>
          <w:b/>
          <w:color w:val="000000"/>
          <w:sz w:val="20"/>
          <w:szCs w:val="20"/>
          <w:lang w:eastAsia="ar-SA"/>
        </w:rPr>
      </w:pPr>
    </w:p>
    <w:p w:rsidR="00DB7E95" w:rsidRPr="00DB7E95" w:rsidRDefault="00DB7E95" w:rsidP="00DB7E95">
      <w:pPr>
        <w:suppressAutoHyphens/>
        <w:spacing w:after="0" w:line="240" w:lineRule="auto"/>
        <w:jc w:val="both"/>
        <w:rPr>
          <w:rFonts w:ascii="Verdana" w:eastAsia="Times New Roman" w:hAnsi="Verdana" w:cs="Times New Roman"/>
          <w:b/>
          <w:color w:val="000000"/>
          <w:sz w:val="20"/>
          <w:szCs w:val="20"/>
          <w:lang w:eastAsia="ar-SA"/>
        </w:rPr>
      </w:pPr>
    </w:p>
    <w:p w:rsidR="00DB7E95" w:rsidRPr="00DB7E95" w:rsidRDefault="00DB7E95" w:rsidP="00DB7E95">
      <w:pPr>
        <w:suppressAutoHyphens/>
        <w:spacing w:after="0" w:line="240" w:lineRule="auto"/>
        <w:jc w:val="both"/>
        <w:rPr>
          <w:rFonts w:ascii="Verdana" w:eastAsia="Times New Roman" w:hAnsi="Verdana" w:cs="Times New Roman"/>
          <w:b/>
          <w:color w:val="000000"/>
          <w:sz w:val="20"/>
          <w:szCs w:val="20"/>
          <w:lang w:eastAsia="ar-SA"/>
        </w:rPr>
      </w:pPr>
    </w:p>
    <w:p w:rsidR="00DB7E95" w:rsidRPr="00DB7E95" w:rsidRDefault="00DB7E95" w:rsidP="00DB7E95">
      <w:pPr>
        <w:suppressAutoHyphens/>
        <w:spacing w:after="0" w:line="240" w:lineRule="auto"/>
        <w:jc w:val="both"/>
        <w:rPr>
          <w:rFonts w:ascii="Verdana" w:eastAsia="Times New Roman" w:hAnsi="Verdana" w:cs="Times New Roman"/>
          <w:color w:val="000000"/>
          <w:sz w:val="20"/>
          <w:szCs w:val="20"/>
          <w:lang w:eastAsia="ar-SA"/>
        </w:rPr>
      </w:pPr>
      <w:r w:rsidRPr="00DB7E95">
        <w:rPr>
          <w:rFonts w:ascii="Verdana" w:eastAsia="Times New Roman" w:hAnsi="Verdana" w:cs="Times New Roman"/>
          <w:color w:val="000000"/>
          <w:sz w:val="20"/>
          <w:szCs w:val="20"/>
          <w:lang w:eastAsia="ar-SA"/>
        </w:rPr>
        <w:t xml:space="preserve">A </w:t>
      </w:r>
    </w:p>
    <w:p w:rsidR="00DB7E95" w:rsidRPr="00DB7E95" w:rsidRDefault="00DB7E95" w:rsidP="00DB7E95">
      <w:pPr>
        <w:suppressAutoHyphens/>
        <w:spacing w:after="0" w:line="240" w:lineRule="auto"/>
        <w:jc w:val="both"/>
        <w:rPr>
          <w:rFonts w:ascii="Verdana" w:eastAsia="Times New Roman" w:hAnsi="Verdana" w:cs="Times New Roman"/>
          <w:color w:val="000000"/>
          <w:sz w:val="20"/>
          <w:szCs w:val="20"/>
          <w:lang w:eastAsia="ar-SA"/>
        </w:rPr>
      </w:pPr>
      <w:r>
        <w:rPr>
          <w:rFonts w:ascii="Verdana" w:eastAsia="Times New Roman" w:hAnsi="Verdana" w:cs="Times New Roman"/>
          <w:color w:val="000000"/>
          <w:sz w:val="20"/>
          <w:szCs w:val="20"/>
          <w:lang w:eastAsia="ar-SA"/>
        </w:rPr>
        <w:t>Prefeitura Municipal de Boa Vista do Tupim</w:t>
      </w:r>
    </w:p>
    <w:p w:rsidR="00DB7E95" w:rsidRDefault="00DB7E95" w:rsidP="00DB7E95">
      <w:pPr>
        <w:suppressAutoHyphens/>
        <w:spacing w:after="0" w:line="240" w:lineRule="auto"/>
        <w:jc w:val="both"/>
        <w:rPr>
          <w:rFonts w:ascii="Verdana" w:eastAsia="Times New Roman" w:hAnsi="Verdana" w:cs="Times New Roman"/>
          <w:color w:val="000000"/>
          <w:sz w:val="20"/>
          <w:szCs w:val="20"/>
          <w:lang w:eastAsia="ar-SA"/>
        </w:rPr>
      </w:pPr>
    </w:p>
    <w:p w:rsidR="00DB7E95" w:rsidRPr="00DB7E95" w:rsidRDefault="00DB7E95" w:rsidP="00DB7E95">
      <w:pPr>
        <w:suppressAutoHyphens/>
        <w:spacing w:after="0" w:line="240" w:lineRule="auto"/>
        <w:jc w:val="both"/>
        <w:rPr>
          <w:rFonts w:ascii="Verdana" w:eastAsia="Times New Roman" w:hAnsi="Verdana" w:cs="Times New Roman"/>
          <w:sz w:val="20"/>
          <w:szCs w:val="20"/>
          <w:lang w:eastAsia="ar-SA"/>
        </w:rPr>
      </w:pPr>
      <w:r w:rsidRPr="00DB7E95">
        <w:rPr>
          <w:rFonts w:ascii="Verdana" w:eastAsia="Times New Roman" w:hAnsi="Verdana" w:cs="Times New Roman"/>
          <w:color w:val="000000"/>
          <w:sz w:val="20"/>
          <w:szCs w:val="20"/>
          <w:lang w:eastAsia="ar-SA"/>
        </w:rPr>
        <w:t xml:space="preserve">Ref.: PREGÃO PRESENCIAL N.º </w:t>
      </w:r>
      <w:r>
        <w:rPr>
          <w:rFonts w:ascii="Verdana" w:eastAsia="Times New Roman" w:hAnsi="Verdana" w:cs="Times New Roman"/>
          <w:sz w:val="20"/>
          <w:szCs w:val="20"/>
          <w:lang w:eastAsia="ar-SA"/>
        </w:rPr>
        <w:t>036/2020</w:t>
      </w:r>
    </w:p>
    <w:p w:rsidR="00DB7E95" w:rsidRPr="00DB7E95" w:rsidRDefault="00DB7E95" w:rsidP="00DB7E95">
      <w:pPr>
        <w:suppressAutoHyphens/>
        <w:spacing w:after="0" w:line="240" w:lineRule="auto"/>
        <w:jc w:val="both"/>
        <w:rPr>
          <w:rFonts w:ascii="Verdana" w:eastAsia="Times New Roman" w:hAnsi="Verdana" w:cs="Times New Roman"/>
          <w:color w:val="000000"/>
          <w:sz w:val="20"/>
          <w:szCs w:val="20"/>
          <w:lang w:eastAsia="ar-SA"/>
        </w:rPr>
      </w:pPr>
    </w:p>
    <w:p w:rsidR="00DB7E95" w:rsidRPr="00DB7E95" w:rsidRDefault="00DB7E95" w:rsidP="00DB7E95">
      <w:pPr>
        <w:suppressAutoHyphens/>
        <w:spacing w:after="0" w:line="240" w:lineRule="auto"/>
        <w:jc w:val="both"/>
        <w:rPr>
          <w:rFonts w:ascii="Verdana" w:eastAsia="Times New Roman" w:hAnsi="Verdana" w:cs="Times New Roman"/>
          <w:color w:val="000000"/>
          <w:sz w:val="20"/>
          <w:szCs w:val="20"/>
          <w:lang w:eastAsia="ar-SA"/>
        </w:rPr>
      </w:pPr>
    </w:p>
    <w:p w:rsidR="00DB7E95" w:rsidRPr="00DB7E95" w:rsidRDefault="00DB7E95" w:rsidP="00DB7E95">
      <w:pPr>
        <w:suppressAutoHyphens/>
        <w:spacing w:after="0" w:line="240" w:lineRule="auto"/>
        <w:jc w:val="both"/>
        <w:rPr>
          <w:rFonts w:ascii="Verdana" w:eastAsia="Times New Roman" w:hAnsi="Verdana" w:cs="Times New Roman"/>
          <w:color w:val="000000"/>
          <w:sz w:val="20"/>
          <w:szCs w:val="20"/>
          <w:lang w:eastAsia="ar-SA"/>
        </w:rPr>
      </w:pPr>
      <w:r w:rsidRPr="00DB7E95">
        <w:rPr>
          <w:rFonts w:ascii="Verdana" w:eastAsia="Times New Roman" w:hAnsi="Verdana" w:cs="Times New Roman"/>
          <w:color w:val="000000"/>
          <w:sz w:val="20"/>
          <w:szCs w:val="20"/>
          <w:lang w:eastAsia="ar-SA"/>
        </w:rPr>
        <w:t>Prezados Senhores,</w:t>
      </w:r>
    </w:p>
    <w:p w:rsidR="00DB7E95" w:rsidRPr="00DB7E95" w:rsidRDefault="00DB7E95" w:rsidP="00DB7E95">
      <w:pPr>
        <w:suppressAutoHyphens/>
        <w:spacing w:after="0" w:line="240" w:lineRule="auto"/>
        <w:jc w:val="both"/>
        <w:rPr>
          <w:rFonts w:ascii="Verdana" w:eastAsia="Times New Roman" w:hAnsi="Verdana" w:cs="Times New Roman"/>
          <w:color w:val="000000"/>
          <w:sz w:val="20"/>
          <w:szCs w:val="20"/>
          <w:lang w:eastAsia="ar-SA"/>
        </w:rPr>
      </w:pPr>
    </w:p>
    <w:p w:rsidR="00DB7E95" w:rsidRPr="00DB7E95" w:rsidRDefault="00DB7E95" w:rsidP="00DB7E95">
      <w:pPr>
        <w:suppressAutoHyphens/>
        <w:spacing w:after="0" w:line="240" w:lineRule="auto"/>
        <w:jc w:val="both"/>
        <w:rPr>
          <w:rFonts w:ascii="Verdana" w:eastAsia="Times New Roman" w:hAnsi="Verdana" w:cs="Times New Roman"/>
          <w:color w:val="000000"/>
          <w:sz w:val="20"/>
          <w:szCs w:val="20"/>
          <w:lang w:eastAsia="ar-SA"/>
        </w:rPr>
      </w:pPr>
      <w:r w:rsidRPr="00DB7E95">
        <w:rPr>
          <w:rFonts w:ascii="Verdana" w:eastAsia="Times New Roman" w:hAnsi="Verdana" w:cs="Times New Roman"/>
          <w:color w:val="000000"/>
          <w:sz w:val="20"/>
          <w:szCs w:val="20"/>
          <w:lang w:eastAsia="ar-SA"/>
        </w:rPr>
        <w:t>Pela presente, declaramos, para efeito do cumprimento ao estabelecido no Inciso VII do artigo 4º da Lei Federal n.º 10.520 de 17.07.2002, sob as penalidades cabíveis, que cumpriremos plenamente os requisitos de habilitação exigidos neste Edital.</w:t>
      </w:r>
    </w:p>
    <w:p w:rsidR="00DB7E95" w:rsidRPr="00DB7E95" w:rsidRDefault="00DB7E95" w:rsidP="00DB7E95">
      <w:pPr>
        <w:suppressAutoHyphens/>
        <w:spacing w:after="0" w:line="240" w:lineRule="auto"/>
        <w:jc w:val="both"/>
        <w:rPr>
          <w:rFonts w:ascii="Verdana" w:eastAsia="Times New Roman" w:hAnsi="Verdana" w:cs="Times New Roman"/>
          <w:color w:val="000000"/>
          <w:sz w:val="20"/>
          <w:szCs w:val="20"/>
          <w:lang w:eastAsia="ar-SA"/>
        </w:rPr>
      </w:pPr>
    </w:p>
    <w:p w:rsidR="00DB7E95" w:rsidRDefault="00DB7E95" w:rsidP="00DB7E95">
      <w:pPr>
        <w:suppressAutoHyphens/>
        <w:spacing w:after="0" w:line="240" w:lineRule="auto"/>
        <w:jc w:val="both"/>
        <w:rPr>
          <w:rFonts w:ascii="Verdana" w:eastAsia="Times New Roman" w:hAnsi="Verdana" w:cs="Times New Roman"/>
          <w:color w:val="000000"/>
          <w:sz w:val="20"/>
          <w:szCs w:val="20"/>
          <w:lang w:eastAsia="ar-SA"/>
        </w:rPr>
      </w:pPr>
    </w:p>
    <w:p w:rsidR="00DB7E95" w:rsidRDefault="00DB7E95" w:rsidP="00DB7E95">
      <w:pPr>
        <w:suppressAutoHyphens/>
        <w:spacing w:after="0" w:line="240" w:lineRule="auto"/>
        <w:jc w:val="both"/>
        <w:rPr>
          <w:rFonts w:ascii="Verdana" w:eastAsia="Times New Roman" w:hAnsi="Verdana" w:cs="Times New Roman"/>
          <w:color w:val="000000"/>
          <w:sz w:val="20"/>
          <w:szCs w:val="20"/>
          <w:lang w:eastAsia="ar-SA"/>
        </w:rPr>
      </w:pPr>
    </w:p>
    <w:p w:rsidR="00DB7E95" w:rsidRDefault="00DB7E95" w:rsidP="00DB7E95">
      <w:pPr>
        <w:suppressAutoHyphens/>
        <w:spacing w:after="0" w:line="240" w:lineRule="auto"/>
        <w:jc w:val="both"/>
        <w:rPr>
          <w:rFonts w:ascii="Verdana" w:eastAsia="Times New Roman" w:hAnsi="Verdana" w:cs="Times New Roman"/>
          <w:color w:val="000000"/>
          <w:sz w:val="20"/>
          <w:szCs w:val="20"/>
          <w:lang w:eastAsia="ar-SA"/>
        </w:rPr>
      </w:pPr>
    </w:p>
    <w:p w:rsidR="00DB7E95" w:rsidRPr="00DB7E95" w:rsidRDefault="00DB7E95" w:rsidP="00DB7E95">
      <w:pPr>
        <w:suppressAutoHyphens/>
        <w:spacing w:after="0" w:line="240" w:lineRule="auto"/>
        <w:jc w:val="center"/>
        <w:rPr>
          <w:rFonts w:ascii="Verdana" w:eastAsia="Times New Roman" w:hAnsi="Verdana" w:cs="Times New Roman"/>
          <w:color w:val="000000"/>
          <w:sz w:val="20"/>
          <w:szCs w:val="20"/>
          <w:lang w:eastAsia="ar-SA"/>
        </w:rPr>
      </w:pPr>
      <w:r w:rsidRPr="00DB7E95">
        <w:rPr>
          <w:rFonts w:ascii="Verdana" w:eastAsia="Times New Roman" w:hAnsi="Verdana" w:cs="Times New Roman"/>
          <w:color w:val="000000"/>
          <w:sz w:val="20"/>
          <w:szCs w:val="20"/>
          <w:lang w:eastAsia="ar-SA"/>
        </w:rPr>
        <w:t>Local e data</w:t>
      </w:r>
    </w:p>
    <w:p w:rsidR="00DB7E95" w:rsidRPr="00DB7E95" w:rsidRDefault="00DB7E95" w:rsidP="00DB7E95">
      <w:pPr>
        <w:suppressAutoHyphens/>
        <w:spacing w:after="0" w:line="240" w:lineRule="auto"/>
        <w:jc w:val="center"/>
        <w:rPr>
          <w:rFonts w:ascii="Verdana" w:eastAsia="Times New Roman" w:hAnsi="Verdana" w:cs="Times New Roman"/>
          <w:sz w:val="20"/>
          <w:szCs w:val="20"/>
          <w:lang w:eastAsia="ar-SA"/>
        </w:rPr>
      </w:pPr>
    </w:p>
    <w:p w:rsidR="00DB7E95" w:rsidRPr="00DB7E95" w:rsidRDefault="00DB7E95" w:rsidP="00DB7E95">
      <w:pPr>
        <w:suppressAutoHyphens/>
        <w:spacing w:after="0" w:line="240" w:lineRule="auto"/>
        <w:jc w:val="center"/>
        <w:rPr>
          <w:rFonts w:ascii="Verdana" w:eastAsia="Times New Roman" w:hAnsi="Verdana" w:cs="Times New Roman"/>
          <w:sz w:val="20"/>
          <w:szCs w:val="20"/>
          <w:lang w:eastAsia="ar-SA"/>
        </w:rPr>
      </w:pPr>
      <w:r w:rsidRPr="00DB7E95">
        <w:rPr>
          <w:rFonts w:ascii="Verdana" w:eastAsia="Times New Roman" w:hAnsi="Verdana" w:cs="Times New Roman"/>
          <w:sz w:val="20"/>
          <w:szCs w:val="20"/>
          <w:lang w:eastAsia="ar-SA"/>
        </w:rPr>
        <w:t>___________________________________</w:t>
      </w:r>
    </w:p>
    <w:p w:rsidR="00DB7E95" w:rsidRPr="00DB7E95" w:rsidRDefault="00DB7E95" w:rsidP="00DB7E95">
      <w:pPr>
        <w:suppressAutoHyphens/>
        <w:spacing w:after="0" w:line="240" w:lineRule="auto"/>
        <w:jc w:val="center"/>
        <w:rPr>
          <w:rFonts w:ascii="Verdana" w:eastAsia="Times New Roman" w:hAnsi="Verdana" w:cs="Times New Roman"/>
          <w:sz w:val="20"/>
          <w:szCs w:val="20"/>
          <w:lang w:eastAsia="ar-SA"/>
        </w:rPr>
      </w:pPr>
      <w:r w:rsidRPr="00DB7E95">
        <w:rPr>
          <w:rFonts w:ascii="Verdana" w:eastAsia="Times New Roman" w:hAnsi="Verdana" w:cs="Times New Roman"/>
          <w:sz w:val="20"/>
          <w:szCs w:val="20"/>
          <w:lang w:eastAsia="ar-SA"/>
        </w:rPr>
        <w:t>(Empresa e assinatura do responsável legal)</w:t>
      </w:r>
    </w:p>
    <w:p w:rsidR="00DB7E95" w:rsidRPr="00DB7E95" w:rsidRDefault="00DB7E95" w:rsidP="00DB7E95">
      <w:pPr>
        <w:suppressAutoHyphens/>
        <w:spacing w:after="0" w:line="240" w:lineRule="auto"/>
        <w:jc w:val="center"/>
        <w:rPr>
          <w:rFonts w:ascii="Verdana" w:eastAsia="Times New Roman" w:hAnsi="Verdana" w:cs="Times New Roman"/>
          <w:sz w:val="20"/>
          <w:szCs w:val="20"/>
          <w:lang w:eastAsia="ar-SA"/>
        </w:rPr>
      </w:pPr>
    </w:p>
    <w:p w:rsidR="00DB7E95" w:rsidRPr="00DB7E95" w:rsidRDefault="00DB7E95" w:rsidP="00DB7E95">
      <w:pPr>
        <w:suppressAutoHyphens/>
        <w:spacing w:after="0" w:line="240" w:lineRule="auto"/>
        <w:jc w:val="both"/>
        <w:rPr>
          <w:rFonts w:ascii="Verdana" w:eastAsia="Times New Roman" w:hAnsi="Verdana" w:cs="Times New Roman"/>
          <w:sz w:val="20"/>
          <w:szCs w:val="20"/>
          <w:lang w:eastAsia="ar-SA"/>
        </w:rPr>
      </w:pPr>
    </w:p>
    <w:p w:rsidR="00DB7E95" w:rsidRPr="00DB7E95" w:rsidRDefault="00DB7E95" w:rsidP="00DB7E95">
      <w:pPr>
        <w:suppressAutoHyphens/>
        <w:spacing w:after="0" w:line="240" w:lineRule="auto"/>
        <w:jc w:val="both"/>
        <w:rPr>
          <w:rFonts w:ascii="Verdana" w:eastAsia="Times New Roman" w:hAnsi="Verdana" w:cs="Times New Roman"/>
          <w:sz w:val="20"/>
          <w:szCs w:val="20"/>
          <w:lang w:eastAsia="ar-SA"/>
        </w:rPr>
      </w:pPr>
    </w:p>
    <w:p w:rsidR="00DB7E95" w:rsidRPr="00DB7E95" w:rsidRDefault="00DB7E95" w:rsidP="00DB7E95">
      <w:pPr>
        <w:suppressAutoHyphens/>
        <w:spacing w:after="0" w:line="240" w:lineRule="auto"/>
        <w:jc w:val="both"/>
        <w:rPr>
          <w:rFonts w:ascii="Verdana" w:eastAsia="Times New Roman" w:hAnsi="Verdana" w:cs="Times New Roman"/>
          <w:sz w:val="20"/>
          <w:szCs w:val="20"/>
          <w:lang w:eastAsia="ar-SA"/>
        </w:rPr>
      </w:pPr>
    </w:p>
    <w:p w:rsidR="00DB7E95" w:rsidRDefault="00DB7E95" w:rsidP="00DB7E95">
      <w:pPr>
        <w:suppressAutoHyphens/>
        <w:spacing w:after="0" w:line="240" w:lineRule="auto"/>
        <w:rPr>
          <w:rFonts w:ascii="Verdana" w:eastAsia="Times New Roman" w:hAnsi="Verdana" w:cs="Times New Roman"/>
          <w:sz w:val="20"/>
          <w:szCs w:val="20"/>
          <w:lang w:eastAsia="ar-SA"/>
        </w:rPr>
      </w:pPr>
    </w:p>
    <w:p w:rsidR="00DB7E95" w:rsidRDefault="00DB7E95" w:rsidP="00DB7E95">
      <w:pPr>
        <w:suppressAutoHyphens/>
        <w:spacing w:after="0" w:line="240" w:lineRule="auto"/>
        <w:rPr>
          <w:rFonts w:ascii="Verdana" w:eastAsia="Times New Roman" w:hAnsi="Verdana" w:cs="Times New Roman"/>
          <w:sz w:val="20"/>
          <w:szCs w:val="20"/>
          <w:lang w:eastAsia="ar-SA"/>
        </w:rPr>
      </w:pPr>
    </w:p>
    <w:p w:rsidR="00DB7E95" w:rsidRDefault="00DB7E95" w:rsidP="00DB7E95">
      <w:pPr>
        <w:suppressAutoHyphens/>
        <w:spacing w:after="0" w:line="240" w:lineRule="auto"/>
        <w:rPr>
          <w:rFonts w:ascii="Verdana" w:eastAsia="Times New Roman" w:hAnsi="Verdana" w:cs="Times New Roman"/>
          <w:sz w:val="20"/>
          <w:szCs w:val="20"/>
          <w:lang w:eastAsia="ar-SA"/>
        </w:rPr>
      </w:pPr>
    </w:p>
    <w:p w:rsidR="00DB7E95" w:rsidRDefault="00DB7E95" w:rsidP="00DB7E95">
      <w:pPr>
        <w:suppressAutoHyphens/>
        <w:spacing w:after="0" w:line="240" w:lineRule="auto"/>
        <w:rPr>
          <w:rFonts w:ascii="Verdana" w:eastAsia="Times New Roman" w:hAnsi="Verdana" w:cs="Times New Roman"/>
          <w:sz w:val="20"/>
          <w:szCs w:val="20"/>
          <w:lang w:eastAsia="ar-SA"/>
        </w:rPr>
      </w:pPr>
    </w:p>
    <w:p w:rsidR="00DB7E95" w:rsidRDefault="00DB7E95" w:rsidP="00DB7E95">
      <w:pPr>
        <w:suppressAutoHyphens/>
        <w:spacing w:after="0" w:line="240" w:lineRule="auto"/>
        <w:rPr>
          <w:rFonts w:ascii="Verdana" w:eastAsia="Times New Roman" w:hAnsi="Verdana" w:cs="Times New Roman"/>
          <w:sz w:val="20"/>
          <w:szCs w:val="20"/>
          <w:lang w:eastAsia="ar-SA"/>
        </w:rPr>
      </w:pPr>
    </w:p>
    <w:p w:rsidR="00DB7E95" w:rsidRDefault="00DB7E95" w:rsidP="00DB7E95">
      <w:pPr>
        <w:suppressAutoHyphens/>
        <w:spacing w:after="0" w:line="240" w:lineRule="auto"/>
        <w:rPr>
          <w:rFonts w:ascii="Verdana" w:eastAsia="Times New Roman" w:hAnsi="Verdana" w:cs="Times New Roman"/>
          <w:sz w:val="20"/>
          <w:szCs w:val="20"/>
          <w:lang w:eastAsia="ar-SA"/>
        </w:rPr>
      </w:pPr>
    </w:p>
    <w:p w:rsidR="00DB7E95" w:rsidRDefault="00DB7E95" w:rsidP="00DB7E95">
      <w:pPr>
        <w:suppressAutoHyphens/>
        <w:spacing w:after="0" w:line="240" w:lineRule="auto"/>
        <w:rPr>
          <w:rFonts w:ascii="Verdana" w:eastAsia="Times New Roman" w:hAnsi="Verdana" w:cs="Times New Roman"/>
          <w:sz w:val="20"/>
          <w:szCs w:val="20"/>
          <w:lang w:eastAsia="ar-SA"/>
        </w:rPr>
      </w:pPr>
    </w:p>
    <w:p w:rsidR="00DB7E95" w:rsidRDefault="00DB7E95" w:rsidP="00DB7E95">
      <w:pPr>
        <w:suppressAutoHyphens/>
        <w:spacing w:after="0" w:line="240" w:lineRule="auto"/>
        <w:rPr>
          <w:rFonts w:ascii="Verdana" w:eastAsia="Times New Roman" w:hAnsi="Verdana" w:cs="Times New Roman"/>
          <w:sz w:val="20"/>
          <w:szCs w:val="20"/>
          <w:lang w:eastAsia="ar-SA"/>
        </w:rPr>
      </w:pPr>
    </w:p>
    <w:p w:rsidR="00DB7E95" w:rsidRDefault="00DB7E95" w:rsidP="00DB7E95">
      <w:pPr>
        <w:suppressAutoHyphens/>
        <w:spacing w:after="0" w:line="240" w:lineRule="auto"/>
        <w:rPr>
          <w:rFonts w:ascii="Verdana" w:eastAsia="Times New Roman" w:hAnsi="Verdana" w:cs="Times New Roman"/>
          <w:sz w:val="20"/>
          <w:szCs w:val="20"/>
          <w:lang w:eastAsia="ar-SA"/>
        </w:rPr>
      </w:pPr>
    </w:p>
    <w:p w:rsidR="00DB7E95" w:rsidRDefault="00DB7E95" w:rsidP="00DB7E95">
      <w:pPr>
        <w:suppressAutoHyphens/>
        <w:spacing w:after="0" w:line="240" w:lineRule="auto"/>
        <w:rPr>
          <w:rFonts w:ascii="Verdana" w:eastAsia="Times New Roman" w:hAnsi="Verdana" w:cs="Times New Roman"/>
          <w:sz w:val="20"/>
          <w:szCs w:val="20"/>
          <w:lang w:eastAsia="ar-SA"/>
        </w:rPr>
      </w:pPr>
    </w:p>
    <w:p w:rsidR="00DB7E95" w:rsidRDefault="00DB7E95" w:rsidP="00DB7E95">
      <w:pPr>
        <w:suppressAutoHyphens/>
        <w:spacing w:after="0" w:line="240" w:lineRule="auto"/>
        <w:rPr>
          <w:rFonts w:ascii="Verdana" w:eastAsia="Times New Roman" w:hAnsi="Verdana" w:cs="Times New Roman"/>
          <w:sz w:val="20"/>
          <w:szCs w:val="20"/>
          <w:lang w:eastAsia="ar-SA"/>
        </w:rPr>
      </w:pPr>
    </w:p>
    <w:p w:rsidR="00DB7E95" w:rsidRDefault="00DB7E95" w:rsidP="00DB7E95">
      <w:pPr>
        <w:suppressAutoHyphens/>
        <w:spacing w:after="0" w:line="240" w:lineRule="auto"/>
        <w:rPr>
          <w:rFonts w:ascii="Verdana" w:eastAsia="Times New Roman" w:hAnsi="Verdana" w:cs="Times New Roman"/>
          <w:sz w:val="20"/>
          <w:szCs w:val="20"/>
          <w:lang w:eastAsia="ar-SA"/>
        </w:rPr>
      </w:pPr>
    </w:p>
    <w:p w:rsidR="00DB7E95" w:rsidRDefault="00DB7E95" w:rsidP="00DB7E95">
      <w:pPr>
        <w:suppressAutoHyphens/>
        <w:spacing w:after="0" w:line="240" w:lineRule="auto"/>
        <w:rPr>
          <w:rFonts w:ascii="Verdana" w:eastAsia="Times New Roman" w:hAnsi="Verdana" w:cs="Times New Roman"/>
          <w:sz w:val="20"/>
          <w:szCs w:val="20"/>
          <w:lang w:eastAsia="ar-SA"/>
        </w:rPr>
      </w:pPr>
    </w:p>
    <w:p w:rsidR="00DB7E95" w:rsidRDefault="00DB7E95" w:rsidP="00DB7E95">
      <w:pPr>
        <w:suppressAutoHyphens/>
        <w:spacing w:after="0" w:line="240" w:lineRule="auto"/>
        <w:rPr>
          <w:rFonts w:ascii="Verdana" w:eastAsia="Times New Roman" w:hAnsi="Verdana" w:cs="Times New Roman"/>
          <w:sz w:val="20"/>
          <w:szCs w:val="20"/>
          <w:lang w:eastAsia="ar-SA"/>
        </w:rPr>
      </w:pPr>
    </w:p>
    <w:p w:rsidR="00DB7E95" w:rsidRDefault="00DB7E95" w:rsidP="00DB7E95">
      <w:pPr>
        <w:suppressAutoHyphens/>
        <w:spacing w:after="0" w:line="240" w:lineRule="auto"/>
        <w:rPr>
          <w:rFonts w:ascii="Verdana" w:eastAsia="Times New Roman" w:hAnsi="Verdana" w:cs="Times New Roman"/>
          <w:sz w:val="20"/>
          <w:szCs w:val="20"/>
          <w:lang w:eastAsia="ar-SA"/>
        </w:rPr>
      </w:pPr>
    </w:p>
    <w:p w:rsidR="00DB7E95" w:rsidRDefault="00DB7E95" w:rsidP="00DB7E95">
      <w:pPr>
        <w:suppressAutoHyphens/>
        <w:spacing w:after="0" w:line="240" w:lineRule="auto"/>
        <w:rPr>
          <w:rFonts w:ascii="Verdana" w:eastAsia="Times New Roman" w:hAnsi="Verdana" w:cs="Times New Roman"/>
          <w:sz w:val="20"/>
          <w:szCs w:val="20"/>
          <w:lang w:eastAsia="ar-SA"/>
        </w:rPr>
      </w:pPr>
    </w:p>
    <w:p w:rsidR="00DB7E95" w:rsidRDefault="00DB7E95" w:rsidP="00DB7E95">
      <w:pPr>
        <w:suppressAutoHyphens/>
        <w:spacing w:after="0" w:line="240" w:lineRule="auto"/>
        <w:rPr>
          <w:rFonts w:ascii="Verdana" w:eastAsia="Times New Roman" w:hAnsi="Verdana" w:cs="Times New Roman"/>
          <w:sz w:val="20"/>
          <w:szCs w:val="20"/>
          <w:lang w:eastAsia="ar-SA"/>
        </w:rPr>
      </w:pPr>
    </w:p>
    <w:p w:rsidR="00DB7E95" w:rsidRDefault="00DB7E95" w:rsidP="00DB7E95">
      <w:pPr>
        <w:suppressAutoHyphens/>
        <w:spacing w:after="0" w:line="240" w:lineRule="auto"/>
        <w:rPr>
          <w:rFonts w:ascii="Verdana" w:eastAsia="Times New Roman" w:hAnsi="Verdana" w:cs="Times New Roman"/>
          <w:sz w:val="20"/>
          <w:szCs w:val="20"/>
          <w:lang w:eastAsia="ar-SA"/>
        </w:rPr>
      </w:pPr>
    </w:p>
    <w:p w:rsidR="00DB7E95" w:rsidRDefault="00DB7E95" w:rsidP="00DB7E95">
      <w:pPr>
        <w:suppressAutoHyphens/>
        <w:spacing w:after="0" w:line="240" w:lineRule="auto"/>
        <w:rPr>
          <w:rFonts w:ascii="Verdana" w:eastAsia="Times New Roman" w:hAnsi="Verdana" w:cs="Times New Roman"/>
          <w:sz w:val="20"/>
          <w:szCs w:val="20"/>
          <w:lang w:eastAsia="ar-SA"/>
        </w:rPr>
      </w:pPr>
    </w:p>
    <w:p w:rsidR="00DB7E95" w:rsidRPr="00DB7E95" w:rsidRDefault="00DB7E95" w:rsidP="00DB7E95">
      <w:pPr>
        <w:suppressAutoHyphens/>
        <w:spacing w:after="0" w:line="240" w:lineRule="auto"/>
        <w:rPr>
          <w:rFonts w:ascii="Verdana" w:eastAsia="Times New Roman" w:hAnsi="Verdana" w:cs="Times New Roman"/>
          <w:sz w:val="20"/>
          <w:szCs w:val="20"/>
          <w:lang w:eastAsia="ar-SA"/>
        </w:rPr>
      </w:pPr>
    </w:p>
    <w:p w:rsidR="00DB7E95" w:rsidRDefault="00DB7E95" w:rsidP="00DB7E95">
      <w:pPr>
        <w:keepNext/>
        <w:numPr>
          <w:ilvl w:val="1"/>
          <w:numId w:val="0"/>
        </w:numPr>
        <w:tabs>
          <w:tab w:val="num" w:pos="576"/>
        </w:tabs>
        <w:suppressAutoHyphens/>
        <w:spacing w:after="0" w:line="240" w:lineRule="auto"/>
        <w:ind w:left="576" w:hanging="576"/>
        <w:jc w:val="center"/>
        <w:outlineLvl w:val="1"/>
        <w:rPr>
          <w:rFonts w:ascii="Verdana" w:eastAsia="Times New Roman" w:hAnsi="Verdana" w:cs="Arial"/>
          <w:b/>
          <w:sz w:val="20"/>
          <w:szCs w:val="20"/>
          <w:lang w:eastAsia="ar-SA"/>
        </w:rPr>
      </w:pPr>
    </w:p>
    <w:p w:rsidR="00DB7E95" w:rsidRDefault="00DB7E95" w:rsidP="00DB7E95">
      <w:pPr>
        <w:keepNext/>
        <w:numPr>
          <w:ilvl w:val="1"/>
          <w:numId w:val="0"/>
        </w:numPr>
        <w:tabs>
          <w:tab w:val="num" w:pos="576"/>
        </w:tabs>
        <w:suppressAutoHyphens/>
        <w:spacing w:after="0" w:line="240" w:lineRule="auto"/>
        <w:ind w:left="576" w:hanging="576"/>
        <w:jc w:val="center"/>
        <w:outlineLvl w:val="1"/>
        <w:rPr>
          <w:rFonts w:ascii="Verdana" w:eastAsia="Times New Roman" w:hAnsi="Verdana" w:cs="Arial"/>
          <w:b/>
          <w:sz w:val="20"/>
          <w:szCs w:val="20"/>
          <w:lang w:eastAsia="ar-SA"/>
        </w:rPr>
      </w:pPr>
    </w:p>
    <w:p w:rsidR="00DB7E95" w:rsidRPr="00DB7E95" w:rsidRDefault="00DB7E95" w:rsidP="00DB7E95">
      <w:pPr>
        <w:keepNext/>
        <w:numPr>
          <w:ilvl w:val="1"/>
          <w:numId w:val="0"/>
        </w:numPr>
        <w:tabs>
          <w:tab w:val="num" w:pos="576"/>
        </w:tabs>
        <w:suppressAutoHyphens/>
        <w:spacing w:after="0" w:line="240" w:lineRule="auto"/>
        <w:ind w:left="576" w:hanging="576"/>
        <w:jc w:val="center"/>
        <w:outlineLvl w:val="1"/>
        <w:rPr>
          <w:rFonts w:ascii="Verdana" w:eastAsia="Times New Roman" w:hAnsi="Verdana" w:cs="Arial"/>
          <w:b/>
          <w:sz w:val="20"/>
          <w:szCs w:val="20"/>
          <w:lang w:eastAsia="ar-SA"/>
        </w:rPr>
      </w:pPr>
      <w:r>
        <w:rPr>
          <w:rFonts w:ascii="Verdana" w:eastAsia="Times New Roman" w:hAnsi="Verdana" w:cs="Arial"/>
          <w:b/>
          <w:sz w:val="20"/>
          <w:szCs w:val="20"/>
          <w:lang w:eastAsia="ar-SA"/>
        </w:rPr>
        <w:t>ANEXO V</w:t>
      </w:r>
    </w:p>
    <w:p w:rsidR="00DB7E95" w:rsidRPr="00DB7E95" w:rsidRDefault="00DB7E95" w:rsidP="00DB7E95">
      <w:pPr>
        <w:suppressAutoHyphens/>
        <w:spacing w:after="0" w:line="240" w:lineRule="auto"/>
        <w:jc w:val="both"/>
        <w:rPr>
          <w:rFonts w:ascii="Verdana" w:eastAsia="Times New Roman" w:hAnsi="Verdana" w:cs="Times New Roman"/>
          <w:sz w:val="20"/>
          <w:szCs w:val="20"/>
          <w:lang w:eastAsia="ar-SA"/>
        </w:rPr>
      </w:pPr>
    </w:p>
    <w:p w:rsidR="00DB7E95" w:rsidRPr="00DB7E95" w:rsidRDefault="00DB7E95" w:rsidP="00DB7E95">
      <w:pPr>
        <w:suppressAutoHyphens/>
        <w:spacing w:after="0" w:line="240" w:lineRule="auto"/>
        <w:ind w:right="-338"/>
        <w:jc w:val="both"/>
        <w:rPr>
          <w:rFonts w:ascii="Verdana" w:eastAsia="Times New Roman" w:hAnsi="Verdana" w:cs="Times New Roman"/>
          <w:sz w:val="20"/>
          <w:szCs w:val="20"/>
          <w:lang w:eastAsia="ar-SA"/>
        </w:rPr>
      </w:pPr>
    </w:p>
    <w:p w:rsidR="00DB7E95" w:rsidRPr="00DB7E95" w:rsidRDefault="00DB7E95" w:rsidP="00DB7E95">
      <w:pPr>
        <w:keepNext/>
        <w:tabs>
          <w:tab w:val="num" w:pos="432"/>
        </w:tabs>
        <w:suppressAutoHyphens/>
        <w:spacing w:after="0" w:line="240" w:lineRule="auto"/>
        <w:ind w:right="-338"/>
        <w:jc w:val="center"/>
        <w:outlineLvl w:val="0"/>
        <w:rPr>
          <w:rFonts w:ascii="Verdana" w:eastAsia="Times New Roman" w:hAnsi="Verdana" w:cs="Arial"/>
          <w:b/>
          <w:color w:val="000000"/>
          <w:sz w:val="20"/>
          <w:szCs w:val="20"/>
          <w:lang w:eastAsia="ar-SA"/>
        </w:rPr>
      </w:pPr>
      <w:r w:rsidRPr="00DB7E95">
        <w:rPr>
          <w:rFonts w:ascii="Verdana" w:eastAsia="Times New Roman" w:hAnsi="Verdana" w:cs="Arial"/>
          <w:b/>
          <w:color w:val="000000"/>
          <w:sz w:val="20"/>
          <w:szCs w:val="20"/>
          <w:lang w:eastAsia="ar-SA"/>
        </w:rPr>
        <w:t xml:space="preserve">Modelo </w:t>
      </w:r>
      <w:r>
        <w:rPr>
          <w:rFonts w:ascii="Verdana" w:eastAsia="Times New Roman" w:hAnsi="Verdana" w:cs="Arial"/>
          <w:b/>
          <w:color w:val="000000"/>
          <w:sz w:val="20"/>
          <w:szCs w:val="20"/>
          <w:lang w:eastAsia="ar-SA"/>
        </w:rPr>
        <w:t>de Credenciamento</w:t>
      </w:r>
    </w:p>
    <w:p w:rsidR="00DB7E95" w:rsidRPr="00DB7E95" w:rsidRDefault="00DB7E95" w:rsidP="00DB7E95">
      <w:pPr>
        <w:suppressAutoHyphens/>
        <w:autoSpaceDE w:val="0"/>
        <w:spacing w:after="0" w:line="240" w:lineRule="auto"/>
        <w:jc w:val="both"/>
        <w:rPr>
          <w:rFonts w:ascii="Verdana" w:eastAsia="Times New Roman" w:hAnsi="Verdana" w:cs="TTE4963D68t00"/>
          <w:sz w:val="20"/>
          <w:szCs w:val="20"/>
          <w:lang w:eastAsia="ar-SA"/>
        </w:rPr>
      </w:pPr>
    </w:p>
    <w:p w:rsidR="00DB7E95" w:rsidRPr="00DB7E95" w:rsidRDefault="00DB7E95" w:rsidP="00DB7E95">
      <w:pPr>
        <w:suppressAutoHyphens/>
        <w:autoSpaceDE w:val="0"/>
        <w:spacing w:after="0" w:line="240" w:lineRule="auto"/>
        <w:jc w:val="both"/>
        <w:rPr>
          <w:rFonts w:ascii="Verdana" w:eastAsia="Times New Roman" w:hAnsi="Verdana" w:cs="TTE4963D68t00"/>
          <w:sz w:val="20"/>
          <w:szCs w:val="20"/>
          <w:lang w:eastAsia="ar-SA"/>
        </w:rPr>
      </w:pPr>
      <w:r w:rsidRPr="00DB7E95">
        <w:rPr>
          <w:rFonts w:ascii="Verdana" w:eastAsia="Times New Roman" w:hAnsi="Verdana" w:cs="TTE4963D68t00"/>
          <w:sz w:val="20"/>
          <w:szCs w:val="20"/>
          <w:lang w:eastAsia="ar-SA"/>
        </w:rPr>
        <w:t>OUTORGANTE: (nome, endereço, razão social, etc.)</w:t>
      </w:r>
    </w:p>
    <w:p w:rsidR="00DB7E95" w:rsidRPr="00DB7E95" w:rsidRDefault="00DB7E95" w:rsidP="00DB7E95">
      <w:pPr>
        <w:suppressAutoHyphens/>
        <w:autoSpaceDE w:val="0"/>
        <w:spacing w:after="0" w:line="240" w:lineRule="auto"/>
        <w:jc w:val="both"/>
        <w:rPr>
          <w:rFonts w:ascii="Verdana" w:eastAsia="Times New Roman" w:hAnsi="Verdana" w:cs="TTE4963D68t00"/>
          <w:sz w:val="20"/>
          <w:szCs w:val="20"/>
          <w:lang w:eastAsia="ar-SA"/>
        </w:rPr>
      </w:pPr>
      <w:r w:rsidRPr="00DB7E95">
        <w:rPr>
          <w:rFonts w:ascii="Verdana" w:eastAsia="Times New Roman" w:hAnsi="Verdana" w:cs="TTE4963D68t00"/>
          <w:sz w:val="20"/>
          <w:szCs w:val="20"/>
          <w:lang w:eastAsia="ar-SA"/>
        </w:rPr>
        <w:t>OUTORGADO: (nome e qualificação do representante)</w:t>
      </w:r>
    </w:p>
    <w:p w:rsidR="00DB7E95" w:rsidRPr="00DB7E95" w:rsidRDefault="00DB7E95" w:rsidP="00DB7E95">
      <w:pPr>
        <w:suppressAutoHyphens/>
        <w:autoSpaceDE w:val="0"/>
        <w:spacing w:after="0" w:line="240" w:lineRule="auto"/>
        <w:jc w:val="both"/>
        <w:rPr>
          <w:rFonts w:ascii="Verdana" w:eastAsia="Times New Roman" w:hAnsi="Verdana" w:cs="TTE4963D68t00"/>
          <w:sz w:val="20"/>
          <w:szCs w:val="20"/>
          <w:lang w:eastAsia="ar-SA"/>
        </w:rPr>
      </w:pPr>
    </w:p>
    <w:p w:rsidR="00DB7E95" w:rsidRPr="00DB7E95" w:rsidRDefault="00DB7E95" w:rsidP="00DB7E95">
      <w:pPr>
        <w:suppressAutoHyphens/>
        <w:autoSpaceDE w:val="0"/>
        <w:spacing w:after="0" w:line="240" w:lineRule="auto"/>
        <w:jc w:val="both"/>
        <w:rPr>
          <w:rFonts w:ascii="Verdana" w:eastAsia="Times New Roman" w:hAnsi="Verdana" w:cs="TTE4963D68t00"/>
          <w:b/>
          <w:sz w:val="20"/>
          <w:szCs w:val="20"/>
          <w:lang w:eastAsia="ar-SA"/>
        </w:rPr>
      </w:pPr>
      <w:r w:rsidRPr="00DB7E95">
        <w:rPr>
          <w:rFonts w:ascii="Verdana" w:eastAsia="Times New Roman" w:hAnsi="Verdana" w:cs="TTE4963D68t00"/>
          <w:sz w:val="20"/>
          <w:szCs w:val="20"/>
          <w:lang w:eastAsia="ar-SA"/>
        </w:rPr>
        <w:t xml:space="preserve">OBJETO: representar a outorgante perante a PREFEITURA MUNICIPAL DE BOA VISTA DO TUPIM NO </w:t>
      </w:r>
      <w:r w:rsidRPr="00DB7E95">
        <w:rPr>
          <w:rFonts w:ascii="Verdana" w:eastAsia="Times New Roman" w:hAnsi="Verdana" w:cs="TTE4963D68t00"/>
          <w:b/>
          <w:sz w:val="20"/>
          <w:szCs w:val="20"/>
          <w:lang w:eastAsia="ar-SA"/>
        </w:rPr>
        <w:t xml:space="preserve">PREGÃO PRESENCIAL Nº. </w:t>
      </w:r>
      <w:r>
        <w:rPr>
          <w:rFonts w:ascii="Verdana" w:eastAsia="Times New Roman" w:hAnsi="Verdana" w:cs="TTE4963D68t00"/>
          <w:b/>
          <w:sz w:val="20"/>
          <w:szCs w:val="20"/>
          <w:lang w:eastAsia="ar-SA"/>
        </w:rPr>
        <w:t>036/2020</w:t>
      </w:r>
      <w:r w:rsidRPr="00DB7E95">
        <w:rPr>
          <w:rFonts w:ascii="Verdana" w:eastAsia="Times New Roman" w:hAnsi="Verdana" w:cs="TTE4963D68t00"/>
          <w:b/>
          <w:sz w:val="20"/>
          <w:szCs w:val="20"/>
          <w:lang w:eastAsia="ar-SA"/>
        </w:rPr>
        <w:t>.</w:t>
      </w:r>
    </w:p>
    <w:p w:rsidR="00DB7E95" w:rsidRPr="00DB7E95" w:rsidRDefault="00DB7E95" w:rsidP="00DB7E95">
      <w:pPr>
        <w:suppressAutoHyphens/>
        <w:spacing w:after="0" w:line="240" w:lineRule="auto"/>
        <w:jc w:val="both"/>
        <w:rPr>
          <w:rFonts w:ascii="Verdana" w:eastAsia="Times New Roman" w:hAnsi="Verdana" w:cs="Times New Roman"/>
          <w:sz w:val="20"/>
          <w:szCs w:val="20"/>
          <w:lang w:eastAsia="ar-SA"/>
        </w:rPr>
      </w:pPr>
    </w:p>
    <w:p w:rsidR="00DB7E95" w:rsidRPr="00DB7E95" w:rsidRDefault="00DB7E95" w:rsidP="00DB7E95">
      <w:pPr>
        <w:suppressAutoHyphens/>
        <w:spacing w:after="0" w:line="240" w:lineRule="auto"/>
        <w:ind w:right="-338"/>
        <w:jc w:val="both"/>
        <w:rPr>
          <w:rFonts w:ascii="Verdana" w:eastAsia="Times New Roman" w:hAnsi="Verdana" w:cs="Times New Roman"/>
          <w:sz w:val="20"/>
          <w:szCs w:val="20"/>
          <w:lang w:eastAsia="ar-SA"/>
        </w:rPr>
      </w:pPr>
    </w:p>
    <w:p w:rsidR="00DB7E95" w:rsidRPr="00DB7E95" w:rsidRDefault="00DB7E95" w:rsidP="00DB7E95">
      <w:pPr>
        <w:suppressAutoHyphens/>
        <w:spacing w:after="0" w:line="240" w:lineRule="auto"/>
        <w:ind w:right="-338"/>
        <w:jc w:val="both"/>
        <w:rPr>
          <w:rFonts w:ascii="Verdana" w:eastAsia="Times New Roman" w:hAnsi="Verdana" w:cs="Times New Roman"/>
          <w:sz w:val="20"/>
          <w:szCs w:val="20"/>
          <w:lang w:eastAsia="ar-SA"/>
        </w:rPr>
      </w:pPr>
    </w:p>
    <w:p w:rsidR="00DB7E95" w:rsidRPr="00DB7E95" w:rsidRDefault="00DB7E95" w:rsidP="00DB7E95">
      <w:pPr>
        <w:suppressAutoHyphens/>
        <w:autoSpaceDE w:val="0"/>
        <w:spacing w:after="0" w:line="240" w:lineRule="auto"/>
        <w:jc w:val="both"/>
        <w:rPr>
          <w:rFonts w:ascii="Verdana" w:eastAsia="Times New Roman" w:hAnsi="Verdana" w:cs="TTE4963D68t00"/>
          <w:sz w:val="20"/>
          <w:szCs w:val="20"/>
          <w:lang w:eastAsia="ar-SA"/>
        </w:rPr>
      </w:pPr>
      <w:r w:rsidRPr="00DB7E95">
        <w:rPr>
          <w:rFonts w:ascii="Verdana" w:eastAsia="Times New Roman" w:hAnsi="Verdana" w:cs="TTE4963D68t00"/>
          <w:sz w:val="20"/>
          <w:szCs w:val="20"/>
          <w:lang w:eastAsia="ar-SA"/>
        </w:rPr>
        <w:t>PODERES: apresentar PROPOSTA e DOCUMENTOS após o certame, prestar declaração de que o outorgante está em situação regular perante a Fazenda Nacional, Estadual e Municipal, Seguridade Social e o Fundo de Garantia do Tempo de Serviço – FGTS, bem como de que atende às exigências do Edital quanto à habilitação jurídica e qualificações técnica e econômico-financeira, formular ofertas e lances de preços nas sessões públicas, assinar as respectivas atas, registrar ocorrências, formular impugnações, interpor recursos, assinar Contratos/Pedidos de Compra, assim como assinar todos e quaisquer documentos indispensáveis ao bom e fiel cumprimento do presente mandato.</w:t>
      </w:r>
    </w:p>
    <w:p w:rsidR="00DB7E95" w:rsidRPr="00DB7E95" w:rsidRDefault="00DB7E95" w:rsidP="00DB7E95">
      <w:pPr>
        <w:suppressAutoHyphens/>
        <w:autoSpaceDE w:val="0"/>
        <w:spacing w:after="0" w:line="240" w:lineRule="auto"/>
        <w:jc w:val="both"/>
        <w:rPr>
          <w:rFonts w:ascii="Verdana" w:eastAsia="Times New Roman" w:hAnsi="Verdana" w:cs="TTE4963D68t00"/>
          <w:sz w:val="20"/>
          <w:szCs w:val="20"/>
          <w:lang w:eastAsia="ar-SA"/>
        </w:rPr>
      </w:pPr>
    </w:p>
    <w:p w:rsidR="00DB7E95" w:rsidRPr="00DB7E95" w:rsidRDefault="00DB7E95" w:rsidP="00DB7E95">
      <w:pPr>
        <w:suppressAutoHyphens/>
        <w:autoSpaceDE w:val="0"/>
        <w:spacing w:after="0" w:line="240" w:lineRule="auto"/>
        <w:jc w:val="both"/>
        <w:rPr>
          <w:rFonts w:ascii="Verdana" w:eastAsia="Times New Roman" w:hAnsi="Verdana" w:cs="TTE4963D68t00"/>
          <w:sz w:val="20"/>
          <w:szCs w:val="20"/>
          <w:lang w:eastAsia="ar-SA"/>
        </w:rPr>
      </w:pPr>
      <w:bookmarkStart w:id="1" w:name="OLE_LINK3"/>
      <w:r w:rsidRPr="00DB7E95">
        <w:rPr>
          <w:rFonts w:ascii="Verdana" w:eastAsia="Times New Roman" w:hAnsi="Verdana" w:cs="TTE4963D68t00"/>
          <w:sz w:val="20"/>
          <w:szCs w:val="20"/>
          <w:lang w:eastAsia="ar-SA"/>
        </w:rPr>
        <w:t>LOCAL E DATA</w:t>
      </w:r>
    </w:p>
    <w:p w:rsidR="00DB7E95" w:rsidRPr="00DB7E95" w:rsidRDefault="00DB7E95" w:rsidP="00DB7E95">
      <w:pPr>
        <w:suppressAutoHyphens/>
        <w:autoSpaceDE w:val="0"/>
        <w:spacing w:after="0" w:line="240" w:lineRule="auto"/>
        <w:jc w:val="both"/>
        <w:rPr>
          <w:rFonts w:ascii="Verdana" w:eastAsia="Times New Roman" w:hAnsi="Verdana" w:cs="TTE4963D68t00"/>
          <w:sz w:val="20"/>
          <w:szCs w:val="20"/>
          <w:lang w:eastAsia="ar-SA"/>
        </w:rPr>
      </w:pPr>
      <w:r w:rsidRPr="00DB7E95">
        <w:rPr>
          <w:rFonts w:ascii="Verdana" w:eastAsia="Times New Roman" w:hAnsi="Verdana" w:cs="TTE4963D68t00"/>
          <w:sz w:val="20"/>
          <w:szCs w:val="20"/>
          <w:lang w:eastAsia="ar-SA"/>
        </w:rPr>
        <w:t>ASSINATURA</w:t>
      </w:r>
    </w:p>
    <w:bookmarkEnd w:id="1"/>
    <w:p w:rsidR="00DB7E95" w:rsidRPr="00DB7E95" w:rsidRDefault="00DB7E95" w:rsidP="00DB7E95">
      <w:pPr>
        <w:suppressAutoHyphens/>
        <w:spacing w:after="0" w:line="240" w:lineRule="auto"/>
        <w:ind w:right="-338"/>
        <w:jc w:val="both"/>
        <w:rPr>
          <w:rFonts w:ascii="Verdana" w:eastAsia="Times New Roman" w:hAnsi="Verdana" w:cs="Times New Roman"/>
          <w:sz w:val="20"/>
          <w:szCs w:val="20"/>
          <w:lang w:eastAsia="ar-SA"/>
        </w:rPr>
      </w:pPr>
    </w:p>
    <w:p w:rsidR="00DB7E95" w:rsidRPr="00DB7E95" w:rsidRDefault="00DB7E95" w:rsidP="00DB7E95">
      <w:pPr>
        <w:suppressAutoHyphens/>
        <w:spacing w:after="0" w:line="240" w:lineRule="auto"/>
        <w:ind w:right="-338"/>
        <w:jc w:val="both"/>
        <w:rPr>
          <w:rFonts w:ascii="Verdana" w:eastAsia="Times New Roman" w:hAnsi="Verdana" w:cs="Times New Roman"/>
          <w:sz w:val="20"/>
          <w:szCs w:val="20"/>
          <w:lang w:eastAsia="ar-SA"/>
        </w:rPr>
      </w:pPr>
      <w:r w:rsidRPr="00DB7E95">
        <w:rPr>
          <w:rFonts w:ascii="Verdana" w:eastAsia="Times New Roman" w:hAnsi="Verdana" w:cs="Times New Roman"/>
          <w:sz w:val="20"/>
          <w:szCs w:val="20"/>
          <w:lang w:eastAsia="ar-SA"/>
        </w:rPr>
        <w:t>______________________</w:t>
      </w:r>
      <w:proofErr w:type="gramStart"/>
      <w:r w:rsidRPr="00DB7E95">
        <w:rPr>
          <w:rFonts w:ascii="Verdana" w:eastAsia="Times New Roman" w:hAnsi="Verdana" w:cs="Times New Roman"/>
          <w:sz w:val="20"/>
          <w:szCs w:val="20"/>
          <w:lang w:eastAsia="ar-SA"/>
        </w:rPr>
        <w:t>_ ,</w:t>
      </w:r>
      <w:proofErr w:type="gramEnd"/>
      <w:r w:rsidRPr="00DB7E95">
        <w:rPr>
          <w:rFonts w:ascii="Verdana" w:eastAsia="Times New Roman" w:hAnsi="Verdana" w:cs="Times New Roman"/>
          <w:sz w:val="20"/>
          <w:szCs w:val="20"/>
          <w:lang w:eastAsia="ar-SA"/>
        </w:rPr>
        <w:t xml:space="preserve"> ____ de _______________ </w:t>
      </w:r>
      <w:proofErr w:type="spellStart"/>
      <w:r w:rsidRPr="00DB7E95">
        <w:rPr>
          <w:rFonts w:ascii="Verdana" w:eastAsia="Times New Roman" w:hAnsi="Verdana" w:cs="Times New Roman"/>
          <w:sz w:val="20"/>
          <w:szCs w:val="20"/>
          <w:lang w:eastAsia="ar-SA"/>
        </w:rPr>
        <w:t>de</w:t>
      </w:r>
      <w:proofErr w:type="spellEnd"/>
      <w:r w:rsidRPr="00DB7E95">
        <w:rPr>
          <w:rFonts w:ascii="Verdana" w:eastAsia="Times New Roman" w:hAnsi="Verdana" w:cs="Times New Roman"/>
          <w:sz w:val="20"/>
          <w:szCs w:val="20"/>
          <w:lang w:eastAsia="ar-SA"/>
        </w:rPr>
        <w:t xml:space="preserve"> 20</w:t>
      </w:r>
      <w:r>
        <w:rPr>
          <w:rFonts w:ascii="Verdana" w:eastAsia="Times New Roman" w:hAnsi="Verdana" w:cs="Times New Roman"/>
          <w:sz w:val="20"/>
          <w:szCs w:val="20"/>
          <w:lang w:eastAsia="ar-SA"/>
        </w:rPr>
        <w:t>21</w:t>
      </w:r>
      <w:r w:rsidRPr="00DB7E95">
        <w:rPr>
          <w:rFonts w:ascii="Verdana" w:eastAsia="Times New Roman" w:hAnsi="Verdana" w:cs="Times New Roman"/>
          <w:sz w:val="20"/>
          <w:szCs w:val="20"/>
          <w:lang w:eastAsia="ar-SA"/>
        </w:rPr>
        <w:t>.</w:t>
      </w:r>
    </w:p>
    <w:p w:rsidR="00DB7E95" w:rsidRPr="00DB7E95" w:rsidRDefault="00DB7E95" w:rsidP="00DB7E95">
      <w:pPr>
        <w:suppressAutoHyphens/>
        <w:spacing w:after="0" w:line="240" w:lineRule="auto"/>
        <w:ind w:right="-338"/>
        <w:jc w:val="both"/>
        <w:rPr>
          <w:rFonts w:ascii="Verdana" w:eastAsia="Times New Roman" w:hAnsi="Verdana" w:cs="Times New Roman"/>
          <w:sz w:val="20"/>
          <w:szCs w:val="20"/>
          <w:lang w:eastAsia="ar-SA"/>
        </w:rPr>
      </w:pPr>
    </w:p>
    <w:p w:rsidR="00DB7E95" w:rsidRDefault="00DB7E95" w:rsidP="00DB7E95">
      <w:pPr>
        <w:suppressAutoHyphens/>
        <w:spacing w:after="0" w:line="240" w:lineRule="auto"/>
        <w:ind w:right="-338"/>
        <w:jc w:val="both"/>
        <w:rPr>
          <w:rFonts w:ascii="Verdana" w:eastAsia="Times New Roman" w:hAnsi="Verdana" w:cs="Times New Roman"/>
          <w:sz w:val="20"/>
          <w:szCs w:val="20"/>
          <w:lang w:eastAsia="ar-SA"/>
        </w:rPr>
      </w:pPr>
    </w:p>
    <w:p w:rsidR="00DB7E95" w:rsidRPr="00DB7E95" w:rsidRDefault="00DB7E95" w:rsidP="00DB7E95">
      <w:pPr>
        <w:suppressAutoHyphens/>
        <w:spacing w:after="0" w:line="240" w:lineRule="auto"/>
        <w:ind w:right="-338"/>
        <w:jc w:val="both"/>
        <w:rPr>
          <w:rFonts w:ascii="Verdana" w:eastAsia="Times New Roman" w:hAnsi="Verdana" w:cs="Times New Roman"/>
          <w:sz w:val="20"/>
          <w:szCs w:val="20"/>
          <w:lang w:eastAsia="ar-SA"/>
        </w:rPr>
      </w:pPr>
    </w:p>
    <w:p w:rsidR="00DB7E95" w:rsidRPr="00DB7E95" w:rsidRDefault="00DB7E95" w:rsidP="00DB7E95">
      <w:pPr>
        <w:suppressAutoHyphens/>
        <w:spacing w:after="0" w:line="240" w:lineRule="auto"/>
        <w:ind w:right="-338"/>
        <w:jc w:val="center"/>
        <w:rPr>
          <w:rFonts w:ascii="Verdana" w:eastAsia="Times New Roman" w:hAnsi="Verdana" w:cs="Times New Roman"/>
          <w:sz w:val="20"/>
          <w:szCs w:val="20"/>
          <w:lang w:eastAsia="ar-SA"/>
        </w:rPr>
      </w:pPr>
      <w:r w:rsidRPr="00DB7E95">
        <w:rPr>
          <w:rFonts w:ascii="Verdana" w:eastAsia="Times New Roman" w:hAnsi="Verdana" w:cs="Times New Roman"/>
          <w:sz w:val="20"/>
          <w:szCs w:val="20"/>
          <w:lang w:eastAsia="ar-SA"/>
        </w:rPr>
        <w:t>____________________________________</w:t>
      </w:r>
    </w:p>
    <w:p w:rsidR="00DB7E95" w:rsidRPr="00DB7E95" w:rsidRDefault="00DB7E95" w:rsidP="00DB7E95">
      <w:pPr>
        <w:suppressAutoHyphens/>
        <w:spacing w:after="0" w:line="240" w:lineRule="auto"/>
        <w:ind w:right="-338"/>
        <w:jc w:val="center"/>
        <w:rPr>
          <w:rFonts w:ascii="Verdana" w:eastAsia="Times New Roman" w:hAnsi="Verdana" w:cs="Times New Roman"/>
          <w:sz w:val="20"/>
          <w:szCs w:val="20"/>
          <w:lang w:eastAsia="ar-SA"/>
        </w:rPr>
      </w:pPr>
      <w:proofErr w:type="gramStart"/>
      <w:r w:rsidRPr="00DB7E95">
        <w:rPr>
          <w:rFonts w:ascii="Verdana" w:eastAsia="Times New Roman" w:hAnsi="Verdana" w:cs="Times New Roman"/>
          <w:sz w:val="20"/>
          <w:szCs w:val="20"/>
          <w:lang w:eastAsia="ar-SA"/>
        </w:rPr>
        <w:t>Nome,  Ass</w:t>
      </w:r>
      <w:proofErr w:type="gramEnd"/>
      <w:r w:rsidRPr="00DB7E95">
        <w:rPr>
          <w:rFonts w:ascii="Verdana" w:eastAsia="Times New Roman" w:hAnsi="Verdana" w:cs="Times New Roman"/>
          <w:sz w:val="20"/>
          <w:szCs w:val="20"/>
          <w:lang w:eastAsia="ar-SA"/>
        </w:rPr>
        <w:t>. e CNPJ</w:t>
      </w:r>
    </w:p>
    <w:p w:rsidR="00DB7E95" w:rsidRPr="00DB7E95" w:rsidRDefault="00DB7E95" w:rsidP="00DB7E95">
      <w:pPr>
        <w:suppressAutoHyphens/>
        <w:spacing w:after="0" w:line="240" w:lineRule="auto"/>
        <w:jc w:val="both"/>
        <w:rPr>
          <w:rFonts w:ascii="Verdana" w:eastAsia="Times New Roman" w:hAnsi="Verdana" w:cs="Arial"/>
          <w:b/>
          <w:sz w:val="20"/>
          <w:szCs w:val="20"/>
          <w:lang w:eastAsia="ar-SA"/>
        </w:rPr>
      </w:pPr>
    </w:p>
    <w:p w:rsidR="00DB7E95" w:rsidRPr="00DB7E95" w:rsidRDefault="00DB7E95" w:rsidP="00DB7E95">
      <w:pPr>
        <w:suppressAutoHyphens/>
        <w:spacing w:after="0" w:line="240" w:lineRule="auto"/>
        <w:jc w:val="both"/>
        <w:rPr>
          <w:rFonts w:ascii="Verdana" w:eastAsia="Times New Roman" w:hAnsi="Verdana" w:cs="Arial"/>
          <w:b/>
          <w:sz w:val="20"/>
          <w:szCs w:val="20"/>
          <w:lang w:eastAsia="ar-SA"/>
        </w:rPr>
      </w:pPr>
    </w:p>
    <w:p w:rsidR="00DB7E95" w:rsidRPr="00DB7E95" w:rsidRDefault="00DB7E95" w:rsidP="00DB7E95">
      <w:pPr>
        <w:suppressAutoHyphens/>
        <w:spacing w:after="0" w:line="240" w:lineRule="auto"/>
        <w:jc w:val="both"/>
        <w:rPr>
          <w:rFonts w:ascii="Verdana" w:eastAsia="Times New Roman" w:hAnsi="Verdana" w:cs="Arial"/>
          <w:b/>
          <w:sz w:val="20"/>
          <w:szCs w:val="20"/>
          <w:lang w:eastAsia="ar-SA"/>
        </w:rPr>
      </w:pPr>
    </w:p>
    <w:p w:rsidR="00DB7E95" w:rsidRPr="00DB7E95" w:rsidRDefault="00DB7E95" w:rsidP="00DB7E95">
      <w:pPr>
        <w:suppressAutoHyphens/>
        <w:spacing w:after="0" w:line="240" w:lineRule="auto"/>
        <w:jc w:val="both"/>
        <w:rPr>
          <w:rFonts w:ascii="Verdana" w:eastAsia="Times New Roman" w:hAnsi="Verdana" w:cs="Arial"/>
          <w:b/>
          <w:sz w:val="20"/>
          <w:szCs w:val="20"/>
          <w:lang w:eastAsia="ar-SA"/>
        </w:rPr>
      </w:pPr>
    </w:p>
    <w:p w:rsidR="00DB7E95" w:rsidRPr="00DB7E95" w:rsidRDefault="00DB7E95" w:rsidP="00DB7E95">
      <w:pPr>
        <w:suppressAutoHyphens/>
        <w:spacing w:after="0" w:line="240" w:lineRule="auto"/>
        <w:jc w:val="both"/>
        <w:rPr>
          <w:rFonts w:ascii="Verdana" w:eastAsia="Times New Roman" w:hAnsi="Verdana" w:cs="Arial"/>
          <w:b/>
          <w:sz w:val="20"/>
          <w:szCs w:val="20"/>
          <w:lang w:eastAsia="ar-SA"/>
        </w:rPr>
      </w:pPr>
    </w:p>
    <w:p w:rsidR="00DB7E95" w:rsidRPr="00DB7E95" w:rsidRDefault="00DB7E95" w:rsidP="00DB7E95">
      <w:pPr>
        <w:suppressAutoHyphens/>
        <w:spacing w:after="0" w:line="240" w:lineRule="auto"/>
        <w:jc w:val="both"/>
        <w:rPr>
          <w:rFonts w:ascii="Verdana" w:eastAsia="Times New Roman" w:hAnsi="Verdana" w:cs="Arial"/>
          <w:b/>
          <w:sz w:val="20"/>
          <w:szCs w:val="20"/>
          <w:lang w:eastAsia="ar-SA"/>
        </w:rPr>
      </w:pPr>
    </w:p>
    <w:p w:rsidR="00DB7E95" w:rsidRPr="00DB7E95" w:rsidRDefault="00DB7E95" w:rsidP="00DB7E95">
      <w:pPr>
        <w:widowControl w:val="0"/>
        <w:suppressAutoHyphens/>
        <w:autoSpaceDE w:val="0"/>
        <w:spacing w:after="0" w:line="240" w:lineRule="auto"/>
        <w:ind w:left="142" w:right="170" w:hanging="87"/>
        <w:jc w:val="both"/>
        <w:rPr>
          <w:rFonts w:ascii="Verdana" w:eastAsia="Times New Roman" w:hAnsi="Verdana" w:cs="Arial"/>
          <w:b/>
          <w:bCs/>
          <w:sz w:val="20"/>
          <w:szCs w:val="20"/>
          <w:lang w:eastAsia="ar-SA"/>
        </w:rPr>
      </w:pPr>
      <w:proofErr w:type="spellStart"/>
      <w:r w:rsidRPr="00DB7E95">
        <w:rPr>
          <w:rFonts w:ascii="Verdana" w:eastAsia="Times New Roman" w:hAnsi="Verdana" w:cs="Arial"/>
          <w:b/>
          <w:bCs/>
          <w:sz w:val="20"/>
          <w:szCs w:val="20"/>
          <w:lang w:eastAsia="ar-SA"/>
        </w:rPr>
        <w:t>Obs</w:t>
      </w:r>
      <w:proofErr w:type="spellEnd"/>
      <w:r w:rsidRPr="00DB7E95">
        <w:rPr>
          <w:rFonts w:ascii="Verdana" w:eastAsia="Times New Roman" w:hAnsi="Verdana" w:cs="Arial"/>
          <w:b/>
          <w:bCs/>
          <w:sz w:val="20"/>
          <w:szCs w:val="20"/>
          <w:lang w:eastAsia="ar-SA"/>
        </w:rPr>
        <w:t>: Este documento deverá ser emitido em papel que identifique a licitante.</w:t>
      </w:r>
    </w:p>
    <w:p w:rsidR="00DB7E95" w:rsidRPr="00DB7E95" w:rsidRDefault="00DB7E95" w:rsidP="00DB7E95">
      <w:pPr>
        <w:suppressAutoHyphens/>
        <w:spacing w:after="0" w:line="240" w:lineRule="auto"/>
        <w:jc w:val="center"/>
        <w:rPr>
          <w:rFonts w:ascii="Verdana" w:eastAsia="Times New Roman" w:hAnsi="Verdana" w:cs="Arial"/>
          <w:sz w:val="20"/>
          <w:szCs w:val="20"/>
          <w:lang w:val="x-none" w:eastAsia="ar-SA"/>
        </w:rPr>
      </w:pPr>
    </w:p>
    <w:p w:rsidR="00DB7E95" w:rsidRPr="00DB7E95" w:rsidRDefault="00DB7E95" w:rsidP="00DB7E95">
      <w:pPr>
        <w:suppressAutoHyphens/>
        <w:spacing w:after="0" w:line="240" w:lineRule="auto"/>
        <w:jc w:val="center"/>
        <w:rPr>
          <w:rFonts w:ascii="Verdana" w:eastAsia="Times New Roman" w:hAnsi="Verdana" w:cs="Arial"/>
          <w:sz w:val="20"/>
          <w:szCs w:val="20"/>
          <w:lang w:val="x-none" w:eastAsia="ar-SA"/>
        </w:rPr>
      </w:pPr>
    </w:p>
    <w:p w:rsidR="00DB7E95" w:rsidRPr="00DB7E95" w:rsidRDefault="00DB7E95" w:rsidP="00DB7E95">
      <w:pPr>
        <w:suppressAutoHyphens/>
        <w:spacing w:after="0" w:line="240" w:lineRule="auto"/>
        <w:jc w:val="center"/>
        <w:rPr>
          <w:rFonts w:ascii="Verdana" w:eastAsia="Times New Roman" w:hAnsi="Verdana" w:cs="Arial"/>
          <w:sz w:val="20"/>
          <w:szCs w:val="20"/>
          <w:lang w:val="x-none" w:eastAsia="ar-SA"/>
        </w:rPr>
      </w:pPr>
    </w:p>
    <w:p w:rsidR="00DB7E95" w:rsidRDefault="00DB7E95" w:rsidP="00DB7E95">
      <w:pPr>
        <w:keepNext/>
        <w:numPr>
          <w:ilvl w:val="1"/>
          <w:numId w:val="0"/>
        </w:numPr>
        <w:tabs>
          <w:tab w:val="num" w:pos="576"/>
        </w:tabs>
        <w:suppressAutoHyphens/>
        <w:spacing w:after="0" w:line="240" w:lineRule="auto"/>
        <w:ind w:left="576" w:hanging="576"/>
        <w:jc w:val="center"/>
        <w:outlineLvl w:val="1"/>
        <w:rPr>
          <w:rFonts w:ascii="Verdana" w:eastAsia="Times New Roman" w:hAnsi="Verdana" w:cs="Arial"/>
          <w:b/>
          <w:sz w:val="20"/>
          <w:szCs w:val="20"/>
          <w:lang w:eastAsia="ar-SA"/>
        </w:rPr>
      </w:pPr>
    </w:p>
    <w:p w:rsidR="00DB7E95" w:rsidRDefault="00DB7E95" w:rsidP="00DB7E95">
      <w:pPr>
        <w:keepNext/>
        <w:numPr>
          <w:ilvl w:val="1"/>
          <w:numId w:val="0"/>
        </w:numPr>
        <w:tabs>
          <w:tab w:val="num" w:pos="576"/>
        </w:tabs>
        <w:suppressAutoHyphens/>
        <w:spacing w:after="0" w:line="240" w:lineRule="auto"/>
        <w:ind w:left="576" w:hanging="576"/>
        <w:jc w:val="center"/>
        <w:outlineLvl w:val="1"/>
        <w:rPr>
          <w:rFonts w:ascii="Verdana" w:eastAsia="Times New Roman" w:hAnsi="Verdana" w:cs="Arial"/>
          <w:b/>
          <w:sz w:val="20"/>
          <w:szCs w:val="20"/>
          <w:lang w:eastAsia="ar-SA"/>
        </w:rPr>
      </w:pPr>
    </w:p>
    <w:p w:rsidR="00DB7E95" w:rsidRDefault="00DB7E95" w:rsidP="00DB7E95">
      <w:pPr>
        <w:keepNext/>
        <w:numPr>
          <w:ilvl w:val="1"/>
          <w:numId w:val="0"/>
        </w:numPr>
        <w:tabs>
          <w:tab w:val="num" w:pos="576"/>
        </w:tabs>
        <w:suppressAutoHyphens/>
        <w:spacing w:after="0" w:line="240" w:lineRule="auto"/>
        <w:ind w:left="576" w:hanging="576"/>
        <w:jc w:val="center"/>
        <w:outlineLvl w:val="1"/>
        <w:rPr>
          <w:rFonts w:ascii="Verdana" w:eastAsia="Times New Roman" w:hAnsi="Verdana" w:cs="Arial"/>
          <w:b/>
          <w:sz w:val="20"/>
          <w:szCs w:val="20"/>
          <w:lang w:eastAsia="ar-SA"/>
        </w:rPr>
      </w:pPr>
    </w:p>
    <w:p w:rsidR="00DB7E95" w:rsidRDefault="00DB7E95" w:rsidP="00DB7E95">
      <w:pPr>
        <w:keepNext/>
        <w:numPr>
          <w:ilvl w:val="1"/>
          <w:numId w:val="0"/>
        </w:numPr>
        <w:tabs>
          <w:tab w:val="num" w:pos="576"/>
        </w:tabs>
        <w:suppressAutoHyphens/>
        <w:spacing w:after="0" w:line="240" w:lineRule="auto"/>
        <w:ind w:left="576" w:hanging="576"/>
        <w:jc w:val="center"/>
        <w:outlineLvl w:val="1"/>
        <w:rPr>
          <w:rFonts w:ascii="Verdana" w:eastAsia="Times New Roman" w:hAnsi="Verdana" w:cs="Arial"/>
          <w:b/>
          <w:sz w:val="20"/>
          <w:szCs w:val="20"/>
          <w:lang w:eastAsia="ar-SA"/>
        </w:rPr>
      </w:pPr>
    </w:p>
    <w:p w:rsidR="00DB7E95" w:rsidRDefault="00DB7E95" w:rsidP="00DB7E95">
      <w:pPr>
        <w:keepNext/>
        <w:numPr>
          <w:ilvl w:val="1"/>
          <w:numId w:val="0"/>
        </w:numPr>
        <w:tabs>
          <w:tab w:val="num" w:pos="576"/>
        </w:tabs>
        <w:suppressAutoHyphens/>
        <w:spacing w:after="0" w:line="240" w:lineRule="auto"/>
        <w:ind w:left="576" w:hanging="576"/>
        <w:jc w:val="center"/>
        <w:outlineLvl w:val="1"/>
        <w:rPr>
          <w:rFonts w:ascii="Verdana" w:eastAsia="Times New Roman" w:hAnsi="Verdana" w:cs="Arial"/>
          <w:b/>
          <w:sz w:val="20"/>
          <w:szCs w:val="20"/>
          <w:lang w:eastAsia="ar-SA"/>
        </w:rPr>
      </w:pPr>
    </w:p>
    <w:p w:rsidR="00DB7E95" w:rsidRDefault="00DB7E95" w:rsidP="00DB7E95">
      <w:pPr>
        <w:keepNext/>
        <w:numPr>
          <w:ilvl w:val="1"/>
          <w:numId w:val="0"/>
        </w:numPr>
        <w:tabs>
          <w:tab w:val="num" w:pos="576"/>
        </w:tabs>
        <w:suppressAutoHyphens/>
        <w:spacing w:after="0" w:line="240" w:lineRule="auto"/>
        <w:ind w:left="576" w:hanging="576"/>
        <w:jc w:val="center"/>
        <w:outlineLvl w:val="1"/>
        <w:rPr>
          <w:rFonts w:ascii="Verdana" w:eastAsia="Times New Roman" w:hAnsi="Verdana" w:cs="Arial"/>
          <w:b/>
          <w:sz w:val="20"/>
          <w:szCs w:val="20"/>
          <w:lang w:eastAsia="ar-SA"/>
        </w:rPr>
      </w:pPr>
    </w:p>
    <w:p w:rsidR="00DB7E95" w:rsidRDefault="00DB7E95" w:rsidP="00DB7E95">
      <w:pPr>
        <w:suppressAutoHyphens/>
        <w:spacing w:after="0" w:line="240" w:lineRule="auto"/>
        <w:rPr>
          <w:rFonts w:ascii="Verdana" w:eastAsia="Times New Roman" w:hAnsi="Verdana" w:cs="Arial"/>
          <w:b/>
          <w:sz w:val="20"/>
          <w:szCs w:val="20"/>
          <w:lang w:eastAsia="ar-SA"/>
        </w:rPr>
      </w:pPr>
    </w:p>
    <w:p w:rsidR="00DB7E95" w:rsidRDefault="00DB7E95" w:rsidP="00DB7E95">
      <w:pPr>
        <w:suppressAutoHyphens/>
        <w:spacing w:after="0" w:line="240" w:lineRule="auto"/>
        <w:rPr>
          <w:rFonts w:ascii="Verdana" w:eastAsia="Times New Roman" w:hAnsi="Verdana" w:cs="Arial"/>
          <w:b/>
          <w:sz w:val="20"/>
          <w:szCs w:val="20"/>
          <w:lang w:eastAsia="ar-SA"/>
        </w:rPr>
      </w:pPr>
    </w:p>
    <w:p w:rsidR="00DB7E95" w:rsidRDefault="00DB7E95" w:rsidP="00DB7E95">
      <w:pPr>
        <w:suppressAutoHyphens/>
        <w:spacing w:after="0" w:line="240" w:lineRule="auto"/>
        <w:rPr>
          <w:rFonts w:ascii="Verdana" w:eastAsia="Times New Roman" w:hAnsi="Verdana" w:cs="Arial"/>
          <w:b/>
          <w:sz w:val="20"/>
          <w:szCs w:val="20"/>
          <w:lang w:eastAsia="ar-SA"/>
        </w:rPr>
      </w:pPr>
    </w:p>
    <w:p w:rsidR="00DB7E95" w:rsidRPr="00DB7E95" w:rsidRDefault="00DB7E95" w:rsidP="00DB7E95">
      <w:pPr>
        <w:suppressAutoHyphens/>
        <w:spacing w:after="0" w:line="240" w:lineRule="auto"/>
        <w:rPr>
          <w:rFonts w:ascii="Verdana" w:eastAsia="Times New Roman" w:hAnsi="Verdana" w:cs="Times New Roman"/>
          <w:sz w:val="20"/>
          <w:szCs w:val="20"/>
          <w:lang w:eastAsia="ar-SA"/>
        </w:rPr>
      </w:pPr>
    </w:p>
    <w:p w:rsidR="00DB7E95" w:rsidRPr="00DB7E95" w:rsidRDefault="00DB7E95" w:rsidP="00DB7E95">
      <w:pPr>
        <w:suppressAutoHyphens/>
        <w:spacing w:after="0" w:line="240" w:lineRule="auto"/>
        <w:rPr>
          <w:rFonts w:ascii="Verdana" w:eastAsia="Times New Roman" w:hAnsi="Verdana" w:cs="Times New Roman"/>
          <w:sz w:val="20"/>
          <w:szCs w:val="20"/>
          <w:lang w:eastAsia="ar-SA"/>
        </w:rPr>
      </w:pPr>
    </w:p>
    <w:p w:rsidR="009418A1" w:rsidRDefault="009418A1" w:rsidP="00DB7E95">
      <w:pPr>
        <w:suppressAutoHyphens/>
        <w:spacing w:after="120" w:line="240" w:lineRule="auto"/>
        <w:jc w:val="center"/>
        <w:rPr>
          <w:rFonts w:ascii="Verdana" w:eastAsia="Times New Roman" w:hAnsi="Verdana" w:cs="Arial"/>
          <w:b/>
          <w:spacing w:val="20"/>
          <w:sz w:val="20"/>
          <w:szCs w:val="20"/>
          <w:lang w:val="x-none" w:eastAsia="ar-SA"/>
        </w:rPr>
      </w:pPr>
    </w:p>
    <w:p w:rsidR="00DB7E95" w:rsidRPr="00DB7E95" w:rsidRDefault="00DB7E95" w:rsidP="00DB7E95">
      <w:pPr>
        <w:suppressAutoHyphens/>
        <w:spacing w:after="120" w:line="240" w:lineRule="auto"/>
        <w:jc w:val="center"/>
        <w:rPr>
          <w:rFonts w:ascii="Verdana" w:eastAsia="Times New Roman" w:hAnsi="Verdana" w:cs="Arial"/>
          <w:b/>
          <w:spacing w:val="20"/>
          <w:sz w:val="20"/>
          <w:szCs w:val="20"/>
          <w:lang w:eastAsia="ar-SA"/>
        </w:rPr>
      </w:pPr>
      <w:r w:rsidRPr="00DB7E95">
        <w:rPr>
          <w:rFonts w:ascii="Verdana" w:eastAsia="Times New Roman" w:hAnsi="Verdana" w:cs="Arial"/>
          <w:b/>
          <w:spacing w:val="20"/>
          <w:sz w:val="20"/>
          <w:szCs w:val="20"/>
          <w:lang w:val="x-none" w:eastAsia="ar-SA"/>
        </w:rPr>
        <w:t>ANEXO V</w:t>
      </w:r>
      <w:r>
        <w:rPr>
          <w:rFonts w:ascii="Verdana" w:eastAsia="Times New Roman" w:hAnsi="Verdana" w:cs="Arial"/>
          <w:b/>
          <w:spacing w:val="20"/>
          <w:sz w:val="20"/>
          <w:szCs w:val="20"/>
          <w:lang w:eastAsia="ar-SA"/>
        </w:rPr>
        <w:t>I</w:t>
      </w:r>
    </w:p>
    <w:p w:rsidR="00DB7E95" w:rsidRPr="00DB7E95" w:rsidRDefault="00DB7E95" w:rsidP="00DB7E95">
      <w:pPr>
        <w:suppressAutoHyphens/>
        <w:autoSpaceDE w:val="0"/>
        <w:spacing w:after="0" w:line="240" w:lineRule="auto"/>
        <w:ind w:right="-1"/>
        <w:jc w:val="center"/>
        <w:rPr>
          <w:rFonts w:ascii="Verdana" w:eastAsia="Times New Roman" w:hAnsi="Verdana" w:cs="Arial"/>
          <w:b/>
          <w:bCs/>
          <w:sz w:val="20"/>
          <w:szCs w:val="20"/>
          <w:lang w:eastAsia="ar-SA"/>
        </w:rPr>
      </w:pPr>
    </w:p>
    <w:p w:rsidR="00DB7E95" w:rsidRPr="00DB7E95" w:rsidRDefault="00DB7E95" w:rsidP="00DB7E95">
      <w:pPr>
        <w:suppressAutoHyphens/>
        <w:autoSpaceDE w:val="0"/>
        <w:spacing w:after="0" w:line="240" w:lineRule="auto"/>
        <w:ind w:right="-1"/>
        <w:jc w:val="center"/>
        <w:rPr>
          <w:rFonts w:ascii="Verdana" w:eastAsia="Times New Roman" w:hAnsi="Verdana" w:cs="Times New Roman"/>
          <w:b/>
          <w:bCs/>
          <w:sz w:val="20"/>
          <w:szCs w:val="20"/>
          <w:lang w:eastAsia="ar-SA"/>
        </w:rPr>
      </w:pPr>
      <w:r w:rsidRPr="00DB7E95">
        <w:rPr>
          <w:rFonts w:ascii="Verdana" w:eastAsia="Times New Roman" w:hAnsi="Verdana" w:cs="Times New Roman"/>
          <w:b/>
          <w:bCs/>
          <w:sz w:val="20"/>
          <w:szCs w:val="20"/>
          <w:lang w:eastAsia="ar-SA"/>
        </w:rPr>
        <w:t xml:space="preserve">D E C L A R A Ç Ã O </w:t>
      </w:r>
      <w:r w:rsidRPr="00DB7E95">
        <w:rPr>
          <w:rFonts w:ascii="Verdana" w:eastAsia="Times New Roman" w:hAnsi="Verdana" w:cs="Times New Roman"/>
          <w:sz w:val="20"/>
          <w:szCs w:val="20"/>
          <w:lang w:eastAsia="ar-SA"/>
        </w:rPr>
        <w:t>TERMOS DO INCISO XXXIII DO ART. 7º DA CONSTITUIÇÃO FEDERAL DE 1998 (LEI Nº 9.854/99)</w:t>
      </w:r>
    </w:p>
    <w:p w:rsidR="00DB7E95" w:rsidRPr="00DB7E95" w:rsidRDefault="00DB7E95" w:rsidP="00DB7E95">
      <w:pPr>
        <w:suppressAutoHyphens/>
        <w:autoSpaceDE w:val="0"/>
        <w:spacing w:after="0" w:line="240" w:lineRule="auto"/>
        <w:ind w:right="-1"/>
        <w:jc w:val="both"/>
        <w:rPr>
          <w:rFonts w:ascii="Verdana" w:eastAsia="Times New Roman" w:hAnsi="Verdana" w:cs="Arial"/>
          <w:b/>
          <w:bCs/>
          <w:sz w:val="20"/>
          <w:szCs w:val="20"/>
          <w:lang w:eastAsia="ar-SA"/>
        </w:rPr>
      </w:pPr>
    </w:p>
    <w:p w:rsidR="00DB7E95" w:rsidRPr="00DB7E95" w:rsidRDefault="00DB7E95" w:rsidP="00DB7E95">
      <w:pPr>
        <w:suppressAutoHyphens/>
        <w:autoSpaceDE w:val="0"/>
        <w:spacing w:after="0" w:line="240" w:lineRule="auto"/>
        <w:ind w:right="-1"/>
        <w:jc w:val="both"/>
        <w:rPr>
          <w:rFonts w:ascii="Verdana" w:eastAsia="Times New Roman" w:hAnsi="Verdana" w:cs="Arial"/>
          <w:sz w:val="20"/>
          <w:szCs w:val="20"/>
          <w:lang w:eastAsia="ar-SA"/>
        </w:rPr>
      </w:pPr>
    </w:p>
    <w:p w:rsidR="00DB7E95" w:rsidRPr="00DB7E95" w:rsidRDefault="00DB7E95" w:rsidP="00DB7E95">
      <w:pPr>
        <w:suppressAutoHyphens/>
        <w:autoSpaceDE w:val="0"/>
        <w:spacing w:after="0" w:line="240" w:lineRule="auto"/>
        <w:ind w:right="-1"/>
        <w:jc w:val="both"/>
        <w:rPr>
          <w:rFonts w:ascii="Verdana" w:eastAsia="Times New Roman" w:hAnsi="Verdana" w:cs="Arial"/>
          <w:sz w:val="20"/>
          <w:szCs w:val="20"/>
          <w:lang w:eastAsia="ar-SA"/>
        </w:rPr>
      </w:pPr>
    </w:p>
    <w:p w:rsidR="00DB7E95" w:rsidRPr="00DB7E95" w:rsidRDefault="00DB7E95" w:rsidP="00DB7E95">
      <w:pPr>
        <w:suppressAutoHyphens/>
        <w:autoSpaceDE w:val="0"/>
        <w:spacing w:after="0" w:line="240" w:lineRule="auto"/>
        <w:ind w:right="-1"/>
        <w:jc w:val="both"/>
        <w:rPr>
          <w:rFonts w:ascii="Verdana" w:eastAsia="Times New Roman" w:hAnsi="Verdana" w:cs="Arial"/>
          <w:sz w:val="20"/>
          <w:szCs w:val="20"/>
          <w:lang w:eastAsia="ar-SA"/>
        </w:rPr>
      </w:pPr>
    </w:p>
    <w:p w:rsidR="00DB7E95" w:rsidRPr="00DB7E95" w:rsidRDefault="00DB7E95" w:rsidP="00DB7E95">
      <w:pPr>
        <w:suppressAutoHyphens/>
        <w:autoSpaceDE w:val="0"/>
        <w:spacing w:after="0" w:line="360" w:lineRule="auto"/>
        <w:ind w:firstLine="1440"/>
        <w:jc w:val="both"/>
        <w:rPr>
          <w:rFonts w:ascii="Verdana" w:eastAsia="Times New Roman" w:hAnsi="Verdana" w:cs="Arial"/>
          <w:sz w:val="20"/>
          <w:szCs w:val="20"/>
          <w:lang w:eastAsia="ar-SA"/>
        </w:rPr>
      </w:pPr>
      <w:r w:rsidRPr="00DB7E95">
        <w:rPr>
          <w:rFonts w:ascii="Verdana" w:eastAsia="Times New Roman" w:hAnsi="Verdana" w:cs="Arial"/>
          <w:sz w:val="20"/>
          <w:szCs w:val="20"/>
          <w:lang w:eastAsia="ar-SA"/>
        </w:rPr>
        <w:t>Declaramos que não possuímos em nosso quadro de pessoal empregado(s) com menos de 18 (dezoito) anos em trabalho noturno, perigoso ou insalubre e de 16 (dezesseis) anos em qualquer trabalho, salvo na condição de aprendiz, nos termos do inciso XXXIII do art. 7º da Constituição Federal de 1998 (Lei nº 9.854/99).</w:t>
      </w:r>
    </w:p>
    <w:p w:rsidR="00DB7E95" w:rsidRPr="00DB7E95" w:rsidRDefault="00DB7E95" w:rsidP="00DB7E95">
      <w:pPr>
        <w:suppressAutoHyphens/>
        <w:autoSpaceDE w:val="0"/>
        <w:spacing w:after="0" w:line="240" w:lineRule="auto"/>
        <w:ind w:right="-1"/>
        <w:jc w:val="both"/>
        <w:rPr>
          <w:rFonts w:ascii="Verdana" w:eastAsia="Times New Roman" w:hAnsi="Verdana" w:cs="Arial"/>
          <w:sz w:val="20"/>
          <w:szCs w:val="20"/>
          <w:lang w:eastAsia="ar-SA"/>
        </w:rPr>
      </w:pPr>
    </w:p>
    <w:p w:rsidR="00DB7E95" w:rsidRPr="00DB7E95" w:rsidRDefault="00DB7E95" w:rsidP="00DB7E95">
      <w:pPr>
        <w:suppressAutoHyphens/>
        <w:autoSpaceDE w:val="0"/>
        <w:spacing w:after="0" w:line="240" w:lineRule="auto"/>
        <w:ind w:right="-1"/>
        <w:jc w:val="both"/>
        <w:rPr>
          <w:rFonts w:ascii="Verdana" w:eastAsia="Times New Roman" w:hAnsi="Verdana" w:cs="Arial"/>
          <w:sz w:val="20"/>
          <w:szCs w:val="20"/>
          <w:lang w:eastAsia="ar-SA"/>
        </w:rPr>
      </w:pPr>
    </w:p>
    <w:p w:rsidR="00DB7E95" w:rsidRPr="00DB7E95" w:rsidRDefault="00DB7E95" w:rsidP="00DB7E95">
      <w:pPr>
        <w:suppressAutoHyphens/>
        <w:autoSpaceDE w:val="0"/>
        <w:spacing w:after="0" w:line="240" w:lineRule="auto"/>
        <w:ind w:right="-1"/>
        <w:jc w:val="both"/>
        <w:rPr>
          <w:rFonts w:ascii="Verdana" w:eastAsia="Times New Roman" w:hAnsi="Verdana" w:cs="Arial"/>
          <w:sz w:val="20"/>
          <w:szCs w:val="20"/>
          <w:lang w:eastAsia="ar-SA"/>
        </w:rPr>
      </w:pPr>
    </w:p>
    <w:p w:rsidR="00DB7E95" w:rsidRPr="00DB7E95" w:rsidRDefault="00DB7E95" w:rsidP="00DB7E95">
      <w:pPr>
        <w:suppressAutoHyphens/>
        <w:autoSpaceDE w:val="0"/>
        <w:spacing w:after="0" w:line="240" w:lineRule="auto"/>
        <w:ind w:right="-1"/>
        <w:jc w:val="both"/>
        <w:rPr>
          <w:rFonts w:ascii="Verdana" w:eastAsia="Times New Roman" w:hAnsi="Verdana" w:cs="Arial"/>
          <w:sz w:val="20"/>
          <w:szCs w:val="20"/>
          <w:lang w:eastAsia="ar-SA"/>
        </w:rPr>
      </w:pPr>
    </w:p>
    <w:p w:rsidR="00DB7E95" w:rsidRPr="00DB7E95" w:rsidRDefault="00DB7E95" w:rsidP="00DB7E95">
      <w:pPr>
        <w:suppressAutoHyphens/>
        <w:autoSpaceDE w:val="0"/>
        <w:spacing w:after="0" w:line="240" w:lineRule="auto"/>
        <w:ind w:right="-1"/>
        <w:jc w:val="both"/>
        <w:rPr>
          <w:rFonts w:ascii="Verdana" w:eastAsia="Times New Roman" w:hAnsi="Verdana" w:cs="Arial"/>
          <w:sz w:val="20"/>
          <w:szCs w:val="20"/>
          <w:lang w:eastAsia="ar-SA"/>
        </w:rPr>
      </w:pPr>
    </w:p>
    <w:p w:rsidR="00DB7E95" w:rsidRPr="00DB7E95" w:rsidRDefault="00DB7E95" w:rsidP="00DB7E95">
      <w:pPr>
        <w:suppressAutoHyphens/>
        <w:autoSpaceDE w:val="0"/>
        <w:spacing w:after="0" w:line="240" w:lineRule="auto"/>
        <w:ind w:right="-1"/>
        <w:jc w:val="both"/>
        <w:rPr>
          <w:rFonts w:ascii="Verdana" w:eastAsia="Times New Roman" w:hAnsi="Verdana" w:cs="Arial"/>
          <w:sz w:val="20"/>
          <w:szCs w:val="20"/>
          <w:lang w:eastAsia="ar-SA"/>
        </w:rPr>
      </w:pPr>
    </w:p>
    <w:p w:rsidR="00DB7E95" w:rsidRPr="00DB7E95" w:rsidRDefault="00DB7E95" w:rsidP="00DB7E95">
      <w:pPr>
        <w:suppressAutoHyphens/>
        <w:autoSpaceDE w:val="0"/>
        <w:spacing w:after="0" w:line="240" w:lineRule="auto"/>
        <w:ind w:right="-1"/>
        <w:jc w:val="both"/>
        <w:rPr>
          <w:rFonts w:ascii="Verdana" w:eastAsia="Times New Roman" w:hAnsi="Verdana" w:cs="Arial"/>
          <w:sz w:val="20"/>
          <w:szCs w:val="20"/>
          <w:lang w:eastAsia="ar-SA"/>
        </w:rPr>
      </w:pPr>
    </w:p>
    <w:p w:rsidR="00DB7E95" w:rsidRPr="00DB7E95" w:rsidRDefault="00DB7E95" w:rsidP="00DB7E95">
      <w:pPr>
        <w:suppressAutoHyphens/>
        <w:autoSpaceDE w:val="0"/>
        <w:spacing w:after="0" w:line="240" w:lineRule="auto"/>
        <w:ind w:right="-1"/>
        <w:jc w:val="center"/>
        <w:rPr>
          <w:rFonts w:ascii="Verdana" w:eastAsia="Times New Roman" w:hAnsi="Verdana" w:cs="Arial"/>
          <w:b/>
          <w:bCs/>
          <w:sz w:val="20"/>
          <w:szCs w:val="20"/>
          <w:lang w:eastAsia="ar-SA"/>
        </w:rPr>
      </w:pPr>
      <w:r w:rsidRPr="00DB7E95">
        <w:rPr>
          <w:rFonts w:ascii="Verdana" w:eastAsia="Times New Roman" w:hAnsi="Verdana" w:cs="Arial"/>
          <w:b/>
          <w:bCs/>
          <w:sz w:val="20"/>
          <w:szCs w:val="20"/>
          <w:lang w:eastAsia="ar-SA"/>
        </w:rPr>
        <w:t>Local e data</w:t>
      </w:r>
    </w:p>
    <w:p w:rsidR="00DB7E95" w:rsidRPr="00DB7E95" w:rsidRDefault="00DB7E95" w:rsidP="00DB7E95">
      <w:pPr>
        <w:suppressAutoHyphens/>
        <w:autoSpaceDE w:val="0"/>
        <w:spacing w:after="0" w:line="240" w:lineRule="auto"/>
        <w:ind w:left="3402" w:right="-1"/>
        <w:jc w:val="both"/>
        <w:rPr>
          <w:rFonts w:ascii="Verdana" w:eastAsia="Times New Roman" w:hAnsi="Verdana" w:cs="Arial"/>
          <w:b/>
          <w:bCs/>
          <w:sz w:val="20"/>
          <w:szCs w:val="20"/>
          <w:lang w:eastAsia="ar-SA"/>
        </w:rPr>
      </w:pPr>
    </w:p>
    <w:p w:rsidR="00DB7E95" w:rsidRPr="00DB7E95" w:rsidRDefault="00DB7E95" w:rsidP="00DB7E95">
      <w:pPr>
        <w:suppressAutoHyphens/>
        <w:autoSpaceDE w:val="0"/>
        <w:spacing w:after="0" w:line="240" w:lineRule="auto"/>
        <w:ind w:left="3402" w:right="-1"/>
        <w:jc w:val="both"/>
        <w:rPr>
          <w:rFonts w:ascii="Verdana" w:eastAsia="Times New Roman" w:hAnsi="Verdana" w:cs="Arial"/>
          <w:b/>
          <w:bCs/>
          <w:sz w:val="20"/>
          <w:szCs w:val="20"/>
          <w:lang w:eastAsia="ar-SA"/>
        </w:rPr>
      </w:pPr>
    </w:p>
    <w:p w:rsidR="00DB7E95" w:rsidRPr="00DB7E95" w:rsidRDefault="00DB7E95" w:rsidP="00DB7E95">
      <w:pPr>
        <w:suppressAutoHyphens/>
        <w:autoSpaceDE w:val="0"/>
        <w:spacing w:after="0" w:line="240" w:lineRule="auto"/>
        <w:ind w:left="3402" w:right="-1"/>
        <w:jc w:val="both"/>
        <w:rPr>
          <w:rFonts w:ascii="Verdana" w:eastAsia="Times New Roman" w:hAnsi="Verdana" w:cs="Arial"/>
          <w:b/>
          <w:bCs/>
          <w:sz w:val="20"/>
          <w:szCs w:val="20"/>
          <w:lang w:eastAsia="ar-SA"/>
        </w:rPr>
      </w:pPr>
    </w:p>
    <w:p w:rsidR="00DB7E95" w:rsidRPr="00DB7E95" w:rsidRDefault="00DB7E95" w:rsidP="00DB7E95">
      <w:pPr>
        <w:suppressAutoHyphens/>
        <w:autoSpaceDE w:val="0"/>
        <w:spacing w:after="0" w:line="240" w:lineRule="auto"/>
        <w:ind w:left="3402" w:right="-1"/>
        <w:jc w:val="both"/>
        <w:rPr>
          <w:rFonts w:ascii="Verdana" w:eastAsia="Times New Roman" w:hAnsi="Verdana" w:cs="Arial"/>
          <w:b/>
          <w:bCs/>
          <w:sz w:val="20"/>
          <w:szCs w:val="20"/>
          <w:lang w:eastAsia="ar-SA"/>
        </w:rPr>
      </w:pPr>
    </w:p>
    <w:p w:rsidR="00DB7E95" w:rsidRPr="00DB7E95" w:rsidRDefault="00DB7E95" w:rsidP="00DB7E95">
      <w:pPr>
        <w:suppressAutoHyphens/>
        <w:autoSpaceDE w:val="0"/>
        <w:spacing w:after="0" w:line="240" w:lineRule="auto"/>
        <w:ind w:right="-1"/>
        <w:jc w:val="center"/>
        <w:rPr>
          <w:rFonts w:ascii="Verdana" w:eastAsia="Times New Roman" w:hAnsi="Verdana" w:cs="Arial"/>
          <w:b/>
          <w:bCs/>
          <w:sz w:val="20"/>
          <w:szCs w:val="20"/>
          <w:lang w:eastAsia="ar-SA"/>
        </w:rPr>
      </w:pPr>
      <w:r w:rsidRPr="00DB7E95">
        <w:rPr>
          <w:rFonts w:ascii="Verdana" w:eastAsia="Times New Roman" w:hAnsi="Verdana" w:cs="Arial"/>
          <w:b/>
          <w:bCs/>
          <w:sz w:val="20"/>
          <w:szCs w:val="20"/>
          <w:lang w:eastAsia="ar-SA"/>
        </w:rPr>
        <w:t>___________________________________</w:t>
      </w:r>
    </w:p>
    <w:p w:rsidR="00DB7E95" w:rsidRPr="00DB7E95" w:rsidRDefault="00DB7E95" w:rsidP="00DB7E95">
      <w:pPr>
        <w:suppressAutoHyphens/>
        <w:autoSpaceDE w:val="0"/>
        <w:spacing w:after="0" w:line="240" w:lineRule="auto"/>
        <w:ind w:right="-1"/>
        <w:jc w:val="center"/>
        <w:rPr>
          <w:rFonts w:ascii="Verdana" w:eastAsia="Times New Roman" w:hAnsi="Verdana" w:cs="Arial"/>
          <w:b/>
          <w:bCs/>
          <w:sz w:val="20"/>
          <w:szCs w:val="20"/>
          <w:lang w:eastAsia="ar-SA"/>
        </w:rPr>
      </w:pPr>
      <w:r w:rsidRPr="00DB7E95">
        <w:rPr>
          <w:rFonts w:ascii="Verdana" w:eastAsia="Times New Roman" w:hAnsi="Verdana" w:cs="Arial"/>
          <w:b/>
          <w:bCs/>
          <w:sz w:val="20"/>
          <w:szCs w:val="20"/>
          <w:lang w:eastAsia="ar-SA"/>
        </w:rPr>
        <w:t>Assinatura e carimbo</w:t>
      </w:r>
    </w:p>
    <w:p w:rsidR="00DB7E95" w:rsidRPr="00DB7E95" w:rsidRDefault="00DB7E95" w:rsidP="00DB7E95">
      <w:pPr>
        <w:suppressAutoHyphens/>
        <w:autoSpaceDE w:val="0"/>
        <w:spacing w:after="0" w:line="240" w:lineRule="auto"/>
        <w:ind w:right="-1"/>
        <w:jc w:val="center"/>
        <w:rPr>
          <w:rFonts w:ascii="Verdana" w:eastAsia="Times New Roman" w:hAnsi="Verdana" w:cs="Arial"/>
          <w:b/>
          <w:bCs/>
          <w:sz w:val="20"/>
          <w:szCs w:val="20"/>
          <w:lang w:eastAsia="ar-SA"/>
        </w:rPr>
      </w:pPr>
      <w:r w:rsidRPr="00DB7E95">
        <w:rPr>
          <w:rFonts w:ascii="Verdana" w:eastAsia="Times New Roman" w:hAnsi="Verdana" w:cs="Arial"/>
          <w:b/>
          <w:bCs/>
          <w:sz w:val="20"/>
          <w:szCs w:val="20"/>
          <w:lang w:eastAsia="ar-SA"/>
        </w:rPr>
        <w:t>(</w:t>
      </w:r>
      <w:proofErr w:type="gramStart"/>
      <w:r w:rsidRPr="00DB7E95">
        <w:rPr>
          <w:rFonts w:ascii="Verdana" w:eastAsia="Times New Roman" w:hAnsi="Verdana" w:cs="Arial"/>
          <w:b/>
          <w:bCs/>
          <w:sz w:val="20"/>
          <w:szCs w:val="20"/>
          <w:lang w:eastAsia="ar-SA"/>
        </w:rPr>
        <w:t>representante</w:t>
      </w:r>
      <w:proofErr w:type="gramEnd"/>
      <w:r w:rsidRPr="00DB7E95">
        <w:rPr>
          <w:rFonts w:ascii="Verdana" w:eastAsia="Times New Roman" w:hAnsi="Verdana" w:cs="Arial"/>
          <w:b/>
          <w:bCs/>
          <w:sz w:val="20"/>
          <w:szCs w:val="20"/>
          <w:lang w:eastAsia="ar-SA"/>
        </w:rPr>
        <w:t xml:space="preserve"> legal)</w:t>
      </w:r>
    </w:p>
    <w:p w:rsidR="00DB7E95" w:rsidRPr="00DB7E95" w:rsidRDefault="00DB7E95" w:rsidP="00DB7E95">
      <w:pPr>
        <w:suppressAutoHyphens/>
        <w:autoSpaceDE w:val="0"/>
        <w:spacing w:after="0" w:line="240" w:lineRule="auto"/>
        <w:ind w:right="-1"/>
        <w:jc w:val="center"/>
        <w:rPr>
          <w:rFonts w:ascii="Verdana" w:eastAsia="Times New Roman" w:hAnsi="Verdana" w:cs="Arial"/>
          <w:sz w:val="20"/>
          <w:szCs w:val="20"/>
          <w:lang w:eastAsia="ar-SA"/>
        </w:rPr>
      </w:pPr>
    </w:p>
    <w:p w:rsidR="00DB7E95" w:rsidRPr="00DB7E95" w:rsidRDefault="00DB7E95" w:rsidP="00DB7E95">
      <w:pPr>
        <w:suppressAutoHyphens/>
        <w:autoSpaceDE w:val="0"/>
        <w:spacing w:after="0" w:line="240" w:lineRule="auto"/>
        <w:ind w:left="4536" w:right="-1"/>
        <w:jc w:val="both"/>
        <w:rPr>
          <w:rFonts w:ascii="Verdana" w:eastAsia="Times New Roman" w:hAnsi="Verdana" w:cs="Arial"/>
          <w:sz w:val="20"/>
          <w:szCs w:val="20"/>
          <w:lang w:eastAsia="ar-SA"/>
        </w:rPr>
      </w:pPr>
    </w:p>
    <w:p w:rsidR="00DB7E95" w:rsidRPr="00DB7E95" w:rsidRDefault="00DB7E95" w:rsidP="00DB7E95">
      <w:pPr>
        <w:suppressAutoHyphens/>
        <w:autoSpaceDE w:val="0"/>
        <w:spacing w:after="0" w:line="240" w:lineRule="auto"/>
        <w:ind w:left="4536" w:right="-1"/>
        <w:jc w:val="both"/>
        <w:rPr>
          <w:rFonts w:ascii="Verdana" w:eastAsia="Times New Roman" w:hAnsi="Verdana" w:cs="Arial"/>
          <w:sz w:val="20"/>
          <w:szCs w:val="20"/>
          <w:lang w:eastAsia="ar-SA"/>
        </w:rPr>
      </w:pPr>
    </w:p>
    <w:p w:rsidR="00DB7E95" w:rsidRPr="00DB7E95" w:rsidRDefault="00DB7E95" w:rsidP="00DB7E95">
      <w:pPr>
        <w:suppressAutoHyphens/>
        <w:spacing w:after="120" w:line="240" w:lineRule="auto"/>
        <w:jc w:val="center"/>
        <w:rPr>
          <w:rFonts w:ascii="Verdana" w:eastAsia="Times New Roman" w:hAnsi="Verdana" w:cs="Arial"/>
          <w:b/>
          <w:spacing w:val="20"/>
          <w:sz w:val="20"/>
          <w:szCs w:val="20"/>
          <w:lang w:val="x-none" w:eastAsia="ar-SA"/>
        </w:rPr>
      </w:pPr>
    </w:p>
    <w:p w:rsidR="00DB7E95" w:rsidRPr="00DB7E95" w:rsidRDefault="00DB7E95" w:rsidP="00DB7E95">
      <w:pPr>
        <w:suppressAutoHyphens/>
        <w:autoSpaceDE w:val="0"/>
        <w:spacing w:after="0" w:line="240" w:lineRule="auto"/>
        <w:ind w:left="4536" w:right="-1"/>
        <w:jc w:val="both"/>
        <w:rPr>
          <w:rFonts w:ascii="Verdana" w:eastAsia="Times New Roman" w:hAnsi="Verdana" w:cs="Arial"/>
          <w:sz w:val="20"/>
          <w:szCs w:val="20"/>
          <w:lang w:eastAsia="ar-SA"/>
        </w:rPr>
      </w:pPr>
    </w:p>
    <w:p w:rsidR="00DB7E95" w:rsidRPr="00DB7E95" w:rsidRDefault="00DB7E95" w:rsidP="00DB7E95">
      <w:pPr>
        <w:widowControl w:val="0"/>
        <w:suppressAutoHyphens/>
        <w:autoSpaceDE w:val="0"/>
        <w:spacing w:after="0" w:line="240" w:lineRule="auto"/>
        <w:ind w:left="142" w:right="170" w:hanging="87"/>
        <w:jc w:val="both"/>
        <w:rPr>
          <w:rFonts w:ascii="Verdana" w:eastAsia="Times New Roman" w:hAnsi="Verdana" w:cs="Arial"/>
          <w:b/>
          <w:bCs/>
          <w:sz w:val="20"/>
          <w:szCs w:val="20"/>
          <w:lang w:eastAsia="ar-SA"/>
        </w:rPr>
      </w:pPr>
      <w:r w:rsidRPr="00DB7E95">
        <w:rPr>
          <w:rFonts w:ascii="Verdana" w:eastAsia="Times New Roman" w:hAnsi="Verdana" w:cs="Arial"/>
          <w:b/>
          <w:bCs/>
          <w:sz w:val="20"/>
          <w:szCs w:val="20"/>
          <w:lang w:eastAsia="ar-SA"/>
        </w:rPr>
        <w:tab/>
      </w:r>
      <w:proofErr w:type="spellStart"/>
      <w:r w:rsidRPr="00DB7E95">
        <w:rPr>
          <w:rFonts w:ascii="Verdana" w:eastAsia="Times New Roman" w:hAnsi="Verdana" w:cs="Arial"/>
          <w:b/>
          <w:bCs/>
          <w:sz w:val="20"/>
          <w:szCs w:val="20"/>
          <w:lang w:eastAsia="ar-SA"/>
        </w:rPr>
        <w:t>Obs</w:t>
      </w:r>
      <w:proofErr w:type="spellEnd"/>
      <w:r w:rsidRPr="00DB7E95">
        <w:rPr>
          <w:rFonts w:ascii="Verdana" w:eastAsia="Times New Roman" w:hAnsi="Verdana" w:cs="Arial"/>
          <w:b/>
          <w:bCs/>
          <w:sz w:val="20"/>
          <w:szCs w:val="20"/>
          <w:lang w:eastAsia="ar-SA"/>
        </w:rPr>
        <w:t>: Este documento deverá ser emitido em papel que identifique a licitante.</w:t>
      </w:r>
    </w:p>
    <w:p w:rsidR="00DB7E95" w:rsidRDefault="00DB7E95" w:rsidP="00DB7E95">
      <w:pPr>
        <w:suppressAutoHyphens/>
        <w:spacing w:after="120" w:line="240" w:lineRule="auto"/>
        <w:jc w:val="center"/>
        <w:rPr>
          <w:rFonts w:ascii="Verdana" w:eastAsia="Times New Roman" w:hAnsi="Verdana" w:cs="Arial"/>
          <w:b/>
          <w:spacing w:val="20"/>
          <w:sz w:val="20"/>
          <w:szCs w:val="20"/>
          <w:lang w:val="x-none" w:eastAsia="ar-SA"/>
        </w:rPr>
      </w:pPr>
    </w:p>
    <w:p w:rsidR="00DB7E95" w:rsidRDefault="00DB7E95" w:rsidP="00DB7E95">
      <w:pPr>
        <w:suppressAutoHyphens/>
        <w:spacing w:after="120" w:line="240" w:lineRule="auto"/>
        <w:jc w:val="center"/>
        <w:rPr>
          <w:rFonts w:ascii="Verdana" w:eastAsia="Times New Roman" w:hAnsi="Verdana" w:cs="Arial"/>
          <w:b/>
          <w:spacing w:val="20"/>
          <w:sz w:val="20"/>
          <w:szCs w:val="20"/>
          <w:lang w:val="x-none" w:eastAsia="ar-SA"/>
        </w:rPr>
      </w:pPr>
    </w:p>
    <w:p w:rsidR="00DB7E95" w:rsidRDefault="00DB7E95" w:rsidP="00DB7E95">
      <w:pPr>
        <w:suppressAutoHyphens/>
        <w:spacing w:after="120" w:line="240" w:lineRule="auto"/>
        <w:jc w:val="center"/>
        <w:rPr>
          <w:rFonts w:ascii="Verdana" w:eastAsia="Times New Roman" w:hAnsi="Verdana" w:cs="Arial"/>
          <w:b/>
          <w:spacing w:val="20"/>
          <w:sz w:val="20"/>
          <w:szCs w:val="20"/>
          <w:lang w:val="x-none" w:eastAsia="ar-SA"/>
        </w:rPr>
      </w:pPr>
    </w:p>
    <w:p w:rsidR="00DB7E95" w:rsidRDefault="00DB7E95" w:rsidP="00DB7E95">
      <w:pPr>
        <w:suppressAutoHyphens/>
        <w:spacing w:after="120" w:line="240" w:lineRule="auto"/>
        <w:jc w:val="center"/>
        <w:rPr>
          <w:rFonts w:ascii="Verdana" w:eastAsia="Times New Roman" w:hAnsi="Verdana" w:cs="Arial"/>
          <w:b/>
          <w:spacing w:val="20"/>
          <w:sz w:val="20"/>
          <w:szCs w:val="20"/>
          <w:lang w:val="x-none" w:eastAsia="ar-SA"/>
        </w:rPr>
      </w:pPr>
    </w:p>
    <w:p w:rsidR="00DB7E95" w:rsidRDefault="00DB7E95" w:rsidP="00DB7E95">
      <w:pPr>
        <w:suppressAutoHyphens/>
        <w:spacing w:after="120" w:line="240" w:lineRule="auto"/>
        <w:jc w:val="center"/>
        <w:rPr>
          <w:rFonts w:ascii="Verdana" w:eastAsia="Times New Roman" w:hAnsi="Verdana" w:cs="Arial"/>
          <w:b/>
          <w:spacing w:val="20"/>
          <w:sz w:val="20"/>
          <w:szCs w:val="20"/>
          <w:lang w:val="x-none" w:eastAsia="ar-SA"/>
        </w:rPr>
      </w:pPr>
    </w:p>
    <w:p w:rsidR="00DB7E95" w:rsidRDefault="00DB7E95" w:rsidP="00DB7E95">
      <w:pPr>
        <w:suppressAutoHyphens/>
        <w:spacing w:after="120" w:line="240" w:lineRule="auto"/>
        <w:jc w:val="center"/>
        <w:rPr>
          <w:rFonts w:ascii="Verdana" w:eastAsia="Times New Roman" w:hAnsi="Verdana" w:cs="Arial"/>
          <w:b/>
          <w:spacing w:val="20"/>
          <w:sz w:val="20"/>
          <w:szCs w:val="20"/>
          <w:lang w:val="x-none" w:eastAsia="ar-SA"/>
        </w:rPr>
      </w:pPr>
    </w:p>
    <w:p w:rsidR="00DB7E95" w:rsidRDefault="00DB7E95" w:rsidP="00DB7E95">
      <w:pPr>
        <w:suppressAutoHyphens/>
        <w:spacing w:after="120" w:line="240" w:lineRule="auto"/>
        <w:jc w:val="center"/>
        <w:rPr>
          <w:rFonts w:ascii="Verdana" w:eastAsia="Times New Roman" w:hAnsi="Verdana" w:cs="Arial"/>
          <w:b/>
          <w:spacing w:val="20"/>
          <w:sz w:val="20"/>
          <w:szCs w:val="20"/>
          <w:lang w:val="x-none" w:eastAsia="ar-SA"/>
        </w:rPr>
      </w:pPr>
    </w:p>
    <w:p w:rsidR="00DB7E95" w:rsidRDefault="00DB7E95" w:rsidP="00DB7E95">
      <w:pPr>
        <w:suppressAutoHyphens/>
        <w:spacing w:after="120" w:line="240" w:lineRule="auto"/>
        <w:jc w:val="center"/>
        <w:rPr>
          <w:rFonts w:ascii="Verdana" w:eastAsia="Times New Roman" w:hAnsi="Verdana" w:cs="Arial"/>
          <w:b/>
          <w:spacing w:val="20"/>
          <w:sz w:val="20"/>
          <w:szCs w:val="20"/>
          <w:lang w:val="x-none" w:eastAsia="ar-SA"/>
        </w:rPr>
      </w:pPr>
    </w:p>
    <w:p w:rsidR="009418A1" w:rsidRDefault="009418A1" w:rsidP="00DB7E95">
      <w:pPr>
        <w:suppressAutoHyphens/>
        <w:spacing w:after="120" w:line="240" w:lineRule="auto"/>
        <w:jc w:val="center"/>
        <w:rPr>
          <w:rFonts w:ascii="Verdana" w:eastAsia="Times New Roman" w:hAnsi="Verdana" w:cs="Arial"/>
          <w:b/>
          <w:spacing w:val="20"/>
          <w:sz w:val="20"/>
          <w:szCs w:val="20"/>
          <w:lang w:val="x-none" w:eastAsia="ar-SA"/>
        </w:rPr>
      </w:pPr>
    </w:p>
    <w:p w:rsidR="009418A1" w:rsidRDefault="009418A1" w:rsidP="00DB7E95">
      <w:pPr>
        <w:suppressAutoHyphens/>
        <w:spacing w:after="120" w:line="240" w:lineRule="auto"/>
        <w:jc w:val="center"/>
        <w:rPr>
          <w:rFonts w:ascii="Verdana" w:eastAsia="Times New Roman" w:hAnsi="Verdana" w:cs="Arial"/>
          <w:b/>
          <w:spacing w:val="20"/>
          <w:sz w:val="20"/>
          <w:szCs w:val="20"/>
          <w:lang w:val="x-none" w:eastAsia="ar-SA"/>
        </w:rPr>
      </w:pPr>
    </w:p>
    <w:p w:rsidR="009418A1" w:rsidRDefault="009418A1" w:rsidP="00DB7E95">
      <w:pPr>
        <w:suppressAutoHyphens/>
        <w:spacing w:after="120" w:line="240" w:lineRule="auto"/>
        <w:jc w:val="center"/>
        <w:rPr>
          <w:rFonts w:ascii="Verdana" w:eastAsia="Times New Roman" w:hAnsi="Verdana" w:cs="Arial"/>
          <w:b/>
          <w:spacing w:val="20"/>
          <w:sz w:val="20"/>
          <w:szCs w:val="20"/>
          <w:lang w:val="x-none" w:eastAsia="ar-SA"/>
        </w:rPr>
      </w:pPr>
    </w:p>
    <w:p w:rsidR="00DB7E95" w:rsidRDefault="00DB7E95" w:rsidP="00DB7E95">
      <w:pPr>
        <w:suppressAutoHyphens/>
        <w:spacing w:after="120" w:line="240" w:lineRule="auto"/>
        <w:jc w:val="center"/>
        <w:rPr>
          <w:rFonts w:ascii="Verdana" w:eastAsia="Times New Roman" w:hAnsi="Verdana" w:cs="Arial"/>
          <w:b/>
          <w:spacing w:val="20"/>
          <w:sz w:val="20"/>
          <w:szCs w:val="20"/>
          <w:lang w:val="x-none" w:eastAsia="ar-SA"/>
        </w:rPr>
      </w:pPr>
    </w:p>
    <w:p w:rsidR="00743C29" w:rsidRPr="004372C9" w:rsidRDefault="00743C29" w:rsidP="00743C29">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ar-SA"/>
        </w:rPr>
      </w:pPr>
      <w:r w:rsidRPr="004372C9">
        <w:rPr>
          <w:rFonts w:ascii="Arial" w:eastAsia="Times New Roman" w:hAnsi="Arial" w:cs="Arial"/>
          <w:b/>
          <w:sz w:val="24"/>
          <w:szCs w:val="24"/>
          <w:lang w:eastAsia="ar-SA"/>
        </w:rPr>
        <w:t>ANEXO VII</w:t>
      </w:r>
    </w:p>
    <w:p w:rsidR="00743C29" w:rsidRPr="004372C9" w:rsidRDefault="00743C29" w:rsidP="00743C29">
      <w:pPr>
        <w:overflowPunct w:val="0"/>
        <w:autoSpaceDE w:val="0"/>
        <w:autoSpaceDN w:val="0"/>
        <w:adjustRightInd w:val="0"/>
        <w:spacing w:after="0" w:line="240" w:lineRule="auto"/>
        <w:textAlignment w:val="baseline"/>
        <w:rPr>
          <w:rFonts w:ascii="Arial" w:eastAsia="Times New Roman" w:hAnsi="Arial" w:cs="Arial"/>
          <w:sz w:val="24"/>
          <w:szCs w:val="24"/>
          <w:lang w:eastAsia="ar-SA"/>
        </w:rPr>
      </w:pPr>
    </w:p>
    <w:p w:rsidR="00743C29" w:rsidRPr="004372C9" w:rsidRDefault="00743C29" w:rsidP="00743C29">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ar-SA"/>
        </w:rPr>
      </w:pPr>
    </w:p>
    <w:p w:rsidR="00743C29" w:rsidRPr="004372C9" w:rsidRDefault="00743C29" w:rsidP="00743C29">
      <w:pPr>
        <w:spacing w:after="120" w:line="240" w:lineRule="auto"/>
        <w:jc w:val="center"/>
        <w:outlineLvl w:val="0"/>
        <w:rPr>
          <w:rFonts w:ascii="Arial" w:eastAsia="Times New Roman" w:hAnsi="Arial" w:cs="Arial"/>
          <w:b/>
          <w:sz w:val="24"/>
          <w:szCs w:val="24"/>
          <w:lang w:eastAsia="pt-BR"/>
        </w:rPr>
      </w:pPr>
      <w:r w:rsidRPr="004372C9">
        <w:rPr>
          <w:rFonts w:ascii="Arial" w:eastAsia="Times New Roman" w:hAnsi="Arial" w:cs="Arial"/>
          <w:b/>
          <w:sz w:val="24"/>
          <w:szCs w:val="24"/>
          <w:lang w:eastAsia="pt-BR"/>
        </w:rPr>
        <w:t xml:space="preserve">Modalidade: PREGÃO PRESENCIAL Nº: </w:t>
      </w:r>
      <w:r>
        <w:rPr>
          <w:rFonts w:ascii="Arial" w:eastAsia="Times New Roman" w:hAnsi="Arial" w:cs="Arial"/>
          <w:b/>
          <w:sz w:val="24"/>
          <w:szCs w:val="24"/>
          <w:lang w:eastAsia="pt-BR"/>
        </w:rPr>
        <w:t>036/2020</w:t>
      </w:r>
    </w:p>
    <w:p w:rsidR="00743C29" w:rsidRPr="004372C9" w:rsidRDefault="00743C29" w:rsidP="00743C29">
      <w:pPr>
        <w:overflowPunct w:val="0"/>
        <w:autoSpaceDE w:val="0"/>
        <w:autoSpaceDN w:val="0"/>
        <w:adjustRightInd w:val="0"/>
        <w:spacing w:after="0" w:line="240" w:lineRule="auto"/>
        <w:textAlignment w:val="baseline"/>
        <w:rPr>
          <w:rFonts w:ascii="Arial" w:eastAsia="Times New Roman" w:hAnsi="Arial" w:cs="Arial"/>
          <w:b/>
          <w:sz w:val="24"/>
          <w:szCs w:val="24"/>
          <w:lang w:eastAsia="ar-SA"/>
        </w:rPr>
      </w:pPr>
    </w:p>
    <w:p w:rsidR="00743C29" w:rsidRPr="004372C9" w:rsidRDefault="00743C29" w:rsidP="00743C29">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ar-SA"/>
        </w:rPr>
      </w:pPr>
    </w:p>
    <w:p w:rsidR="00743C29" w:rsidRPr="00E16735" w:rsidRDefault="00743C29" w:rsidP="00743C29">
      <w:pPr>
        <w:spacing w:after="0" w:line="240" w:lineRule="auto"/>
        <w:jc w:val="center"/>
        <w:rPr>
          <w:rFonts w:ascii="Arial" w:eastAsia="Times New Roman" w:hAnsi="Arial" w:cs="Arial"/>
          <w:b/>
          <w:lang w:eastAsia="pt-BR"/>
        </w:rPr>
      </w:pPr>
      <w:r w:rsidRPr="00E16735">
        <w:rPr>
          <w:rFonts w:ascii="Arial" w:eastAsia="Times New Roman" w:hAnsi="Arial" w:cs="Arial"/>
          <w:b/>
          <w:lang w:eastAsia="pt-BR"/>
        </w:rPr>
        <w:t>DECLARAÇÃO DE ELABORAÇÃO INDEPENDENTE DA PROPOSTA</w:t>
      </w:r>
    </w:p>
    <w:p w:rsidR="00743C29" w:rsidRPr="00E16735" w:rsidRDefault="00743C29" w:rsidP="00743C29">
      <w:pPr>
        <w:spacing w:after="0" w:line="240" w:lineRule="auto"/>
        <w:jc w:val="center"/>
        <w:rPr>
          <w:rFonts w:ascii="Arial" w:eastAsia="Times New Roman" w:hAnsi="Arial" w:cs="Arial"/>
          <w:b/>
          <w:lang w:eastAsia="pt-BR"/>
        </w:rPr>
      </w:pPr>
    </w:p>
    <w:p w:rsidR="00743C29" w:rsidRPr="00E16735" w:rsidRDefault="00743C29" w:rsidP="00743C29">
      <w:pPr>
        <w:spacing w:after="0" w:line="240" w:lineRule="auto"/>
        <w:rPr>
          <w:rFonts w:ascii="Arial" w:eastAsia="Times New Roman" w:hAnsi="Arial" w:cs="Arial"/>
          <w:lang w:eastAsia="pt-BR"/>
        </w:rPr>
      </w:pPr>
    </w:p>
    <w:p w:rsidR="00743C29" w:rsidRPr="00E16735" w:rsidRDefault="00743C29" w:rsidP="00743C29">
      <w:pPr>
        <w:suppressAutoHyphens/>
        <w:autoSpaceDE w:val="0"/>
        <w:spacing w:after="0" w:line="240" w:lineRule="auto"/>
        <w:jc w:val="both"/>
        <w:rPr>
          <w:rFonts w:ascii="Arial" w:eastAsia="Times New Roman" w:hAnsi="Arial" w:cs="Arial"/>
          <w:i/>
          <w:lang w:eastAsia="pt-BR"/>
        </w:rPr>
      </w:pPr>
      <w:r w:rsidRPr="00E16735">
        <w:rPr>
          <w:rFonts w:ascii="Arial" w:eastAsia="Times New Roman" w:hAnsi="Arial" w:cs="Arial"/>
          <w:i/>
          <w:lang w:eastAsia="pt-BR"/>
        </w:rPr>
        <w:t xml:space="preserve"> (Nome do representante da licitante), RG nº </w:t>
      </w:r>
      <w:proofErr w:type="spellStart"/>
      <w:r w:rsidRPr="00E16735">
        <w:rPr>
          <w:rFonts w:ascii="Arial" w:eastAsia="Times New Roman" w:hAnsi="Arial" w:cs="Arial"/>
          <w:i/>
          <w:lang w:eastAsia="pt-BR"/>
        </w:rPr>
        <w:t>xxx</w:t>
      </w:r>
      <w:proofErr w:type="spellEnd"/>
      <w:r w:rsidRPr="00E16735">
        <w:rPr>
          <w:rFonts w:ascii="Arial" w:eastAsia="Times New Roman" w:hAnsi="Arial" w:cs="Arial"/>
          <w:i/>
          <w:lang w:eastAsia="pt-BR"/>
        </w:rPr>
        <w:t xml:space="preserve">, CPF nº </w:t>
      </w:r>
      <w:proofErr w:type="spellStart"/>
      <w:r w:rsidRPr="00E16735">
        <w:rPr>
          <w:rFonts w:ascii="Arial" w:eastAsia="Times New Roman" w:hAnsi="Arial" w:cs="Arial"/>
          <w:i/>
          <w:lang w:eastAsia="pt-BR"/>
        </w:rPr>
        <w:t>xxx</w:t>
      </w:r>
      <w:proofErr w:type="spellEnd"/>
      <w:r w:rsidRPr="00E16735">
        <w:rPr>
          <w:rFonts w:ascii="Arial" w:eastAsia="Times New Roman" w:hAnsi="Arial" w:cs="Arial"/>
          <w:i/>
          <w:lang w:eastAsia="pt-BR"/>
        </w:rPr>
        <w:t xml:space="preserve">, (nacionalidade), (estado civil), (profissão), (cargo que ocupa na empresa) devidamente constituído pela (nome da empresa), CNPJ </w:t>
      </w:r>
      <w:r>
        <w:rPr>
          <w:rFonts w:ascii="Arial" w:eastAsia="Times New Roman" w:hAnsi="Arial" w:cs="Arial"/>
          <w:i/>
          <w:lang w:eastAsia="pt-BR"/>
        </w:rPr>
        <w:t>...............</w:t>
      </w:r>
      <w:r w:rsidRPr="00E16735">
        <w:rPr>
          <w:rFonts w:ascii="Arial" w:eastAsia="Times New Roman" w:hAnsi="Arial" w:cs="Arial"/>
          <w:i/>
          <w:lang w:eastAsia="pt-BR"/>
        </w:rPr>
        <w:t xml:space="preserve">sediada à (endereço completo) doravante denominada licitante, para fins do disposto no edital de PREGÃO PRESENCIAL nº </w:t>
      </w:r>
      <w:r>
        <w:rPr>
          <w:rFonts w:ascii="Arial" w:eastAsia="Times New Roman" w:hAnsi="Arial" w:cs="Arial"/>
          <w:i/>
          <w:lang w:eastAsia="pt-BR"/>
        </w:rPr>
        <w:t>036/2020</w:t>
      </w:r>
      <w:r w:rsidRPr="00E16735">
        <w:rPr>
          <w:rFonts w:ascii="Arial" w:eastAsia="Times New Roman" w:hAnsi="Arial" w:cs="Arial"/>
          <w:i/>
          <w:lang w:eastAsia="pt-BR"/>
        </w:rPr>
        <w:t>, declara, sob as penas da lei, em especial o art. 299 do Código Penal Brasileiro, que:</w:t>
      </w:r>
    </w:p>
    <w:p w:rsidR="00743C29" w:rsidRPr="00E16735" w:rsidRDefault="00743C29" w:rsidP="00743C29">
      <w:pPr>
        <w:suppressAutoHyphens/>
        <w:autoSpaceDE w:val="0"/>
        <w:spacing w:after="0" w:line="240" w:lineRule="auto"/>
        <w:jc w:val="both"/>
        <w:rPr>
          <w:rFonts w:ascii="Arial" w:eastAsia="Times New Roman" w:hAnsi="Arial" w:cs="Arial"/>
          <w:i/>
          <w:lang w:eastAsia="ar-SA"/>
        </w:rPr>
      </w:pPr>
    </w:p>
    <w:p w:rsidR="00743C29" w:rsidRPr="00E16735" w:rsidRDefault="00743C29" w:rsidP="00743C29">
      <w:pPr>
        <w:spacing w:after="0" w:line="240" w:lineRule="auto"/>
        <w:jc w:val="both"/>
        <w:rPr>
          <w:rFonts w:ascii="Arial" w:eastAsia="Times New Roman" w:hAnsi="Arial" w:cs="Arial"/>
          <w:i/>
          <w:lang w:eastAsia="pt-BR"/>
        </w:rPr>
      </w:pPr>
      <w:r w:rsidRPr="00E16735">
        <w:rPr>
          <w:rFonts w:ascii="Arial" w:eastAsia="Times New Roman" w:hAnsi="Arial" w:cs="Arial"/>
          <w:i/>
          <w:lang w:eastAsia="pt-BR"/>
        </w:rPr>
        <w:t>a) a proposta apresentada para participar do referido Pregão Presencial, foi elaborada de maneira independente pelo licitante, e o conteúdo da proposta não foi, no todo ou em parte, direta ou indiretamente, informado, discutido ou recebido de qualquer outro participante potencial ou de fato, por qualquer meio ou por qualquer pessoa;</w:t>
      </w:r>
    </w:p>
    <w:p w:rsidR="00743C29" w:rsidRPr="00E16735" w:rsidRDefault="00743C29" w:rsidP="00743C29">
      <w:pPr>
        <w:spacing w:after="0" w:line="240" w:lineRule="auto"/>
        <w:jc w:val="both"/>
        <w:rPr>
          <w:rFonts w:ascii="Arial" w:eastAsia="Times New Roman" w:hAnsi="Arial" w:cs="Arial"/>
          <w:i/>
          <w:lang w:eastAsia="pt-BR"/>
        </w:rPr>
      </w:pPr>
    </w:p>
    <w:p w:rsidR="00743C29" w:rsidRPr="00E16735" w:rsidRDefault="00743C29" w:rsidP="00743C29">
      <w:pPr>
        <w:spacing w:after="0" w:line="240" w:lineRule="auto"/>
        <w:jc w:val="both"/>
        <w:rPr>
          <w:rFonts w:ascii="Arial" w:eastAsia="Times New Roman" w:hAnsi="Arial" w:cs="Arial"/>
          <w:i/>
          <w:lang w:eastAsia="pt-BR"/>
        </w:rPr>
      </w:pPr>
      <w:r w:rsidRPr="00E16735">
        <w:rPr>
          <w:rFonts w:ascii="Arial" w:eastAsia="Times New Roman" w:hAnsi="Arial" w:cs="Arial"/>
          <w:i/>
          <w:lang w:eastAsia="pt-BR"/>
        </w:rPr>
        <w:t xml:space="preserve">b) que não tentou, por qualquer meio ou por qualquer pessoa, influir na decisão de qualquer outro participante potencial ou de fato do PREGÃO PRESENCIAL nº </w:t>
      </w:r>
      <w:r>
        <w:rPr>
          <w:rFonts w:ascii="Arial" w:eastAsia="Times New Roman" w:hAnsi="Arial" w:cs="Arial"/>
          <w:i/>
          <w:lang w:eastAsia="pt-BR"/>
        </w:rPr>
        <w:t>036/2020</w:t>
      </w:r>
      <w:r w:rsidRPr="00E16735">
        <w:rPr>
          <w:rFonts w:ascii="Arial" w:eastAsia="Times New Roman" w:hAnsi="Arial" w:cs="Arial"/>
          <w:i/>
          <w:lang w:eastAsia="pt-BR"/>
        </w:rPr>
        <w:t>, quanto a participar ou não da referida licitação;</w:t>
      </w:r>
    </w:p>
    <w:p w:rsidR="00743C29" w:rsidRPr="00E16735" w:rsidRDefault="00743C29" w:rsidP="00743C29">
      <w:pPr>
        <w:spacing w:after="0" w:line="240" w:lineRule="auto"/>
        <w:jc w:val="both"/>
        <w:rPr>
          <w:rFonts w:ascii="Arial" w:eastAsia="Times New Roman" w:hAnsi="Arial" w:cs="Arial"/>
          <w:i/>
          <w:lang w:eastAsia="pt-BR"/>
        </w:rPr>
      </w:pPr>
    </w:p>
    <w:p w:rsidR="00743C29" w:rsidRPr="00E16735" w:rsidRDefault="00743C29" w:rsidP="00743C29">
      <w:pPr>
        <w:spacing w:after="0" w:line="240" w:lineRule="auto"/>
        <w:jc w:val="both"/>
        <w:rPr>
          <w:rFonts w:ascii="Arial" w:eastAsia="Times New Roman" w:hAnsi="Arial" w:cs="Arial"/>
          <w:i/>
          <w:lang w:eastAsia="pt-BR"/>
        </w:rPr>
      </w:pPr>
      <w:r w:rsidRPr="00E16735">
        <w:rPr>
          <w:rFonts w:ascii="Arial" w:eastAsia="Times New Roman" w:hAnsi="Arial" w:cs="Arial"/>
          <w:i/>
          <w:lang w:eastAsia="pt-BR"/>
        </w:rPr>
        <w:t xml:space="preserve">c) que o conteúdo da proposta apresentada para participar do referido Pregão Presencial, não foi, no todo ou em parte, direta ou indiretamente, informado, discutido ou recebido de qualquer integrante da(o) comissão do Pregoeiro antes da abertura oficial das propostas; e </w:t>
      </w:r>
    </w:p>
    <w:p w:rsidR="00743C29" w:rsidRPr="00E16735" w:rsidRDefault="00743C29" w:rsidP="00743C29">
      <w:pPr>
        <w:spacing w:after="0" w:line="240" w:lineRule="auto"/>
        <w:jc w:val="both"/>
        <w:rPr>
          <w:rFonts w:ascii="Arial" w:eastAsia="Times New Roman" w:hAnsi="Arial" w:cs="Arial"/>
          <w:i/>
          <w:lang w:eastAsia="pt-BR"/>
        </w:rPr>
      </w:pPr>
    </w:p>
    <w:p w:rsidR="00743C29" w:rsidRPr="00E16735" w:rsidRDefault="00743C29" w:rsidP="00743C29">
      <w:pPr>
        <w:tabs>
          <w:tab w:val="left" w:pos="2700"/>
        </w:tabs>
        <w:spacing w:after="0" w:line="240" w:lineRule="auto"/>
        <w:jc w:val="both"/>
        <w:rPr>
          <w:rFonts w:ascii="Arial" w:eastAsia="Times New Roman" w:hAnsi="Arial" w:cs="Arial"/>
          <w:i/>
          <w:lang w:eastAsia="pt-BR"/>
        </w:rPr>
      </w:pPr>
      <w:r w:rsidRPr="00E16735">
        <w:rPr>
          <w:rFonts w:ascii="Arial" w:eastAsia="Times New Roman" w:hAnsi="Arial" w:cs="Arial"/>
          <w:i/>
          <w:lang w:eastAsia="pt-BR"/>
        </w:rPr>
        <w:t>d) que está plenamente ciente do teor e da extensão desta declaração e que detém plenos poderes e informações para firmá-la.</w:t>
      </w:r>
    </w:p>
    <w:p w:rsidR="00743C29" w:rsidRPr="00E16735" w:rsidRDefault="00743C29" w:rsidP="00743C29">
      <w:pPr>
        <w:suppressAutoHyphens/>
        <w:autoSpaceDE w:val="0"/>
        <w:spacing w:after="0" w:line="240" w:lineRule="auto"/>
        <w:jc w:val="center"/>
        <w:rPr>
          <w:rFonts w:ascii="Arial" w:eastAsia="Times New Roman" w:hAnsi="Arial" w:cs="Arial"/>
          <w:i/>
          <w:lang w:eastAsia="pt-BR"/>
        </w:rPr>
      </w:pPr>
    </w:p>
    <w:p w:rsidR="00743C29" w:rsidRPr="004372C9" w:rsidRDefault="00743C29" w:rsidP="00743C29">
      <w:pPr>
        <w:tabs>
          <w:tab w:val="left" w:pos="2835"/>
        </w:tabs>
        <w:spacing w:after="0" w:line="240" w:lineRule="auto"/>
        <w:ind w:firstLine="2268"/>
        <w:rPr>
          <w:rFonts w:ascii="Arial" w:eastAsia="Times New Roman" w:hAnsi="Arial" w:cs="Arial"/>
          <w:i/>
          <w:sz w:val="24"/>
          <w:szCs w:val="24"/>
          <w:lang w:eastAsia="pt-BR"/>
        </w:rPr>
      </w:pPr>
    </w:p>
    <w:p w:rsidR="00743C29" w:rsidRPr="004372C9" w:rsidRDefault="00743C29" w:rsidP="00743C29">
      <w:pPr>
        <w:tabs>
          <w:tab w:val="left" w:pos="9762"/>
        </w:tabs>
        <w:spacing w:after="0" w:line="240" w:lineRule="auto"/>
        <w:jc w:val="center"/>
        <w:rPr>
          <w:rFonts w:ascii="Arial" w:eastAsia="Times New Roman" w:hAnsi="Arial" w:cs="Arial"/>
          <w:sz w:val="24"/>
          <w:szCs w:val="24"/>
          <w:lang w:eastAsia="pt-BR"/>
        </w:rPr>
      </w:pPr>
      <w:r>
        <w:rPr>
          <w:rFonts w:ascii="Arial" w:eastAsia="Times New Roman" w:hAnsi="Arial" w:cs="Arial"/>
          <w:sz w:val="24"/>
          <w:szCs w:val="24"/>
          <w:lang w:eastAsia="pt-BR"/>
        </w:rPr>
        <w:t>Local</w:t>
      </w:r>
      <w:r w:rsidRPr="004372C9">
        <w:rPr>
          <w:rFonts w:ascii="Arial" w:eastAsia="Times New Roman" w:hAnsi="Arial" w:cs="Arial"/>
          <w:sz w:val="24"/>
          <w:szCs w:val="24"/>
          <w:lang w:eastAsia="pt-BR"/>
        </w:rPr>
        <w:t xml:space="preserve">, ___ de __________ </w:t>
      </w:r>
      <w:proofErr w:type="spellStart"/>
      <w:r w:rsidRPr="004372C9">
        <w:rPr>
          <w:rFonts w:ascii="Arial" w:eastAsia="Times New Roman" w:hAnsi="Arial" w:cs="Arial"/>
          <w:sz w:val="24"/>
          <w:szCs w:val="24"/>
          <w:lang w:eastAsia="pt-BR"/>
        </w:rPr>
        <w:t>de</w:t>
      </w:r>
      <w:proofErr w:type="spellEnd"/>
      <w:r w:rsidRPr="004372C9">
        <w:rPr>
          <w:rFonts w:ascii="Arial" w:eastAsia="Times New Roman" w:hAnsi="Arial" w:cs="Arial"/>
          <w:sz w:val="24"/>
          <w:szCs w:val="24"/>
          <w:lang w:eastAsia="pt-BR"/>
        </w:rPr>
        <w:t xml:space="preserve"> ___</w:t>
      </w:r>
    </w:p>
    <w:p w:rsidR="00743C29" w:rsidRPr="004372C9" w:rsidRDefault="00743C29" w:rsidP="00743C29">
      <w:pPr>
        <w:tabs>
          <w:tab w:val="left" w:pos="9762"/>
        </w:tabs>
        <w:spacing w:after="0" w:line="240" w:lineRule="auto"/>
        <w:rPr>
          <w:rFonts w:ascii="Arial" w:eastAsia="Times New Roman" w:hAnsi="Arial" w:cs="Arial"/>
          <w:sz w:val="24"/>
          <w:szCs w:val="24"/>
          <w:lang w:eastAsia="pt-BR"/>
        </w:rPr>
      </w:pPr>
    </w:p>
    <w:p w:rsidR="00743C29" w:rsidRPr="004372C9" w:rsidRDefault="00743C29" w:rsidP="00743C29">
      <w:pPr>
        <w:tabs>
          <w:tab w:val="left" w:pos="9762"/>
        </w:tabs>
        <w:spacing w:after="0" w:line="240" w:lineRule="auto"/>
        <w:rPr>
          <w:rFonts w:ascii="Arial" w:eastAsia="Times New Roman" w:hAnsi="Arial" w:cs="Arial"/>
          <w:sz w:val="24"/>
          <w:szCs w:val="24"/>
          <w:lang w:eastAsia="pt-BR"/>
        </w:rPr>
      </w:pPr>
    </w:p>
    <w:p w:rsidR="00743C29" w:rsidRDefault="00743C29" w:rsidP="00743C29">
      <w:pPr>
        <w:tabs>
          <w:tab w:val="left" w:pos="9762"/>
        </w:tabs>
        <w:spacing w:after="0" w:line="240" w:lineRule="auto"/>
        <w:jc w:val="center"/>
        <w:rPr>
          <w:rFonts w:ascii="Arial" w:eastAsia="Times New Roman" w:hAnsi="Arial" w:cs="Arial"/>
          <w:sz w:val="24"/>
          <w:szCs w:val="24"/>
          <w:lang w:eastAsia="pt-BR"/>
        </w:rPr>
      </w:pPr>
    </w:p>
    <w:p w:rsidR="00743C29" w:rsidRPr="004372C9" w:rsidRDefault="00743C29" w:rsidP="00743C29">
      <w:pPr>
        <w:tabs>
          <w:tab w:val="left" w:pos="9762"/>
        </w:tabs>
        <w:spacing w:after="0" w:line="240" w:lineRule="auto"/>
        <w:jc w:val="center"/>
        <w:rPr>
          <w:rFonts w:ascii="Arial" w:eastAsia="Times New Roman" w:hAnsi="Arial" w:cs="Arial"/>
          <w:sz w:val="24"/>
          <w:szCs w:val="24"/>
          <w:lang w:eastAsia="pt-BR"/>
        </w:rPr>
      </w:pPr>
      <w:r w:rsidRPr="004372C9">
        <w:rPr>
          <w:rFonts w:ascii="Arial" w:eastAsia="Times New Roman" w:hAnsi="Arial" w:cs="Arial"/>
          <w:sz w:val="24"/>
          <w:szCs w:val="24"/>
          <w:lang w:eastAsia="pt-BR"/>
        </w:rPr>
        <w:t>(</w:t>
      </w:r>
      <w:proofErr w:type="gramStart"/>
      <w:r>
        <w:rPr>
          <w:rFonts w:ascii="Arial" w:eastAsia="Times New Roman" w:hAnsi="Arial" w:cs="Arial"/>
          <w:sz w:val="24"/>
          <w:szCs w:val="24"/>
          <w:lang w:eastAsia="pt-BR"/>
        </w:rPr>
        <w:t>assinatura</w:t>
      </w:r>
      <w:proofErr w:type="gramEnd"/>
      <w:r w:rsidRPr="004372C9">
        <w:rPr>
          <w:rFonts w:ascii="Arial" w:eastAsia="Times New Roman" w:hAnsi="Arial" w:cs="Arial"/>
          <w:sz w:val="24"/>
          <w:szCs w:val="24"/>
          <w:lang w:eastAsia="pt-BR"/>
        </w:rPr>
        <w:t xml:space="preserve"> do responsável legal pela empresa)</w:t>
      </w:r>
    </w:p>
    <w:p w:rsidR="00743C29" w:rsidRPr="004372C9" w:rsidRDefault="00743C29" w:rsidP="00743C29">
      <w:pPr>
        <w:tabs>
          <w:tab w:val="left" w:pos="9762"/>
        </w:tabs>
        <w:spacing w:after="0" w:line="240" w:lineRule="auto"/>
        <w:jc w:val="center"/>
        <w:rPr>
          <w:rFonts w:ascii="Arial" w:eastAsia="Times New Roman" w:hAnsi="Arial" w:cs="Arial"/>
          <w:sz w:val="24"/>
          <w:szCs w:val="24"/>
          <w:lang w:eastAsia="pt-BR"/>
        </w:rPr>
      </w:pPr>
      <w:r>
        <w:rPr>
          <w:rFonts w:ascii="Arial" w:eastAsia="Times New Roman" w:hAnsi="Arial" w:cs="Arial"/>
          <w:sz w:val="24"/>
          <w:szCs w:val="24"/>
          <w:lang w:eastAsia="pt-BR"/>
        </w:rPr>
        <w:t xml:space="preserve">Carimbo do </w:t>
      </w:r>
      <w:r w:rsidRPr="004372C9">
        <w:rPr>
          <w:rFonts w:ascii="Arial" w:eastAsia="Times New Roman" w:hAnsi="Arial" w:cs="Arial"/>
          <w:sz w:val="24"/>
          <w:szCs w:val="24"/>
          <w:lang w:eastAsia="pt-BR"/>
        </w:rPr>
        <w:t>CNPJ da empresa</w:t>
      </w:r>
    </w:p>
    <w:p w:rsidR="00743C29" w:rsidRPr="00AC1B89" w:rsidRDefault="00743C29" w:rsidP="00743C29">
      <w:pPr>
        <w:overflowPunct w:val="0"/>
        <w:autoSpaceDE w:val="0"/>
        <w:autoSpaceDN w:val="0"/>
        <w:adjustRightInd w:val="0"/>
        <w:spacing w:after="0" w:line="240" w:lineRule="auto"/>
        <w:jc w:val="center"/>
        <w:textAlignment w:val="baseline"/>
        <w:rPr>
          <w:rFonts w:ascii="Arial" w:eastAsia="Times New Roman" w:hAnsi="Arial" w:cs="Arial"/>
          <w:szCs w:val="24"/>
          <w:lang w:eastAsia="ar-SA"/>
        </w:rPr>
      </w:pPr>
    </w:p>
    <w:p w:rsidR="00743C29" w:rsidRPr="00AC1B89" w:rsidRDefault="00743C29" w:rsidP="00743C29">
      <w:pPr>
        <w:overflowPunct w:val="0"/>
        <w:autoSpaceDE w:val="0"/>
        <w:autoSpaceDN w:val="0"/>
        <w:adjustRightInd w:val="0"/>
        <w:spacing w:after="0" w:line="240" w:lineRule="auto"/>
        <w:jc w:val="center"/>
        <w:textAlignment w:val="baseline"/>
        <w:rPr>
          <w:rFonts w:ascii="Arial" w:eastAsia="Times New Roman" w:hAnsi="Arial" w:cs="Arial"/>
          <w:szCs w:val="24"/>
          <w:lang w:eastAsia="ar-SA"/>
        </w:rPr>
      </w:pPr>
    </w:p>
    <w:p w:rsidR="00743C29" w:rsidRPr="00AC1B89" w:rsidRDefault="00743C29" w:rsidP="00743C29">
      <w:pPr>
        <w:overflowPunct w:val="0"/>
        <w:autoSpaceDE w:val="0"/>
        <w:autoSpaceDN w:val="0"/>
        <w:adjustRightInd w:val="0"/>
        <w:spacing w:after="0" w:line="240" w:lineRule="auto"/>
        <w:jc w:val="center"/>
        <w:textAlignment w:val="baseline"/>
        <w:rPr>
          <w:rFonts w:ascii="Arial" w:eastAsia="Times New Roman" w:hAnsi="Arial" w:cs="Arial"/>
          <w:szCs w:val="24"/>
          <w:lang w:eastAsia="ar-SA"/>
        </w:rPr>
      </w:pPr>
    </w:p>
    <w:p w:rsidR="00743C29" w:rsidRPr="00AC1B89" w:rsidRDefault="00743C29" w:rsidP="00743C29">
      <w:pPr>
        <w:overflowPunct w:val="0"/>
        <w:autoSpaceDE w:val="0"/>
        <w:autoSpaceDN w:val="0"/>
        <w:adjustRightInd w:val="0"/>
        <w:spacing w:after="0" w:line="240" w:lineRule="auto"/>
        <w:jc w:val="center"/>
        <w:textAlignment w:val="baseline"/>
        <w:rPr>
          <w:rFonts w:ascii="Arial" w:eastAsia="Times New Roman" w:hAnsi="Arial" w:cs="Arial"/>
          <w:szCs w:val="24"/>
          <w:lang w:eastAsia="ar-SA"/>
        </w:rPr>
      </w:pPr>
      <w:proofErr w:type="spellStart"/>
      <w:r w:rsidRPr="00AC1B89">
        <w:rPr>
          <w:rFonts w:ascii="Arial" w:eastAsia="Times New Roman" w:hAnsi="Arial" w:cs="Arial"/>
          <w:szCs w:val="24"/>
          <w:highlight w:val="cyan"/>
          <w:lang w:eastAsia="ar-SA"/>
        </w:rPr>
        <w:t>Obs</w:t>
      </w:r>
      <w:proofErr w:type="spellEnd"/>
      <w:r w:rsidRPr="00AC1B89">
        <w:rPr>
          <w:rFonts w:ascii="Arial" w:eastAsia="Times New Roman" w:hAnsi="Arial" w:cs="Arial"/>
          <w:szCs w:val="24"/>
          <w:highlight w:val="cyan"/>
          <w:lang w:eastAsia="ar-SA"/>
        </w:rPr>
        <w:t>: Apresentar a declaração junto à Proposta de Preços.</w:t>
      </w:r>
    </w:p>
    <w:p w:rsidR="00743C29" w:rsidRPr="00AC1B89" w:rsidRDefault="00743C29" w:rsidP="00743C29">
      <w:pPr>
        <w:overflowPunct w:val="0"/>
        <w:autoSpaceDE w:val="0"/>
        <w:autoSpaceDN w:val="0"/>
        <w:adjustRightInd w:val="0"/>
        <w:spacing w:after="0" w:line="240" w:lineRule="auto"/>
        <w:jc w:val="center"/>
        <w:textAlignment w:val="baseline"/>
        <w:rPr>
          <w:rFonts w:ascii="Arial" w:eastAsia="Times New Roman" w:hAnsi="Arial" w:cs="Arial"/>
          <w:szCs w:val="24"/>
          <w:lang w:eastAsia="ar-SA"/>
        </w:rPr>
      </w:pPr>
    </w:p>
    <w:p w:rsidR="00743C29" w:rsidRPr="004372C9" w:rsidRDefault="00743C29" w:rsidP="00743C29">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ar-SA"/>
        </w:rPr>
      </w:pPr>
    </w:p>
    <w:p w:rsidR="00743C29" w:rsidRPr="004372C9" w:rsidRDefault="00743C29" w:rsidP="00743C29">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ar-SA"/>
        </w:rPr>
      </w:pPr>
    </w:p>
    <w:p w:rsidR="00743C29" w:rsidRPr="004372C9" w:rsidRDefault="00743C29" w:rsidP="00743C29">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ar-SA"/>
        </w:rPr>
      </w:pPr>
    </w:p>
    <w:p w:rsidR="00DB7E95" w:rsidRDefault="00DB7E95" w:rsidP="00DB7E95">
      <w:pPr>
        <w:suppressAutoHyphens/>
        <w:spacing w:after="120" w:line="240" w:lineRule="auto"/>
        <w:jc w:val="center"/>
        <w:rPr>
          <w:rFonts w:ascii="Verdana" w:eastAsia="Times New Roman" w:hAnsi="Verdana" w:cs="Arial"/>
          <w:b/>
          <w:spacing w:val="20"/>
          <w:sz w:val="20"/>
          <w:szCs w:val="20"/>
          <w:lang w:val="x-none" w:eastAsia="ar-SA"/>
        </w:rPr>
      </w:pPr>
    </w:p>
    <w:p w:rsidR="00DB7E95" w:rsidRDefault="00DB7E95" w:rsidP="00DB7E95">
      <w:pPr>
        <w:suppressAutoHyphens/>
        <w:spacing w:after="120" w:line="240" w:lineRule="auto"/>
        <w:jc w:val="center"/>
        <w:rPr>
          <w:rFonts w:ascii="Verdana" w:eastAsia="Times New Roman" w:hAnsi="Verdana" w:cs="Arial"/>
          <w:b/>
          <w:spacing w:val="20"/>
          <w:sz w:val="20"/>
          <w:szCs w:val="20"/>
          <w:lang w:val="x-none" w:eastAsia="ar-SA"/>
        </w:rPr>
      </w:pPr>
    </w:p>
    <w:p w:rsidR="00743C29" w:rsidRDefault="00743C29" w:rsidP="00DB7E95">
      <w:pPr>
        <w:suppressAutoHyphens/>
        <w:spacing w:after="120" w:line="240" w:lineRule="auto"/>
        <w:jc w:val="center"/>
        <w:rPr>
          <w:rFonts w:ascii="Verdana" w:eastAsia="Times New Roman" w:hAnsi="Verdana" w:cs="Arial"/>
          <w:b/>
          <w:spacing w:val="20"/>
          <w:sz w:val="20"/>
          <w:szCs w:val="20"/>
          <w:lang w:val="x-none" w:eastAsia="ar-SA"/>
        </w:rPr>
      </w:pPr>
    </w:p>
    <w:p w:rsidR="009418A1" w:rsidRDefault="009418A1" w:rsidP="00743C29">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ar-SA"/>
        </w:rPr>
      </w:pPr>
    </w:p>
    <w:p w:rsidR="00743C29" w:rsidRPr="004372C9" w:rsidRDefault="00743C29" w:rsidP="00743C29">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ar-SA"/>
        </w:rPr>
      </w:pPr>
      <w:r w:rsidRPr="004372C9">
        <w:rPr>
          <w:rFonts w:ascii="Arial" w:eastAsia="Times New Roman" w:hAnsi="Arial" w:cs="Arial"/>
          <w:b/>
          <w:sz w:val="24"/>
          <w:szCs w:val="24"/>
          <w:lang w:eastAsia="ar-SA"/>
        </w:rPr>
        <w:t>ANEXO VIII</w:t>
      </w:r>
    </w:p>
    <w:p w:rsidR="00743C29" w:rsidRPr="004372C9" w:rsidRDefault="00743C29" w:rsidP="00743C29">
      <w:pPr>
        <w:spacing w:after="120" w:line="240" w:lineRule="auto"/>
        <w:jc w:val="center"/>
        <w:outlineLvl w:val="0"/>
        <w:rPr>
          <w:rFonts w:ascii="Arial" w:eastAsia="Times New Roman" w:hAnsi="Arial" w:cs="Arial"/>
          <w:b/>
          <w:sz w:val="24"/>
          <w:szCs w:val="24"/>
          <w:lang w:eastAsia="pt-BR"/>
        </w:rPr>
      </w:pPr>
    </w:p>
    <w:p w:rsidR="00743C29" w:rsidRPr="004372C9" w:rsidRDefault="00743C29" w:rsidP="00743C29">
      <w:pPr>
        <w:spacing w:after="120" w:line="240" w:lineRule="auto"/>
        <w:jc w:val="center"/>
        <w:outlineLvl w:val="0"/>
        <w:rPr>
          <w:rFonts w:ascii="Arial" w:eastAsia="Times New Roman" w:hAnsi="Arial" w:cs="Arial"/>
          <w:b/>
          <w:sz w:val="24"/>
          <w:szCs w:val="24"/>
          <w:lang w:eastAsia="pt-BR"/>
        </w:rPr>
      </w:pPr>
      <w:r w:rsidRPr="004372C9">
        <w:rPr>
          <w:rFonts w:ascii="Arial" w:eastAsia="Times New Roman" w:hAnsi="Arial" w:cs="Arial"/>
          <w:b/>
          <w:sz w:val="24"/>
          <w:szCs w:val="24"/>
          <w:lang w:eastAsia="pt-BR"/>
        </w:rPr>
        <w:t xml:space="preserve">Modalidade: PREGÃO PRESENCIAL Nº: </w:t>
      </w:r>
      <w:r>
        <w:rPr>
          <w:rFonts w:ascii="Arial" w:eastAsia="Times New Roman" w:hAnsi="Arial" w:cs="Arial"/>
          <w:b/>
          <w:sz w:val="24"/>
          <w:szCs w:val="24"/>
          <w:lang w:eastAsia="pt-BR"/>
        </w:rPr>
        <w:t>036/2020</w:t>
      </w:r>
    </w:p>
    <w:p w:rsidR="00743C29" w:rsidRPr="004372C9" w:rsidRDefault="00743C29" w:rsidP="00743C29">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ar-SA"/>
        </w:rPr>
      </w:pPr>
    </w:p>
    <w:p w:rsidR="00743C29" w:rsidRPr="004372C9" w:rsidRDefault="00743C29" w:rsidP="00743C29">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ar-SA"/>
        </w:rPr>
      </w:pPr>
    </w:p>
    <w:p w:rsidR="00743C29" w:rsidRPr="004372C9" w:rsidRDefault="00743C29" w:rsidP="00743C29">
      <w:pPr>
        <w:spacing w:after="0" w:line="240" w:lineRule="auto"/>
        <w:ind w:left="540"/>
        <w:jc w:val="center"/>
        <w:rPr>
          <w:rFonts w:ascii="Arial" w:eastAsia="Batang" w:hAnsi="Arial" w:cs="Arial"/>
          <w:sz w:val="24"/>
          <w:szCs w:val="24"/>
          <w:lang w:eastAsia="pt-BR"/>
        </w:rPr>
      </w:pPr>
    </w:p>
    <w:p w:rsidR="00743C29" w:rsidRPr="004372C9" w:rsidRDefault="00743C29" w:rsidP="00743C29">
      <w:pPr>
        <w:spacing w:after="0" w:line="240" w:lineRule="auto"/>
        <w:jc w:val="center"/>
        <w:rPr>
          <w:rFonts w:ascii="Arial" w:eastAsia="Times New Roman" w:hAnsi="Arial" w:cs="Arial"/>
          <w:b/>
          <w:sz w:val="24"/>
          <w:szCs w:val="24"/>
          <w:lang w:eastAsia="pt-BR"/>
        </w:rPr>
      </w:pPr>
      <w:r w:rsidRPr="004372C9">
        <w:rPr>
          <w:rFonts w:ascii="Arial" w:eastAsia="Times New Roman" w:hAnsi="Arial" w:cs="Arial"/>
          <w:b/>
          <w:sz w:val="24"/>
          <w:szCs w:val="24"/>
          <w:lang w:eastAsia="pt-BR"/>
        </w:rPr>
        <w:t>DECLARAÇÃO DE ATENDIMENTO</w:t>
      </w:r>
    </w:p>
    <w:p w:rsidR="00743C29" w:rsidRPr="004372C9" w:rsidRDefault="00743C29" w:rsidP="00743C29">
      <w:pPr>
        <w:spacing w:after="0" w:line="240" w:lineRule="auto"/>
        <w:jc w:val="center"/>
        <w:rPr>
          <w:rFonts w:ascii="Arial" w:eastAsia="Times New Roman" w:hAnsi="Arial" w:cs="Arial"/>
          <w:b/>
          <w:sz w:val="24"/>
          <w:szCs w:val="24"/>
          <w:lang w:eastAsia="pt-BR"/>
        </w:rPr>
      </w:pPr>
      <w:r w:rsidRPr="004372C9">
        <w:rPr>
          <w:rFonts w:ascii="Arial" w:eastAsia="Times New Roman" w:hAnsi="Arial" w:cs="Arial"/>
          <w:b/>
          <w:sz w:val="24"/>
          <w:szCs w:val="24"/>
          <w:lang w:eastAsia="pt-BR"/>
        </w:rPr>
        <w:t>AO INCISO XXXIII DO ART. 7º DA CONSTITUIÇÃO</w:t>
      </w:r>
    </w:p>
    <w:p w:rsidR="00743C29" w:rsidRPr="004372C9" w:rsidRDefault="00743C29" w:rsidP="00743C29">
      <w:pPr>
        <w:spacing w:after="0" w:line="240" w:lineRule="auto"/>
        <w:ind w:left="540"/>
        <w:jc w:val="center"/>
        <w:rPr>
          <w:rFonts w:ascii="Arial" w:eastAsia="Batang" w:hAnsi="Arial" w:cs="Arial"/>
          <w:i/>
          <w:sz w:val="24"/>
          <w:szCs w:val="24"/>
          <w:lang w:eastAsia="pt-BR"/>
        </w:rPr>
      </w:pPr>
    </w:p>
    <w:p w:rsidR="00743C29" w:rsidRPr="004372C9" w:rsidRDefault="00743C29" w:rsidP="00743C29">
      <w:pPr>
        <w:spacing w:after="0" w:line="240" w:lineRule="auto"/>
        <w:ind w:left="540"/>
        <w:jc w:val="both"/>
        <w:rPr>
          <w:rFonts w:ascii="Arial" w:eastAsia="Batang" w:hAnsi="Arial" w:cs="Arial"/>
          <w:i/>
          <w:sz w:val="24"/>
          <w:szCs w:val="24"/>
          <w:lang w:eastAsia="pt-BR"/>
        </w:rPr>
      </w:pPr>
    </w:p>
    <w:p w:rsidR="00743C29" w:rsidRPr="004372C9" w:rsidRDefault="00743C29" w:rsidP="00743C29">
      <w:pPr>
        <w:spacing w:after="0" w:line="240" w:lineRule="auto"/>
        <w:jc w:val="both"/>
        <w:rPr>
          <w:rFonts w:ascii="Arial" w:eastAsia="Times New Roman" w:hAnsi="Arial" w:cs="Arial"/>
          <w:sz w:val="24"/>
          <w:szCs w:val="24"/>
          <w:lang w:eastAsia="pt-BR"/>
        </w:rPr>
      </w:pPr>
    </w:p>
    <w:p w:rsidR="00743C29" w:rsidRPr="004372C9" w:rsidRDefault="00743C29" w:rsidP="00743C29">
      <w:pPr>
        <w:spacing w:after="0" w:line="240" w:lineRule="auto"/>
        <w:ind w:right="-45"/>
        <w:jc w:val="both"/>
        <w:rPr>
          <w:rFonts w:ascii="Arial" w:eastAsia="Times New Roman" w:hAnsi="Arial" w:cs="Arial"/>
          <w:sz w:val="24"/>
          <w:szCs w:val="24"/>
          <w:lang w:eastAsia="pt-BR"/>
        </w:rPr>
      </w:pPr>
      <w:r w:rsidRPr="004372C9">
        <w:rPr>
          <w:rFonts w:ascii="Arial" w:eastAsia="Times New Roman" w:hAnsi="Arial" w:cs="Arial"/>
          <w:sz w:val="24"/>
          <w:szCs w:val="24"/>
          <w:lang w:eastAsia="pt-BR"/>
        </w:rPr>
        <w:t>Declaramos, para os fins do disposto no inciso V do art. 27 da Lei Federal nº 8.666/93, acrescido pela Lei n.º 9.854/99, que não empregamos menor de 18 (dezoito) anos em trabalho noturno, perigoso ou insalubre e não empregamos menor de 16 (dezesseis) anos.</w:t>
      </w:r>
    </w:p>
    <w:p w:rsidR="00743C29" w:rsidRPr="004372C9" w:rsidRDefault="00743C29" w:rsidP="00743C29">
      <w:pPr>
        <w:spacing w:after="0" w:line="240" w:lineRule="auto"/>
        <w:ind w:right="-45"/>
        <w:jc w:val="both"/>
        <w:rPr>
          <w:rFonts w:ascii="Arial" w:eastAsia="Times New Roman" w:hAnsi="Arial" w:cs="Arial"/>
          <w:sz w:val="24"/>
          <w:szCs w:val="24"/>
          <w:lang w:eastAsia="pt-BR"/>
        </w:rPr>
      </w:pPr>
    </w:p>
    <w:p w:rsidR="00743C29" w:rsidRPr="004372C9" w:rsidRDefault="00743C29" w:rsidP="00743C29">
      <w:pPr>
        <w:spacing w:after="0" w:line="240" w:lineRule="auto"/>
        <w:ind w:right="-45"/>
        <w:jc w:val="both"/>
        <w:rPr>
          <w:rFonts w:ascii="Arial" w:eastAsia="Times New Roman" w:hAnsi="Arial" w:cs="Arial"/>
          <w:sz w:val="24"/>
          <w:szCs w:val="24"/>
          <w:lang w:eastAsia="pt-BR"/>
        </w:rPr>
      </w:pPr>
      <w:r w:rsidRPr="004372C9">
        <w:rPr>
          <w:rFonts w:ascii="Arial" w:eastAsia="Times New Roman" w:hAnsi="Arial" w:cs="Arial"/>
          <w:sz w:val="24"/>
          <w:szCs w:val="24"/>
          <w:lang w:eastAsia="pt-BR"/>
        </w:rPr>
        <w:t>Ressalva: emprega menor, a partir de 14 (quatorze) anos, na condição de aprendiz (</w:t>
      </w:r>
      <w:r w:rsidRPr="004372C9">
        <w:rPr>
          <w:rFonts w:ascii="Arial" w:eastAsia="Times New Roman" w:hAnsi="Arial" w:cs="Arial"/>
          <w:sz w:val="24"/>
          <w:szCs w:val="24"/>
          <w:lang w:eastAsia="pt-BR"/>
        </w:rPr>
        <w:tab/>
        <w:t>).</w:t>
      </w:r>
    </w:p>
    <w:p w:rsidR="00743C29" w:rsidRPr="004372C9" w:rsidRDefault="00743C29" w:rsidP="00743C29">
      <w:pPr>
        <w:spacing w:after="0" w:line="240" w:lineRule="auto"/>
        <w:ind w:right="-45"/>
        <w:jc w:val="both"/>
        <w:rPr>
          <w:rFonts w:ascii="Arial" w:eastAsia="Times New Roman" w:hAnsi="Arial" w:cs="Arial"/>
          <w:sz w:val="24"/>
          <w:szCs w:val="24"/>
          <w:lang w:eastAsia="pt-BR"/>
        </w:rPr>
      </w:pPr>
    </w:p>
    <w:p w:rsidR="00743C29" w:rsidRPr="004372C9" w:rsidRDefault="00743C29" w:rsidP="00743C29">
      <w:pPr>
        <w:spacing w:after="0" w:line="240" w:lineRule="auto"/>
        <w:ind w:right="-45"/>
        <w:jc w:val="both"/>
        <w:rPr>
          <w:rFonts w:ascii="Arial" w:eastAsia="Times New Roman" w:hAnsi="Arial" w:cs="Arial"/>
          <w:sz w:val="24"/>
          <w:szCs w:val="24"/>
          <w:lang w:eastAsia="pt-BR"/>
        </w:rPr>
      </w:pPr>
    </w:p>
    <w:p w:rsidR="00743C29" w:rsidRPr="004372C9" w:rsidRDefault="00743C29" w:rsidP="00743C29">
      <w:pPr>
        <w:spacing w:after="0" w:line="240" w:lineRule="auto"/>
        <w:ind w:right="-45"/>
        <w:jc w:val="both"/>
        <w:rPr>
          <w:rFonts w:ascii="Arial" w:eastAsia="Times New Roman" w:hAnsi="Arial" w:cs="Arial"/>
          <w:sz w:val="24"/>
          <w:szCs w:val="24"/>
          <w:lang w:eastAsia="pt-BR"/>
        </w:rPr>
      </w:pPr>
      <w:r w:rsidRPr="004372C9">
        <w:rPr>
          <w:rFonts w:ascii="Arial" w:eastAsia="Times New Roman" w:hAnsi="Arial" w:cs="Arial"/>
          <w:sz w:val="24"/>
          <w:szCs w:val="24"/>
          <w:lang w:eastAsia="pt-BR"/>
        </w:rPr>
        <w:t>Observação: em caso afirmativo, assinalar a ressalva acima.</w:t>
      </w:r>
    </w:p>
    <w:p w:rsidR="00743C29" w:rsidRPr="004372C9" w:rsidRDefault="00743C29" w:rsidP="00743C29">
      <w:pPr>
        <w:spacing w:after="0" w:line="240" w:lineRule="auto"/>
        <w:ind w:right="-45"/>
        <w:jc w:val="both"/>
        <w:rPr>
          <w:rFonts w:ascii="Arial" w:eastAsia="Times New Roman" w:hAnsi="Arial" w:cs="Arial"/>
          <w:sz w:val="24"/>
          <w:szCs w:val="24"/>
          <w:lang w:eastAsia="pt-BR"/>
        </w:rPr>
      </w:pPr>
    </w:p>
    <w:p w:rsidR="00743C29" w:rsidRDefault="00743C29" w:rsidP="00743C29">
      <w:pPr>
        <w:spacing w:after="0" w:line="240" w:lineRule="auto"/>
        <w:ind w:right="-45"/>
        <w:jc w:val="both"/>
        <w:rPr>
          <w:rFonts w:ascii="Arial" w:eastAsia="Times New Roman" w:hAnsi="Arial" w:cs="Arial"/>
          <w:sz w:val="24"/>
          <w:szCs w:val="24"/>
          <w:lang w:eastAsia="pt-BR"/>
        </w:rPr>
      </w:pPr>
    </w:p>
    <w:p w:rsidR="00743C29" w:rsidRDefault="00743C29" w:rsidP="00743C29">
      <w:pPr>
        <w:spacing w:after="0" w:line="240" w:lineRule="auto"/>
        <w:ind w:right="-45"/>
        <w:jc w:val="both"/>
        <w:rPr>
          <w:rFonts w:ascii="Arial" w:eastAsia="Times New Roman" w:hAnsi="Arial" w:cs="Arial"/>
          <w:sz w:val="24"/>
          <w:szCs w:val="24"/>
          <w:lang w:eastAsia="pt-BR"/>
        </w:rPr>
      </w:pPr>
    </w:p>
    <w:p w:rsidR="00743C29" w:rsidRDefault="00743C29" w:rsidP="00743C29">
      <w:pPr>
        <w:spacing w:after="0" w:line="240" w:lineRule="auto"/>
        <w:ind w:right="-45"/>
        <w:jc w:val="both"/>
        <w:rPr>
          <w:rFonts w:ascii="Arial" w:eastAsia="Times New Roman" w:hAnsi="Arial" w:cs="Arial"/>
          <w:sz w:val="24"/>
          <w:szCs w:val="24"/>
          <w:lang w:eastAsia="pt-BR"/>
        </w:rPr>
      </w:pPr>
    </w:p>
    <w:p w:rsidR="00743C29" w:rsidRDefault="00743C29" w:rsidP="00743C29">
      <w:pPr>
        <w:spacing w:after="0" w:line="240" w:lineRule="auto"/>
        <w:ind w:right="-45"/>
        <w:jc w:val="both"/>
        <w:rPr>
          <w:rFonts w:ascii="Arial" w:eastAsia="Times New Roman" w:hAnsi="Arial" w:cs="Arial"/>
          <w:sz w:val="24"/>
          <w:szCs w:val="24"/>
          <w:lang w:eastAsia="pt-BR"/>
        </w:rPr>
      </w:pPr>
    </w:p>
    <w:p w:rsidR="00743C29" w:rsidRPr="004372C9" w:rsidRDefault="00743C29" w:rsidP="00743C29">
      <w:pPr>
        <w:spacing w:after="0" w:line="240" w:lineRule="auto"/>
        <w:ind w:right="-45"/>
        <w:jc w:val="both"/>
        <w:rPr>
          <w:rFonts w:ascii="Arial" w:eastAsia="Times New Roman" w:hAnsi="Arial" w:cs="Arial"/>
          <w:sz w:val="24"/>
          <w:szCs w:val="24"/>
          <w:lang w:eastAsia="pt-BR"/>
        </w:rPr>
      </w:pPr>
    </w:p>
    <w:p w:rsidR="00743C29" w:rsidRPr="004372C9" w:rsidRDefault="00743C29" w:rsidP="00743C29">
      <w:pPr>
        <w:tabs>
          <w:tab w:val="left" w:pos="9762"/>
        </w:tabs>
        <w:spacing w:after="0" w:line="240" w:lineRule="auto"/>
        <w:jc w:val="center"/>
        <w:rPr>
          <w:rFonts w:ascii="Arial" w:eastAsia="Times New Roman" w:hAnsi="Arial" w:cs="Arial"/>
          <w:sz w:val="24"/>
          <w:szCs w:val="24"/>
          <w:lang w:eastAsia="pt-BR"/>
        </w:rPr>
      </w:pPr>
      <w:r>
        <w:rPr>
          <w:rFonts w:ascii="Arial" w:eastAsia="Times New Roman" w:hAnsi="Arial" w:cs="Arial"/>
          <w:sz w:val="24"/>
          <w:szCs w:val="24"/>
          <w:lang w:eastAsia="pt-BR"/>
        </w:rPr>
        <w:t>Local</w:t>
      </w:r>
      <w:r w:rsidRPr="004372C9">
        <w:rPr>
          <w:rFonts w:ascii="Arial" w:eastAsia="Times New Roman" w:hAnsi="Arial" w:cs="Arial"/>
          <w:sz w:val="24"/>
          <w:szCs w:val="24"/>
          <w:lang w:eastAsia="pt-BR"/>
        </w:rPr>
        <w:t xml:space="preserve">, ___ de __________ </w:t>
      </w:r>
      <w:proofErr w:type="spellStart"/>
      <w:r w:rsidRPr="004372C9">
        <w:rPr>
          <w:rFonts w:ascii="Arial" w:eastAsia="Times New Roman" w:hAnsi="Arial" w:cs="Arial"/>
          <w:sz w:val="24"/>
          <w:szCs w:val="24"/>
          <w:lang w:eastAsia="pt-BR"/>
        </w:rPr>
        <w:t>de</w:t>
      </w:r>
      <w:proofErr w:type="spellEnd"/>
      <w:r w:rsidRPr="004372C9">
        <w:rPr>
          <w:rFonts w:ascii="Arial" w:eastAsia="Times New Roman" w:hAnsi="Arial" w:cs="Arial"/>
          <w:sz w:val="24"/>
          <w:szCs w:val="24"/>
          <w:lang w:eastAsia="pt-BR"/>
        </w:rPr>
        <w:t xml:space="preserve"> ___</w:t>
      </w:r>
    </w:p>
    <w:p w:rsidR="00743C29" w:rsidRPr="004372C9" w:rsidRDefault="00743C29" w:rsidP="00743C29">
      <w:pPr>
        <w:tabs>
          <w:tab w:val="left" w:pos="9762"/>
        </w:tabs>
        <w:spacing w:after="0" w:line="240" w:lineRule="auto"/>
        <w:rPr>
          <w:rFonts w:ascii="Arial" w:eastAsia="Times New Roman" w:hAnsi="Arial" w:cs="Arial"/>
          <w:sz w:val="24"/>
          <w:szCs w:val="24"/>
          <w:lang w:eastAsia="pt-BR"/>
        </w:rPr>
      </w:pPr>
    </w:p>
    <w:p w:rsidR="00743C29" w:rsidRPr="004372C9" w:rsidRDefault="00743C29" w:rsidP="00743C29">
      <w:pPr>
        <w:tabs>
          <w:tab w:val="left" w:pos="9762"/>
        </w:tabs>
        <w:spacing w:after="0" w:line="240" w:lineRule="auto"/>
        <w:rPr>
          <w:rFonts w:ascii="Arial" w:eastAsia="Times New Roman" w:hAnsi="Arial" w:cs="Arial"/>
          <w:sz w:val="24"/>
          <w:szCs w:val="24"/>
          <w:lang w:eastAsia="pt-BR"/>
        </w:rPr>
      </w:pPr>
    </w:p>
    <w:p w:rsidR="00743C29" w:rsidRDefault="00743C29" w:rsidP="00743C29">
      <w:pPr>
        <w:tabs>
          <w:tab w:val="left" w:pos="9762"/>
        </w:tabs>
        <w:spacing w:after="0" w:line="240" w:lineRule="auto"/>
        <w:jc w:val="center"/>
        <w:rPr>
          <w:rFonts w:ascii="Arial" w:eastAsia="Times New Roman" w:hAnsi="Arial" w:cs="Arial"/>
          <w:sz w:val="24"/>
          <w:szCs w:val="24"/>
          <w:lang w:eastAsia="pt-BR"/>
        </w:rPr>
      </w:pPr>
    </w:p>
    <w:p w:rsidR="00743C29" w:rsidRPr="004372C9" w:rsidRDefault="00743C29" w:rsidP="00743C29">
      <w:pPr>
        <w:tabs>
          <w:tab w:val="left" w:pos="9762"/>
        </w:tabs>
        <w:spacing w:after="0" w:line="240" w:lineRule="auto"/>
        <w:jc w:val="center"/>
        <w:rPr>
          <w:rFonts w:ascii="Arial" w:eastAsia="Times New Roman" w:hAnsi="Arial" w:cs="Arial"/>
          <w:sz w:val="24"/>
          <w:szCs w:val="24"/>
          <w:lang w:eastAsia="pt-BR"/>
        </w:rPr>
      </w:pPr>
      <w:r w:rsidRPr="004372C9">
        <w:rPr>
          <w:rFonts w:ascii="Arial" w:eastAsia="Times New Roman" w:hAnsi="Arial" w:cs="Arial"/>
          <w:sz w:val="24"/>
          <w:szCs w:val="24"/>
          <w:lang w:eastAsia="pt-BR"/>
        </w:rPr>
        <w:t>(</w:t>
      </w:r>
      <w:proofErr w:type="gramStart"/>
      <w:r>
        <w:rPr>
          <w:rFonts w:ascii="Arial" w:eastAsia="Times New Roman" w:hAnsi="Arial" w:cs="Arial"/>
          <w:sz w:val="24"/>
          <w:szCs w:val="24"/>
          <w:lang w:eastAsia="pt-BR"/>
        </w:rPr>
        <w:t>assinatura</w:t>
      </w:r>
      <w:proofErr w:type="gramEnd"/>
      <w:r w:rsidRPr="004372C9">
        <w:rPr>
          <w:rFonts w:ascii="Arial" w:eastAsia="Times New Roman" w:hAnsi="Arial" w:cs="Arial"/>
          <w:sz w:val="24"/>
          <w:szCs w:val="24"/>
          <w:lang w:eastAsia="pt-BR"/>
        </w:rPr>
        <w:t xml:space="preserve"> do responsável legal pela empresa)</w:t>
      </w:r>
    </w:p>
    <w:p w:rsidR="00743C29" w:rsidRPr="004372C9" w:rsidRDefault="00743C29" w:rsidP="00743C29">
      <w:pPr>
        <w:tabs>
          <w:tab w:val="left" w:pos="9762"/>
        </w:tabs>
        <w:spacing w:after="0" w:line="240" w:lineRule="auto"/>
        <w:jc w:val="center"/>
        <w:rPr>
          <w:rFonts w:ascii="Arial" w:eastAsia="Times New Roman" w:hAnsi="Arial" w:cs="Arial"/>
          <w:sz w:val="24"/>
          <w:szCs w:val="24"/>
          <w:lang w:eastAsia="pt-BR"/>
        </w:rPr>
      </w:pPr>
      <w:r>
        <w:rPr>
          <w:rFonts w:ascii="Arial" w:eastAsia="Times New Roman" w:hAnsi="Arial" w:cs="Arial"/>
          <w:sz w:val="24"/>
          <w:szCs w:val="24"/>
          <w:lang w:eastAsia="pt-BR"/>
        </w:rPr>
        <w:t xml:space="preserve">Carimbo do </w:t>
      </w:r>
      <w:r w:rsidRPr="004372C9">
        <w:rPr>
          <w:rFonts w:ascii="Arial" w:eastAsia="Times New Roman" w:hAnsi="Arial" w:cs="Arial"/>
          <w:sz w:val="24"/>
          <w:szCs w:val="24"/>
          <w:lang w:eastAsia="pt-BR"/>
        </w:rPr>
        <w:t>CNPJ da empresa</w:t>
      </w:r>
    </w:p>
    <w:p w:rsidR="00743C29" w:rsidRPr="004372C9" w:rsidRDefault="00743C29" w:rsidP="00743C29">
      <w:pPr>
        <w:spacing w:after="0" w:line="240" w:lineRule="auto"/>
        <w:ind w:left="540"/>
        <w:jc w:val="both"/>
        <w:rPr>
          <w:rFonts w:ascii="Arial" w:eastAsia="Times New Roman" w:hAnsi="Arial" w:cs="Arial"/>
          <w:sz w:val="24"/>
          <w:szCs w:val="24"/>
          <w:lang w:eastAsia="pt-BR"/>
        </w:rPr>
      </w:pPr>
    </w:p>
    <w:p w:rsidR="00743C29" w:rsidRDefault="00743C29" w:rsidP="00743C29">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ar-SA"/>
        </w:rPr>
      </w:pPr>
    </w:p>
    <w:p w:rsidR="00743C29" w:rsidRDefault="00743C29" w:rsidP="00743C29">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ar-SA"/>
        </w:rPr>
      </w:pPr>
    </w:p>
    <w:p w:rsidR="00743C29" w:rsidRDefault="00743C29" w:rsidP="00DB7E95">
      <w:pPr>
        <w:suppressAutoHyphens/>
        <w:spacing w:after="120" w:line="240" w:lineRule="auto"/>
        <w:jc w:val="center"/>
        <w:rPr>
          <w:rFonts w:ascii="Verdana" w:eastAsia="Times New Roman" w:hAnsi="Verdana" w:cs="Arial"/>
          <w:b/>
          <w:spacing w:val="20"/>
          <w:sz w:val="20"/>
          <w:szCs w:val="20"/>
          <w:lang w:val="x-none" w:eastAsia="ar-SA"/>
        </w:rPr>
      </w:pPr>
    </w:p>
    <w:p w:rsidR="00743C29" w:rsidRDefault="00743C29" w:rsidP="00DB7E95">
      <w:pPr>
        <w:suppressAutoHyphens/>
        <w:spacing w:after="120" w:line="240" w:lineRule="auto"/>
        <w:jc w:val="center"/>
        <w:rPr>
          <w:rFonts w:ascii="Verdana" w:eastAsia="Times New Roman" w:hAnsi="Verdana" w:cs="Arial"/>
          <w:b/>
          <w:spacing w:val="20"/>
          <w:sz w:val="20"/>
          <w:szCs w:val="20"/>
          <w:lang w:val="x-none" w:eastAsia="ar-SA"/>
        </w:rPr>
      </w:pPr>
    </w:p>
    <w:p w:rsidR="00743C29" w:rsidRDefault="00743C29" w:rsidP="00DB7E95">
      <w:pPr>
        <w:suppressAutoHyphens/>
        <w:spacing w:after="120" w:line="240" w:lineRule="auto"/>
        <w:jc w:val="center"/>
        <w:rPr>
          <w:rFonts w:ascii="Verdana" w:eastAsia="Times New Roman" w:hAnsi="Verdana" w:cs="Arial"/>
          <w:b/>
          <w:spacing w:val="20"/>
          <w:sz w:val="20"/>
          <w:szCs w:val="20"/>
          <w:lang w:val="x-none" w:eastAsia="ar-SA"/>
        </w:rPr>
      </w:pPr>
    </w:p>
    <w:p w:rsidR="00DB7E95" w:rsidRDefault="00DB7E95" w:rsidP="00DB7E95">
      <w:pPr>
        <w:suppressAutoHyphens/>
        <w:spacing w:after="120" w:line="240" w:lineRule="auto"/>
        <w:jc w:val="center"/>
        <w:rPr>
          <w:rFonts w:ascii="Verdana" w:eastAsia="Times New Roman" w:hAnsi="Verdana" w:cs="Arial"/>
          <w:b/>
          <w:spacing w:val="20"/>
          <w:sz w:val="20"/>
          <w:szCs w:val="20"/>
          <w:lang w:val="x-none" w:eastAsia="ar-SA"/>
        </w:rPr>
      </w:pPr>
    </w:p>
    <w:p w:rsidR="00DB7E95" w:rsidRDefault="00DB7E95" w:rsidP="00DB7E95">
      <w:pPr>
        <w:suppressAutoHyphens/>
        <w:spacing w:after="120" w:line="240" w:lineRule="auto"/>
        <w:jc w:val="center"/>
        <w:rPr>
          <w:rFonts w:ascii="Verdana" w:eastAsia="Times New Roman" w:hAnsi="Verdana" w:cs="Arial"/>
          <w:b/>
          <w:spacing w:val="20"/>
          <w:sz w:val="20"/>
          <w:szCs w:val="20"/>
          <w:lang w:val="x-none" w:eastAsia="ar-SA"/>
        </w:rPr>
      </w:pPr>
    </w:p>
    <w:p w:rsidR="00DB7E95" w:rsidRDefault="00DB7E95" w:rsidP="00DB7E95">
      <w:pPr>
        <w:suppressAutoHyphens/>
        <w:spacing w:after="120" w:line="240" w:lineRule="auto"/>
        <w:jc w:val="center"/>
        <w:rPr>
          <w:rFonts w:ascii="Verdana" w:eastAsia="Times New Roman" w:hAnsi="Verdana" w:cs="Arial"/>
          <w:b/>
          <w:spacing w:val="20"/>
          <w:sz w:val="20"/>
          <w:szCs w:val="20"/>
          <w:lang w:val="x-none" w:eastAsia="ar-SA"/>
        </w:rPr>
      </w:pPr>
    </w:p>
    <w:p w:rsidR="00743C29" w:rsidRDefault="00743C29" w:rsidP="00DB7E95">
      <w:pPr>
        <w:suppressAutoHyphens/>
        <w:spacing w:after="120" w:line="240" w:lineRule="auto"/>
        <w:jc w:val="center"/>
        <w:rPr>
          <w:rFonts w:ascii="Verdana" w:eastAsia="Times New Roman" w:hAnsi="Verdana" w:cs="Arial"/>
          <w:b/>
          <w:spacing w:val="20"/>
          <w:sz w:val="20"/>
          <w:szCs w:val="20"/>
          <w:lang w:val="x-none" w:eastAsia="ar-SA"/>
        </w:rPr>
      </w:pPr>
    </w:p>
    <w:p w:rsidR="00743C29" w:rsidRDefault="00743C29" w:rsidP="00DB7E95">
      <w:pPr>
        <w:suppressAutoHyphens/>
        <w:spacing w:after="120" w:line="240" w:lineRule="auto"/>
        <w:jc w:val="center"/>
        <w:rPr>
          <w:rFonts w:ascii="Verdana" w:eastAsia="Times New Roman" w:hAnsi="Verdana" w:cs="Arial"/>
          <w:b/>
          <w:spacing w:val="20"/>
          <w:sz w:val="20"/>
          <w:szCs w:val="20"/>
          <w:lang w:val="x-none" w:eastAsia="ar-SA"/>
        </w:rPr>
      </w:pPr>
    </w:p>
    <w:p w:rsidR="00743C29" w:rsidRDefault="00743C29" w:rsidP="00DB7E95">
      <w:pPr>
        <w:suppressAutoHyphens/>
        <w:spacing w:after="120" w:line="240" w:lineRule="auto"/>
        <w:jc w:val="center"/>
        <w:rPr>
          <w:rFonts w:ascii="Verdana" w:eastAsia="Times New Roman" w:hAnsi="Verdana" w:cs="Arial"/>
          <w:b/>
          <w:spacing w:val="20"/>
          <w:sz w:val="20"/>
          <w:szCs w:val="20"/>
          <w:lang w:val="x-none" w:eastAsia="ar-SA"/>
        </w:rPr>
      </w:pPr>
    </w:p>
    <w:p w:rsidR="009418A1" w:rsidRDefault="009418A1" w:rsidP="00743C29">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ar-SA"/>
        </w:rPr>
      </w:pPr>
    </w:p>
    <w:p w:rsidR="00743C29" w:rsidRPr="004372C9" w:rsidRDefault="00743C29" w:rsidP="00743C29">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ar-SA"/>
        </w:rPr>
      </w:pPr>
      <w:r w:rsidRPr="004372C9">
        <w:rPr>
          <w:rFonts w:ascii="Arial" w:eastAsia="Times New Roman" w:hAnsi="Arial" w:cs="Arial"/>
          <w:b/>
          <w:sz w:val="24"/>
          <w:szCs w:val="24"/>
          <w:lang w:eastAsia="ar-SA"/>
        </w:rPr>
        <w:t>ANEXO IX</w:t>
      </w:r>
    </w:p>
    <w:p w:rsidR="00743C29" w:rsidRPr="004372C9" w:rsidRDefault="00743C29" w:rsidP="00743C29">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ar-SA"/>
        </w:rPr>
      </w:pPr>
    </w:p>
    <w:p w:rsidR="00743C29" w:rsidRPr="004372C9" w:rsidRDefault="00743C29" w:rsidP="00743C29">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ar-SA"/>
        </w:rPr>
      </w:pPr>
    </w:p>
    <w:p w:rsidR="00743C29" w:rsidRPr="004372C9" w:rsidRDefault="00743C29" w:rsidP="00743C29">
      <w:pPr>
        <w:spacing w:after="120" w:line="240" w:lineRule="auto"/>
        <w:outlineLvl w:val="0"/>
        <w:rPr>
          <w:rFonts w:ascii="Arial" w:eastAsia="Times New Roman" w:hAnsi="Arial" w:cs="Arial"/>
          <w:b/>
          <w:sz w:val="24"/>
          <w:szCs w:val="24"/>
          <w:lang w:eastAsia="pt-BR"/>
        </w:rPr>
      </w:pPr>
    </w:p>
    <w:p w:rsidR="00743C29" w:rsidRPr="004372C9" w:rsidRDefault="00743C29" w:rsidP="00743C29">
      <w:pPr>
        <w:spacing w:after="120" w:line="240" w:lineRule="auto"/>
        <w:jc w:val="center"/>
        <w:outlineLvl w:val="0"/>
        <w:rPr>
          <w:rFonts w:ascii="Arial" w:eastAsia="Times New Roman" w:hAnsi="Arial" w:cs="Arial"/>
          <w:b/>
          <w:sz w:val="24"/>
          <w:szCs w:val="24"/>
          <w:lang w:eastAsia="pt-BR"/>
        </w:rPr>
      </w:pPr>
      <w:r w:rsidRPr="004372C9">
        <w:rPr>
          <w:rFonts w:ascii="Arial" w:eastAsia="Times New Roman" w:hAnsi="Arial" w:cs="Arial"/>
          <w:b/>
          <w:sz w:val="24"/>
          <w:szCs w:val="24"/>
          <w:lang w:eastAsia="pt-BR"/>
        </w:rPr>
        <w:t xml:space="preserve">Modalidade: PREGÃO PRESENCIAL Nº: </w:t>
      </w:r>
      <w:r>
        <w:rPr>
          <w:rFonts w:ascii="Arial" w:eastAsia="Times New Roman" w:hAnsi="Arial" w:cs="Arial"/>
          <w:b/>
          <w:sz w:val="24"/>
          <w:szCs w:val="24"/>
          <w:lang w:eastAsia="pt-BR"/>
        </w:rPr>
        <w:t>036/2020</w:t>
      </w:r>
    </w:p>
    <w:p w:rsidR="00743C29" w:rsidRPr="004372C9" w:rsidRDefault="00743C29" w:rsidP="00743C29">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ar-SA"/>
        </w:rPr>
      </w:pPr>
    </w:p>
    <w:p w:rsidR="00743C29" w:rsidRPr="004372C9" w:rsidRDefault="00743C29" w:rsidP="00743C29">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ar-SA"/>
        </w:rPr>
      </w:pPr>
    </w:p>
    <w:p w:rsidR="00743C29" w:rsidRPr="004372C9" w:rsidRDefault="00743C29" w:rsidP="00743C29">
      <w:pPr>
        <w:spacing w:after="0" w:line="240" w:lineRule="auto"/>
        <w:ind w:left="360"/>
        <w:jc w:val="center"/>
        <w:rPr>
          <w:rFonts w:ascii="Arial" w:eastAsia="Times New Roman" w:hAnsi="Arial" w:cs="Arial"/>
          <w:b/>
          <w:i/>
          <w:sz w:val="24"/>
          <w:szCs w:val="24"/>
          <w:lang w:eastAsia="pt-BR"/>
        </w:rPr>
      </w:pPr>
      <w:r w:rsidRPr="004372C9">
        <w:rPr>
          <w:rFonts w:ascii="Arial" w:eastAsia="Times New Roman" w:hAnsi="Arial" w:cs="Arial"/>
          <w:b/>
          <w:i/>
          <w:sz w:val="24"/>
          <w:szCs w:val="24"/>
          <w:lang w:eastAsia="pt-BR"/>
        </w:rPr>
        <w:t>DECLARAÇÃO DE INEXISTÊNCIA DE FATOS IMPEDITIVOS</w:t>
      </w:r>
    </w:p>
    <w:p w:rsidR="00743C29" w:rsidRPr="004372C9" w:rsidRDefault="00743C29" w:rsidP="00743C29">
      <w:pPr>
        <w:spacing w:after="0" w:line="240" w:lineRule="auto"/>
        <w:ind w:left="360"/>
        <w:jc w:val="center"/>
        <w:rPr>
          <w:rFonts w:ascii="Arial" w:eastAsia="Times New Roman" w:hAnsi="Arial" w:cs="Arial"/>
          <w:i/>
          <w:sz w:val="24"/>
          <w:szCs w:val="24"/>
          <w:lang w:eastAsia="pt-BR"/>
        </w:rPr>
      </w:pPr>
    </w:p>
    <w:p w:rsidR="00743C29" w:rsidRPr="004372C9" w:rsidRDefault="00743C29" w:rsidP="00743C29">
      <w:pPr>
        <w:spacing w:after="0" w:line="240" w:lineRule="auto"/>
        <w:ind w:left="360"/>
        <w:jc w:val="both"/>
        <w:rPr>
          <w:rFonts w:ascii="Arial" w:eastAsia="Times New Roman" w:hAnsi="Arial" w:cs="Arial"/>
          <w:i/>
          <w:sz w:val="24"/>
          <w:szCs w:val="24"/>
          <w:lang w:eastAsia="pt-BR"/>
        </w:rPr>
      </w:pPr>
    </w:p>
    <w:p w:rsidR="00743C29" w:rsidRPr="004372C9" w:rsidRDefault="00743C29" w:rsidP="00743C29">
      <w:pPr>
        <w:spacing w:after="0" w:line="360" w:lineRule="auto"/>
        <w:ind w:left="357"/>
        <w:jc w:val="both"/>
        <w:rPr>
          <w:rFonts w:ascii="Arial" w:eastAsia="Times New Roman" w:hAnsi="Arial" w:cs="Arial"/>
          <w:i/>
          <w:sz w:val="24"/>
          <w:szCs w:val="24"/>
          <w:lang w:eastAsia="pt-BR"/>
        </w:rPr>
      </w:pPr>
      <w:r w:rsidRPr="004372C9">
        <w:rPr>
          <w:rFonts w:ascii="Arial" w:eastAsia="Times New Roman" w:hAnsi="Arial" w:cs="Arial"/>
          <w:i/>
          <w:sz w:val="24"/>
          <w:szCs w:val="24"/>
          <w:lang w:eastAsia="pt-BR"/>
        </w:rPr>
        <w:t>(</w:t>
      </w:r>
      <w:proofErr w:type="gramStart"/>
      <w:r w:rsidRPr="004372C9">
        <w:rPr>
          <w:rFonts w:ascii="Arial" w:eastAsia="Times New Roman" w:hAnsi="Arial" w:cs="Arial"/>
          <w:i/>
          <w:sz w:val="24"/>
          <w:szCs w:val="24"/>
          <w:lang w:eastAsia="pt-BR"/>
        </w:rPr>
        <w:t>nome</w:t>
      </w:r>
      <w:proofErr w:type="gramEnd"/>
      <w:r w:rsidRPr="004372C9">
        <w:rPr>
          <w:rFonts w:ascii="Arial" w:eastAsia="Times New Roman" w:hAnsi="Arial" w:cs="Arial"/>
          <w:i/>
          <w:sz w:val="24"/>
          <w:szCs w:val="24"/>
          <w:lang w:eastAsia="pt-BR"/>
        </w:rPr>
        <w:t xml:space="preserve"> da empresa), CNPJ nº __________, sediada (endereço completo), declara, sob as penas d</w:t>
      </w:r>
      <w:r>
        <w:rPr>
          <w:rFonts w:ascii="Arial" w:eastAsia="Times New Roman" w:hAnsi="Arial" w:cs="Arial"/>
          <w:i/>
          <w:sz w:val="24"/>
          <w:szCs w:val="24"/>
          <w:lang w:eastAsia="pt-BR"/>
        </w:rPr>
        <w:t>a lei, que até esta da</w:t>
      </w:r>
      <w:r w:rsidRPr="004372C9">
        <w:rPr>
          <w:rFonts w:ascii="Arial" w:eastAsia="Times New Roman" w:hAnsi="Arial" w:cs="Arial"/>
          <w:i/>
          <w:sz w:val="24"/>
          <w:szCs w:val="24"/>
          <w:lang w:eastAsia="pt-BR"/>
        </w:rPr>
        <w:t>ta inexistem fatos impeditivos para sua habilitação neste processo licitatório, ciente da obrigatoriedade de declarar ocorrências posteriores.</w:t>
      </w:r>
    </w:p>
    <w:p w:rsidR="00743C29" w:rsidRDefault="00743C29" w:rsidP="00743C29">
      <w:pPr>
        <w:spacing w:after="0" w:line="360" w:lineRule="auto"/>
        <w:ind w:left="357"/>
        <w:jc w:val="both"/>
        <w:rPr>
          <w:rFonts w:ascii="Arial" w:eastAsia="Times New Roman" w:hAnsi="Arial" w:cs="Arial"/>
          <w:i/>
          <w:sz w:val="24"/>
          <w:szCs w:val="24"/>
          <w:lang w:eastAsia="pt-BR"/>
        </w:rPr>
      </w:pPr>
    </w:p>
    <w:p w:rsidR="00743C29" w:rsidRDefault="00743C29" w:rsidP="00743C29">
      <w:pPr>
        <w:spacing w:after="0" w:line="360" w:lineRule="auto"/>
        <w:ind w:left="357"/>
        <w:jc w:val="both"/>
        <w:rPr>
          <w:rFonts w:ascii="Arial" w:eastAsia="Times New Roman" w:hAnsi="Arial" w:cs="Arial"/>
          <w:i/>
          <w:sz w:val="24"/>
          <w:szCs w:val="24"/>
          <w:lang w:eastAsia="pt-BR"/>
        </w:rPr>
      </w:pPr>
    </w:p>
    <w:p w:rsidR="00743C29" w:rsidRDefault="00743C29" w:rsidP="00743C29">
      <w:pPr>
        <w:spacing w:after="0" w:line="360" w:lineRule="auto"/>
        <w:ind w:left="357"/>
        <w:jc w:val="both"/>
        <w:rPr>
          <w:rFonts w:ascii="Arial" w:eastAsia="Times New Roman" w:hAnsi="Arial" w:cs="Arial"/>
          <w:i/>
          <w:sz w:val="24"/>
          <w:szCs w:val="24"/>
          <w:lang w:eastAsia="pt-BR"/>
        </w:rPr>
      </w:pPr>
    </w:p>
    <w:p w:rsidR="00743C29" w:rsidRPr="004372C9" w:rsidRDefault="00743C29" w:rsidP="00743C29">
      <w:pPr>
        <w:spacing w:after="0" w:line="360" w:lineRule="auto"/>
        <w:ind w:left="357"/>
        <w:jc w:val="both"/>
        <w:rPr>
          <w:rFonts w:ascii="Arial" w:eastAsia="Times New Roman" w:hAnsi="Arial" w:cs="Arial"/>
          <w:i/>
          <w:sz w:val="24"/>
          <w:szCs w:val="24"/>
          <w:lang w:eastAsia="pt-BR"/>
        </w:rPr>
      </w:pPr>
    </w:p>
    <w:p w:rsidR="00743C29" w:rsidRPr="004372C9" w:rsidRDefault="00743C29" w:rsidP="00743C29">
      <w:pPr>
        <w:tabs>
          <w:tab w:val="left" w:pos="9762"/>
        </w:tabs>
        <w:spacing w:after="0" w:line="240" w:lineRule="auto"/>
        <w:jc w:val="center"/>
        <w:rPr>
          <w:rFonts w:ascii="Arial" w:eastAsia="Times New Roman" w:hAnsi="Arial" w:cs="Arial"/>
          <w:sz w:val="24"/>
          <w:szCs w:val="24"/>
          <w:lang w:eastAsia="pt-BR"/>
        </w:rPr>
      </w:pPr>
      <w:r>
        <w:rPr>
          <w:rFonts w:ascii="Arial" w:eastAsia="Times New Roman" w:hAnsi="Arial" w:cs="Arial"/>
          <w:sz w:val="24"/>
          <w:szCs w:val="24"/>
          <w:lang w:eastAsia="pt-BR"/>
        </w:rPr>
        <w:t>Local</w:t>
      </w:r>
      <w:r w:rsidRPr="004372C9">
        <w:rPr>
          <w:rFonts w:ascii="Arial" w:eastAsia="Times New Roman" w:hAnsi="Arial" w:cs="Arial"/>
          <w:sz w:val="24"/>
          <w:szCs w:val="24"/>
          <w:lang w:eastAsia="pt-BR"/>
        </w:rPr>
        <w:t xml:space="preserve">, ___ de __________ </w:t>
      </w:r>
      <w:proofErr w:type="spellStart"/>
      <w:r w:rsidRPr="004372C9">
        <w:rPr>
          <w:rFonts w:ascii="Arial" w:eastAsia="Times New Roman" w:hAnsi="Arial" w:cs="Arial"/>
          <w:sz w:val="24"/>
          <w:szCs w:val="24"/>
          <w:lang w:eastAsia="pt-BR"/>
        </w:rPr>
        <w:t>de</w:t>
      </w:r>
      <w:proofErr w:type="spellEnd"/>
      <w:r w:rsidRPr="004372C9">
        <w:rPr>
          <w:rFonts w:ascii="Arial" w:eastAsia="Times New Roman" w:hAnsi="Arial" w:cs="Arial"/>
          <w:sz w:val="24"/>
          <w:szCs w:val="24"/>
          <w:lang w:eastAsia="pt-BR"/>
        </w:rPr>
        <w:t xml:space="preserve"> ___</w:t>
      </w:r>
    </w:p>
    <w:p w:rsidR="00743C29" w:rsidRPr="004372C9" w:rsidRDefault="00743C29" w:rsidP="00743C29">
      <w:pPr>
        <w:tabs>
          <w:tab w:val="left" w:pos="9762"/>
        </w:tabs>
        <w:spacing w:after="0" w:line="240" w:lineRule="auto"/>
        <w:rPr>
          <w:rFonts w:ascii="Arial" w:eastAsia="Times New Roman" w:hAnsi="Arial" w:cs="Arial"/>
          <w:sz w:val="24"/>
          <w:szCs w:val="24"/>
          <w:lang w:eastAsia="pt-BR"/>
        </w:rPr>
      </w:pPr>
    </w:p>
    <w:p w:rsidR="00743C29" w:rsidRPr="004372C9" w:rsidRDefault="00743C29" w:rsidP="00743C29">
      <w:pPr>
        <w:tabs>
          <w:tab w:val="left" w:pos="9762"/>
        </w:tabs>
        <w:spacing w:after="0" w:line="240" w:lineRule="auto"/>
        <w:rPr>
          <w:rFonts w:ascii="Arial" w:eastAsia="Times New Roman" w:hAnsi="Arial" w:cs="Arial"/>
          <w:sz w:val="24"/>
          <w:szCs w:val="24"/>
          <w:lang w:eastAsia="pt-BR"/>
        </w:rPr>
      </w:pPr>
    </w:p>
    <w:p w:rsidR="00743C29" w:rsidRDefault="00743C29" w:rsidP="00743C29">
      <w:pPr>
        <w:tabs>
          <w:tab w:val="left" w:pos="9762"/>
        </w:tabs>
        <w:spacing w:after="0" w:line="240" w:lineRule="auto"/>
        <w:jc w:val="center"/>
        <w:rPr>
          <w:rFonts w:ascii="Arial" w:eastAsia="Times New Roman" w:hAnsi="Arial" w:cs="Arial"/>
          <w:sz w:val="24"/>
          <w:szCs w:val="24"/>
          <w:lang w:eastAsia="pt-BR"/>
        </w:rPr>
      </w:pPr>
    </w:p>
    <w:p w:rsidR="00743C29" w:rsidRPr="004372C9" w:rsidRDefault="00743C29" w:rsidP="00743C29">
      <w:pPr>
        <w:tabs>
          <w:tab w:val="left" w:pos="9762"/>
        </w:tabs>
        <w:spacing w:after="0" w:line="240" w:lineRule="auto"/>
        <w:jc w:val="center"/>
        <w:rPr>
          <w:rFonts w:ascii="Arial" w:eastAsia="Times New Roman" w:hAnsi="Arial" w:cs="Arial"/>
          <w:sz w:val="24"/>
          <w:szCs w:val="24"/>
          <w:lang w:eastAsia="pt-BR"/>
        </w:rPr>
      </w:pPr>
      <w:r w:rsidRPr="004372C9">
        <w:rPr>
          <w:rFonts w:ascii="Arial" w:eastAsia="Times New Roman" w:hAnsi="Arial" w:cs="Arial"/>
          <w:sz w:val="24"/>
          <w:szCs w:val="24"/>
          <w:lang w:eastAsia="pt-BR"/>
        </w:rPr>
        <w:t>(</w:t>
      </w:r>
      <w:proofErr w:type="gramStart"/>
      <w:r>
        <w:rPr>
          <w:rFonts w:ascii="Arial" w:eastAsia="Times New Roman" w:hAnsi="Arial" w:cs="Arial"/>
          <w:sz w:val="24"/>
          <w:szCs w:val="24"/>
          <w:lang w:eastAsia="pt-BR"/>
        </w:rPr>
        <w:t>assinatura</w:t>
      </w:r>
      <w:proofErr w:type="gramEnd"/>
      <w:r w:rsidRPr="004372C9">
        <w:rPr>
          <w:rFonts w:ascii="Arial" w:eastAsia="Times New Roman" w:hAnsi="Arial" w:cs="Arial"/>
          <w:sz w:val="24"/>
          <w:szCs w:val="24"/>
          <w:lang w:eastAsia="pt-BR"/>
        </w:rPr>
        <w:t xml:space="preserve"> do responsável legal pela empresa)</w:t>
      </w:r>
    </w:p>
    <w:p w:rsidR="00743C29" w:rsidRPr="004372C9" w:rsidRDefault="00743C29" w:rsidP="00743C29">
      <w:pPr>
        <w:tabs>
          <w:tab w:val="left" w:pos="9762"/>
        </w:tabs>
        <w:spacing w:after="0" w:line="240" w:lineRule="auto"/>
        <w:jc w:val="center"/>
        <w:rPr>
          <w:rFonts w:ascii="Arial" w:eastAsia="Times New Roman" w:hAnsi="Arial" w:cs="Arial"/>
          <w:sz w:val="24"/>
          <w:szCs w:val="24"/>
          <w:lang w:eastAsia="pt-BR"/>
        </w:rPr>
      </w:pPr>
      <w:r>
        <w:rPr>
          <w:rFonts w:ascii="Arial" w:eastAsia="Times New Roman" w:hAnsi="Arial" w:cs="Arial"/>
          <w:sz w:val="24"/>
          <w:szCs w:val="24"/>
          <w:lang w:eastAsia="pt-BR"/>
        </w:rPr>
        <w:t xml:space="preserve">Carimbo do </w:t>
      </w:r>
      <w:r w:rsidRPr="004372C9">
        <w:rPr>
          <w:rFonts w:ascii="Arial" w:eastAsia="Times New Roman" w:hAnsi="Arial" w:cs="Arial"/>
          <w:sz w:val="24"/>
          <w:szCs w:val="24"/>
          <w:lang w:eastAsia="pt-BR"/>
        </w:rPr>
        <w:t>CNPJ da empresa</w:t>
      </w:r>
    </w:p>
    <w:p w:rsidR="00743C29" w:rsidRPr="004372C9" w:rsidRDefault="00743C29" w:rsidP="00743C29">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ar-SA"/>
        </w:rPr>
      </w:pPr>
    </w:p>
    <w:p w:rsidR="00743C29" w:rsidRPr="004372C9" w:rsidRDefault="00743C29" w:rsidP="00743C29">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ar-SA"/>
        </w:rPr>
      </w:pPr>
    </w:p>
    <w:p w:rsidR="00743C29" w:rsidRPr="004372C9" w:rsidRDefault="00743C29" w:rsidP="00743C29">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ar-SA"/>
        </w:rPr>
      </w:pPr>
    </w:p>
    <w:p w:rsidR="00743C29" w:rsidRDefault="00743C29" w:rsidP="00DB7E95">
      <w:pPr>
        <w:suppressAutoHyphens/>
        <w:spacing w:after="120" w:line="240" w:lineRule="auto"/>
        <w:jc w:val="center"/>
        <w:rPr>
          <w:rFonts w:ascii="Verdana" w:eastAsia="Times New Roman" w:hAnsi="Verdana" w:cs="Arial"/>
          <w:b/>
          <w:spacing w:val="20"/>
          <w:sz w:val="20"/>
          <w:szCs w:val="20"/>
          <w:lang w:val="x-none" w:eastAsia="ar-SA"/>
        </w:rPr>
      </w:pPr>
    </w:p>
    <w:p w:rsidR="00743C29" w:rsidRDefault="00743C29" w:rsidP="00DB7E95">
      <w:pPr>
        <w:suppressAutoHyphens/>
        <w:spacing w:after="120" w:line="240" w:lineRule="auto"/>
        <w:jc w:val="center"/>
        <w:rPr>
          <w:rFonts w:ascii="Verdana" w:eastAsia="Times New Roman" w:hAnsi="Verdana" w:cs="Arial"/>
          <w:b/>
          <w:spacing w:val="20"/>
          <w:sz w:val="20"/>
          <w:szCs w:val="20"/>
          <w:lang w:val="x-none" w:eastAsia="ar-SA"/>
        </w:rPr>
      </w:pPr>
    </w:p>
    <w:p w:rsidR="00743C29" w:rsidRDefault="00743C29" w:rsidP="00DB7E95">
      <w:pPr>
        <w:suppressAutoHyphens/>
        <w:spacing w:after="120" w:line="240" w:lineRule="auto"/>
        <w:jc w:val="center"/>
        <w:rPr>
          <w:rFonts w:ascii="Verdana" w:eastAsia="Times New Roman" w:hAnsi="Verdana" w:cs="Arial"/>
          <w:b/>
          <w:spacing w:val="20"/>
          <w:sz w:val="20"/>
          <w:szCs w:val="20"/>
          <w:lang w:val="x-none" w:eastAsia="ar-SA"/>
        </w:rPr>
      </w:pPr>
    </w:p>
    <w:p w:rsidR="00DB7E95" w:rsidRDefault="00DB7E95" w:rsidP="00DB7E95">
      <w:pPr>
        <w:suppressAutoHyphens/>
        <w:spacing w:after="120" w:line="240" w:lineRule="auto"/>
        <w:jc w:val="center"/>
        <w:rPr>
          <w:rFonts w:ascii="Verdana" w:eastAsia="Times New Roman" w:hAnsi="Verdana" w:cs="Arial"/>
          <w:b/>
          <w:spacing w:val="20"/>
          <w:sz w:val="20"/>
          <w:szCs w:val="20"/>
          <w:lang w:val="x-none" w:eastAsia="ar-SA"/>
        </w:rPr>
      </w:pPr>
    </w:p>
    <w:p w:rsidR="00743C29" w:rsidRDefault="00743C29" w:rsidP="00DB7E95">
      <w:pPr>
        <w:suppressAutoHyphens/>
        <w:spacing w:after="120" w:line="240" w:lineRule="auto"/>
        <w:jc w:val="center"/>
        <w:rPr>
          <w:rFonts w:ascii="Verdana" w:eastAsia="Times New Roman" w:hAnsi="Verdana" w:cs="Arial"/>
          <w:b/>
          <w:spacing w:val="20"/>
          <w:sz w:val="20"/>
          <w:szCs w:val="20"/>
          <w:lang w:val="x-none" w:eastAsia="ar-SA"/>
        </w:rPr>
      </w:pPr>
    </w:p>
    <w:p w:rsidR="00743C29" w:rsidRDefault="00743C29" w:rsidP="00DB7E95">
      <w:pPr>
        <w:suppressAutoHyphens/>
        <w:spacing w:after="120" w:line="240" w:lineRule="auto"/>
        <w:jc w:val="center"/>
        <w:rPr>
          <w:rFonts w:ascii="Verdana" w:eastAsia="Times New Roman" w:hAnsi="Verdana" w:cs="Arial"/>
          <w:b/>
          <w:spacing w:val="20"/>
          <w:sz w:val="20"/>
          <w:szCs w:val="20"/>
          <w:lang w:val="x-none" w:eastAsia="ar-SA"/>
        </w:rPr>
      </w:pPr>
    </w:p>
    <w:p w:rsidR="00743C29" w:rsidRDefault="00743C29" w:rsidP="00DB7E95">
      <w:pPr>
        <w:suppressAutoHyphens/>
        <w:spacing w:after="120" w:line="240" w:lineRule="auto"/>
        <w:jc w:val="center"/>
        <w:rPr>
          <w:rFonts w:ascii="Verdana" w:eastAsia="Times New Roman" w:hAnsi="Verdana" w:cs="Arial"/>
          <w:b/>
          <w:spacing w:val="20"/>
          <w:sz w:val="20"/>
          <w:szCs w:val="20"/>
          <w:lang w:val="x-none" w:eastAsia="ar-SA"/>
        </w:rPr>
      </w:pPr>
    </w:p>
    <w:p w:rsidR="00743C29" w:rsidRDefault="00743C29" w:rsidP="00DB7E95">
      <w:pPr>
        <w:suppressAutoHyphens/>
        <w:spacing w:after="120" w:line="240" w:lineRule="auto"/>
        <w:jc w:val="center"/>
        <w:rPr>
          <w:rFonts w:ascii="Verdana" w:eastAsia="Times New Roman" w:hAnsi="Verdana" w:cs="Arial"/>
          <w:b/>
          <w:spacing w:val="20"/>
          <w:sz w:val="20"/>
          <w:szCs w:val="20"/>
          <w:lang w:val="x-none" w:eastAsia="ar-SA"/>
        </w:rPr>
      </w:pPr>
    </w:p>
    <w:p w:rsidR="00743C29" w:rsidRDefault="00743C29" w:rsidP="00DB7E95">
      <w:pPr>
        <w:suppressAutoHyphens/>
        <w:spacing w:after="120" w:line="240" w:lineRule="auto"/>
        <w:jc w:val="center"/>
        <w:rPr>
          <w:rFonts w:ascii="Verdana" w:eastAsia="Times New Roman" w:hAnsi="Verdana" w:cs="Arial"/>
          <w:b/>
          <w:spacing w:val="20"/>
          <w:sz w:val="20"/>
          <w:szCs w:val="20"/>
          <w:lang w:val="x-none" w:eastAsia="ar-SA"/>
        </w:rPr>
      </w:pPr>
    </w:p>
    <w:p w:rsidR="00743C29" w:rsidRDefault="00743C29" w:rsidP="00DB7E95">
      <w:pPr>
        <w:suppressAutoHyphens/>
        <w:spacing w:after="120" w:line="240" w:lineRule="auto"/>
        <w:jc w:val="center"/>
        <w:rPr>
          <w:rFonts w:ascii="Verdana" w:eastAsia="Times New Roman" w:hAnsi="Verdana" w:cs="Arial"/>
          <w:b/>
          <w:spacing w:val="20"/>
          <w:sz w:val="20"/>
          <w:szCs w:val="20"/>
          <w:lang w:val="x-none" w:eastAsia="ar-SA"/>
        </w:rPr>
      </w:pPr>
    </w:p>
    <w:p w:rsidR="009418A1" w:rsidRDefault="009418A1" w:rsidP="00DB7E95">
      <w:pPr>
        <w:suppressAutoHyphens/>
        <w:spacing w:after="120" w:line="240" w:lineRule="auto"/>
        <w:jc w:val="center"/>
        <w:rPr>
          <w:rFonts w:ascii="Verdana" w:eastAsia="Times New Roman" w:hAnsi="Verdana" w:cs="Arial"/>
          <w:b/>
          <w:spacing w:val="20"/>
          <w:sz w:val="20"/>
          <w:szCs w:val="20"/>
          <w:lang w:val="x-none" w:eastAsia="ar-SA"/>
        </w:rPr>
      </w:pPr>
    </w:p>
    <w:p w:rsidR="009418A1" w:rsidRDefault="009418A1" w:rsidP="00DB7E95">
      <w:pPr>
        <w:suppressAutoHyphens/>
        <w:spacing w:after="120" w:line="240" w:lineRule="auto"/>
        <w:jc w:val="center"/>
        <w:rPr>
          <w:rFonts w:ascii="Verdana" w:eastAsia="Times New Roman" w:hAnsi="Verdana" w:cs="Arial"/>
          <w:b/>
          <w:spacing w:val="20"/>
          <w:sz w:val="20"/>
          <w:szCs w:val="20"/>
          <w:lang w:val="x-none" w:eastAsia="ar-SA"/>
        </w:rPr>
      </w:pPr>
    </w:p>
    <w:p w:rsidR="009418A1" w:rsidRDefault="009418A1" w:rsidP="00DB7E95">
      <w:pPr>
        <w:suppressAutoHyphens/>
        <w:spacing w:after="120" w:line="240" w:lineRule="auto"/>
        <w:jc w:val="center"/>
        <w:rPr>
          <w:rFonts w:ascii="Verdana" w:eastAsia="Times New Roman" w:hAnsi="Verdana" w:cs="Arial"/>
          <w:b/>
          <w:spacing w:val="20"/>
          <w:sz w:val="20"/>
          <w:szCs w:val="20"/>
          <w:lang w:val="x-none" w:eastAsia="ar-SA"/>
        </w:rPr>
      </w:pPr>
    </w:p>
    <w:p w:rsidR="00743C29" w:rsidRPr="00DB7E95" w:rsidRDefault="00743C29" w:rsidP="00DB7E95">
      <w:pPr>
        <w:suppressAutoHyphens/>
        <w:spacing w:after="120" w:line="240" w:lineRule="auto"/>
        <w:jc w:val="center"/>
        <w:rPr>
          <w:rFonts w:ascii="Verdana" w:eastAsia="Times New Roman" w:hAnsi="Verdana" w:cs="Arial"/>
          <w:b/>
          <w:spacing w:val="20"/>
          <w:sz w:val="20"/>
          <w:szCs w:val="20"/>
          <w:lang w:val="x-none" w:eastAsia="ar-SA"/>
        </w:rPr>
      </w:pPr>
    </w:p>
    <w:p w:rsidR="00DB7E95" w:rsidRPr="00DB7E95" w:rsidRDefault="00DB7E95" w:rsidP="00DB7E95">
      <w:pPr>
        <w:suppressAutoHyphens/>
        <w:spacing w:after="0" w:line="240" w:lineRule="auto"/>
        <w:jc w:val="center"/>
        <w:rPr>
          <w:rFonts w:ascii="Verdana" w:eastAsia="Times New Roman" w:hAnsi="Verdana" w:cs="Arial"/>
          <w:b/>
          <w:spacing w:val="20"/>
          <w:sz w:val="20"/>
          <w:szCs w:val="20"/>
          <w:lang w:eastAsia="ar-SA"/>
        </w:rPr>
      </w:pPr>
      <w:r w:rsidRPr="00DB7E95">
        <w:rPr>
          <w:rFonts w:ascii="Verdana" w:eastAsia="Times New Roman" w:hAnsi="Verdana" w:cs="Arial"/>
          <w:b/>
          <w:spacing w:val="20"/>
          <w:sz w:val="20"/>
          <w:szCs w:val="20"/>
          <w:lang w:val="x-none" w:eastAsia="ar-SA"/>
        </w:rPr>
        <w:t xml:space="preserve">ANEXO </w:t>
      </w:r>
      <w:r w:rsidR="00743C29">
        <w:rPr>
          <w:rFonts w:ascii="Verdana" w:eastAsia="Times New Roman" w:hAnsi="Verdana" w:cs="Arial"/>
          <w:b/>
          <w:spacing w:val="20"/>
          <w:sz w:val="20"/>
          <w:szCs w:val="20"/>
          <w:lang w:eastAsia="ar-SA"/>
        </w:rPr>
        <w:t>X</w:t>
      </w:r>
    </w:p>
    <w:p w:rsidR="00DB7E95" w:rsidRPr="00DB7E95" w:rsidRDefault="00DB7E95" w:rsidP="00DB7E95">
      <w:pPr>
        <w:suppressAutoHyphens/>
        <w:spacing w:after="0" w:line="240" w:lineRule="auto"/>
        <w:jc w:val="center"/>
        <w:rPr>
          <w:rFonts w:ascii="Verdana" w:eastAsia="Times New Roman" w:hAnsi="Verdana" w:cs="Arial"/>
          <w:b/>
          <w:spacing w:val="20"/>
          <w:sz w:val="20"/>
          <w:szCs w:val="20"/>
          <w:lang w:val="x-none" w:eastAsia="ar-SA"/>
        </w:rPr>
      </w:pPr>
    </w:p>
    <w:p w:rsidR="00DB7E95" w:rsidRPr="00DB7E95" w:rsidRDefault="00DB7E95" w:rsidP="004640D9">
      <w:pPr>
        <w:suppressAutoHyphens/>
        <w:spacing w:after="0" w:line="240" w:lineRule="auto"/>
        <w:jc w:val="center"/>
        <w:rPr>
          <w:rFonts w:ascii="Verdana" w:eastAsia="Times New Roman" w:hAnsi="Verdana" w:cs="Arial"/>
          <w:b/>
          <w:spacing w:val="20"/>
          <w:sz w:val="20"/>
          <w:szCs w:val="20"/>
          <w:lang w:val="x-none" w:eastAsia="ar-SA"/>
        </w:rPr>
      </w:pPr>
      <w:r w:rsidRPr="00DB7E95">
        <w:rPr>
          <w:rFonts w:ascii="Verdana" w:eastAsia="Times New Roman" w:hAnsi="Verdana" w:cs="Arial"/>
          <w:b/>
          <w:spacing w:val="20"/>
          <w:sz w:val="20"/>
          <w:szCs w:val="20"/>
          <w:lang w:val="x-none" w:eastAsia="ar-SA"/>
        </w:rPr>
        <w:t>MINUTA DO CONTRATO</w:t>
      </w:r>
    </w:p>
    <w:p w:rsidR="00DB7E95" w:rsidRPr="00DB7E95" w:rsidRDefault="00DB7E95" w:rsidP="00DB7E95">
      <w:pPr>
        <w:suppressAutoHyphens/>
        <w:spacing w:after="0" w:line="240" w:lineRule="auto"/>
        <w:rPr>
          <w:rFonts w:ascii="Verdana" w:eastAsia="Times New Roman" w:hAnsi="Verdana" w:cs="Times New Roman"/>
          <w:b/>
          <w:sz w:val="20"/>
          <w:szCs w:val="20"/>
          <w:lang w:eastAsia="ar-SA"/>
        </w:rPr>
      </w:pPr>
    </w:p>
    <w:p w:rsidR="00DB7E95" w:rsidRDefault="00743C29" w:rsidP="00743C29">
      <w:pPr>
        <w:suppressAutoHyphens/>
        <w:spacing w:after="0" w:line="240" w:lineRule="auto"/>
        <w:jc w:val="center"/>
        <w:rPr>
          <w:rFonts w:ascii="Verdana" w:eastAsia="Times New Roman" w:hAnsi="Verdana" w:cs="Times New Roman"/>
          <w:b/>
          <w:sz w:val="20"/>
          <w:szCs w:val="20"/>
          <w:lang w:eastAsia="ar-SA"/>
        </w:rPr>
      </w:pPr>
      <w:r>
        <w:rPr>
          <w:rFonts w:ascii="Verdana" w:eastAsia="Times New Roman" w:hAnsi="Verdana" w:cs="Times New Roman"/>
          <w:b/>
          <w:sz w:val="20"/>
          <w:szCs w:val="20"/>
          <w:lang w:eastAsia="ar-SA"/>
        </w:rPr>
        <w:t xml:space="preserve">TERMO DE </w:t>
      </w:r>
      <w:r w:rsidR="00DB7E95" w:rsidRPr="00DB7E95">
        <w:rPr>
          <w:rFonts w:ascii="Verdana" w:eastAsia="Times New Roman" w:hAnsi="Verdana" w:cs="Times New Roman"/>
          <w:b/>
          <w:sz w:val="20"/>
          <w:szCs w:val="20"/>
          <w:lang w:eastAsia="ar-SA"/>
        </w:rPr>
        <w:t>CONTRATO N° ____/20</w:t>
      </w:r>
      <w:r>
        <w:rPr>
          <w:rFonts w:ascii="Verdana" w:eastAsia="Times New Roman" w:hAnsi="Verdana" w:cs="Times New Roman"/>
          <w:b/>
          <w:sz w:val="20"/>
          <w:szCs w:val="20"/>
          <w:lang w:eastAsia="ar-SA"/>
        </w:rPr>
        <w:t>21</w:t>
      </w:r>
    </w:p>
    <w:p w:rsidR="00743C29" w:rsidRPr="00DB7E95" w:rsidRDefault="00743C29" w:rsidP="00743C29">
      <w:pPr>
        <w:suppressAutoHyphens/>
        <w:spacing w:after="0" w:line="240" w:lineRule="auto"/>
        <w:jc w:val="center"/>
        <w:rPr>
          <w:rFonts w:ascii="Verdana" w:eastAsia="Times New Roman" w:hAnsi="Verdana" w:cs="Times New Roman"/>
          <w:b/>
          <w:sz w:val="20"/>
          <w:szCs w:val="20"/>
          <w:lang w:eastAsia="ar-SA"/>
        </w:rPr>
      </w:pPr>
    </w:p>
    <w:p w:rsidR="00DB7E95" w:rsidRPr="00DB7E95" w:rsidRDefault="00DB7E95" w:rsidP="00DB7E95">
      <w:pPr>
        <w:suppressAutoHyphens/>
        <w:spacing w:after="0" w:line="240" w:lineRule="auto"/>
        <w:rPr>
          <w:rFonts w:ascii="Verdana" w:eastAsia="Times New Roman" w:hAnsi="Verdana" w:cs="Times New Roman"/>
          <w:sz w:val="20"/>
          <w:szCs w:val="20"/>
          <w:lang w:eastAsia="ar-SA"/>
        </w:rPr>
      </w:pPr>
    </w:p>
    <w:p w:rsidR="00DB7E95" w:rsidRPr="00DB7E95" w:rsidRDefault="00743C29" w:rsidP="00DB7E95">
      <w:pPr>
        <w:suppressAutoHyphens/>
        <w:spacing w:after="0" w:line="240" w:lineRule="auto"/>
        <w:ind w:left="5040"/>
        <w:jc w:val="both"/>
        <w:rPr>
          <w:rFonts w:ascii="Verdana" w:eastAsia="Times New Roman" w:hAnsi="Verdana" w:cs="Times New Roman"/>
          <w:sz w:val="20"/>
          <w:szCs w:val="20"/>
          <w:lang w:eastAsia="ar-SA"/>
        </w:rPr>
      </w:pPr>
      <w:r w:rsidRPr="00595554">
        <w:rPr>
          <w:rFonts w:ascii="Verdana" w:eastAsia="Times New Roman" w:hAnsi="Verdana" w:cs="Arial"/>
          <w:sz w:val="20"/>
          <w:szCs w:val="20"/>
          <w:lang w:eastAsia="pt-BR"/>
        </w:rPr>
        <w:t xml:space="preserve">Termo de </w:t>
      </w:r>
      <w:r w:rsidRPr="00595554">
        <w:rPr>
          <w:rFonts w:ascii="Verdana" w:eastAsia="Times New Roman" w:hAnsi="Verdana" w:cs="Arial"/>
          <w:b/>
          <w:sz w:val="20"/>
          <w:szCs w:val="20"/>
          <w:lang w:eastAsia="pt-BR"/>
        </w:rPr>
        <w:t>Contrato</w:t>
      </w:r>
      <w:r w:rsidRPr="00595554">
        <w:rPr>
          <w:rFonts w:ascii="Verdana" w:eastAsia="Times New Roman" w:hAnsi="Verdana" w:cs="Arial"/>
          <w:sz w:val="20"/>
          <w:szCs w:val="20"/>
          <w:lang w:eastAsia="pt-BR"/>
        </w:rPr>
        <w:t xml:space="preserve"> n°</w:t>
      </w:r>
      <w:proofErr w:type="gramStart"/>
      <w:r w:rsidRPr="00595554">
        <w:rPr>
          <w:rFonts w:ascii="Verdana" w:eastAsia="Times New Roman" w:hAnsi="Verdana" w:cs="Arial"/>
          <w:sz w:val="20"/>
          <w:szCs w:val="20"/>
          <w:lang w:eastAsia="pt-BR"/>
        </w:rPr>
        <w:t xml:space="preserve"> ....</w:t>
      </w:r>
      <w:proofErr w:type="gramEnd"/>
      <w:r w:rsidRPr="00595554">
        <w:rPr>
          <w:rFonts w:ascii="Verdana" w:eastAsia="Times New Roman" w:hAnsi="Verdana" w:cs="Arial"/>
          <w:sz w:val="20"/>
          <w:szCs w:val="20"/>
          <w:lang w:eastAsia="pt-BR"/>
        </w:rPr>
        <w:t>/2020 por</w:t>
      </w:r>
      <w:r w:rsidRPr="00595554">
        <w:rPr>
          <w:rFonts w:ascii="Verdana" w:eastAsia="Times New Roman" w:hAnsi="Verdana" w:cs="Arial"/>
          <w:b/>
          <w:sz w:val="20"/>
          <w:szCs w:val="20"/>
          <w:lang w:eastAsia="pt-BR"/>
        </w:rPr>
        <w:t xml:space="preserve"> Pregão Presencial </w:t>
      </w:r>
      <w:r w:rsidRPr="00595554">
        <w:rPr>
          <w:rFonts w:ascii="Verdana" w:eastAsia="Times New Roman" w:hAnsi="Verdana" w:cs="Arial"/>
          <w:sz w:val="20"/>
          <w:szCs w:val="20"/>
          <w:lang w:eastAsia="pt-BR"/>
        </w:rPr>
        <w:t xml:space="preserve">de n° </w:t>
      </w:r>
      <w:r w:rsidR="00595554">
        <w:rPr>
          <w:rFonts w:ascii="Verdana" w:eastAsia="Times New Roman" w:hAnsi="Verdana" w:cs="Arial"/>
          <w:sz w:val="20"/>
          <w:szCs w:val="20"/>
          <w:lang w:eastAsia="pt-BR"/>
        </w:rPr>
        <w:t>036/2020</w:t>
      </w:r>
      <w:r w:rsidRPr="00595554">
        <w:rPr>
          <w:rFonts w:ascii="Verdana" w:eastAsia="Times New Roman" w:hAnsi="Verdana" w:cs="Arial"/>
          <w:sz w:val="20"/>
          <w:szCs w:val="20"/>
          <w:lang w:eastAsia="pt-BR"/>
        </w:rPr>
        <w:t>, para</w:t>
      </w:r>
      <w:r w:rsidRPr="00595554">
        <w:rPr>
          <w:rFonts w:ascii="Verdana" w:eastAsia="Times New Roman" w:hAnsi="Verdana" w:cs="Times New Roman"/>
          <w:b/>
          <w:sz w:val="20"/>
          <w:szCs w:val="20"/>
          <w:lang w:eastAsia="ar-SA"/>
        </w:rPr>
        <w:t xml:space="preserve"> </w:t>
      </w:r>
      <w:r w:rsidRPr="00595554">
        <w:rPr>
          <w:rFonts w:ascii="Verdana" w:eastAsia="Times New Roman" w:hAnsi="Verdana" w:cs="Times New Roman"/>
          <w:sz w:val="20"/>
          <w:szCs w:val="20"/>
          <w:lang w:eastAsia="ar-SA"/>
        </w:rPr>
        <w:t>prestação de serviços de publicação</w:t>
      </w:r>
      <w:r w:rsidR="00595554" w:rsidRPr="00595554">
        <w:rPr>
          <w:rFonts w:ascii="Verdana" w:eastAsia="Times New Roman" w:hAnsi="Verdana" w:cs="Times New Roman"/>
          <w:sz w:val="20"/>
          <w:szCs w:val="20"/>
          <w:lang w:eastAsia="ar-SA"/>
        </w:rPr>
        <w:t xml:space="preserve"> de atos oficiais</w:t>
      </w:r>
      <w:r w:rsidRPr="00595554">
        <w:rPr>
          <w:rFonts w:ascii="Verdana" w:eastAsia="Times New Roman" w:hAnsi="Verdana" w:cs="Times New Roman"/>
          <w:sz w:val="20"/>
          <w:szCs w:val="20"/>
          <w:lang w:eastAsia="ar-SA"/>
        </w:rPr>
        <w:t xml:space="preserve"> </w:t>
      </w:r>
      <w:r w:rsidRPr="00595554">
        <w:rPr>
          <w:rFonts w:ascii="Verdana" w:eastAsia="Times New Roman" w:hAnsi="Verdana" w:cs="Times New Roman"/>
          <w:color w:val="000000"/>
          <w:sz w:val="20"/>
          <w:szCs w:val="20"/>
          <w:lang w:eastAsia="ar-SA"/>
        </w:rPr>
        <w:t xml:space="preserve">que </w:t>
      </w:r>
      <w:r w:rsidRPr="00595554">
        <w:rPr>
          <w:rFonts w:ascii="Verdana" w:eastAsia="Times New Roman" w:hAnsi="Verdana" w:cs="Times New Roman"/>
          <w:sz w:val="20"/>
          <w:szCs w:val="20"/>
          <w:lang w:eastAsia="ar-SA"/>
        </w:rPr>
        <w:t xml:space="preserve">entre si celebram o município de </w:t>
      </w:r>
      <w:r w:rsidR="00595554" w:rsidRPr="00595554">
        <w:rPr>
          <w:rFonts w:ascii="Verdana" w:eastAsia="Times New Roman" w:hAnsi="Verdana" w:cs="Times New Roman"/>
          <w:sz w:val="20"/>
          <w:szCs w:val="20"/>
          <w:lang w:eastAsia="ar-SA"/>
        </w:rPr>
        <w:t>Boa Vista do T</w:t>
      </w:r>
      <w:r w:rsidR="00595554">
        <w:rPr>
          <w:rFonts w:ascii="Verdana" w:eastAsia="Times New Roman" w:hAnsi="Verdana" w:cs="Times New Roman"/>
          <w:sz w:val="20"/>
          <w:szCs w:val="20"/>
          <w:lang w:eastAsia="ar-SA"/>
        </w:rPr>
        <w:t>upim</w:t>
      </w:r>
      <w:r w:rsidRPr="00595554">
        <w:rPr>
          <w:rFonts w:ascii="Verdana" w:eastAsia="Times New Roman" w:hAnsi="Verdana" w:cs="Times New Roman"/>
          <w:sz w:val="20"/>
          <w:szCs w:val="20"/>
          <w:lang w:eastAsia="ar-SA"/>
        </w:rPr>
        <w:t xml:space="preserve"> e a empresa ____</w:t>
      </w:r>
      <w:r w:rsidR="00595554">
        <w:rPr>
          <w:rFonts w:ascii="Verdana" w:eastAsia="Times New Roman" w:hAnsi="Verdana" w:cs="Times New Roman"/>
          <w:sz w:val="20"/>
          <w:szCs w:val="20"/>
          <w:lang w:eastAsia="ar-SA"/>
        </w:rPr>
        <w:t>________</w:t>
      </w:r>
      <w:r w:rsidRPr="00595554">
        <w:rPr>
          <w:rFonts w:ascii="Verdana" w:eastAsia="Times New Roman" w:hAnsi="Verdana" w:cs="Times New Roman"/>
          <w:sz w:val="20"/>
          <w:szCs w:val="20"/>
          <w:lang w:eastAsia="ar-SA"/>
        </w:rPr>
        <w:t xml:space="preserve">___, conforme segue. </w:t>
      </w:r>
    </w:p>
    <w:p w:rsidR="00DB7E95" w:rsidRPr="00DB7E95" w:rsidRDefault="00DB7E95" w:rsidP="00DB7E95">
      <w:pPr>
        <w:widowControl w:val="0"/>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jc w:val="both"/>
        <w:rPr>
          <w:rFonts w:ascii="Verdana" w:eastAsia="Times New Roman" w:hAnsi="Verdana" w:cs="Arial"/>
          <w:b/>
          <w:sz w:val="20"/>
          <w:szCs w:val="20"/>
          <w:lang w:eastAsia="ar-SA"/>
        </w:rPr>
      </w:pPr>
    </w:p>
    <w:p w:rsidR="00DB7E95" w:rsidRPr="00DB7E95" w:rsidRDefault="00DB7E95" w:rsidP="00DB7E95">
      <w:pPr>
        <w:widowControl w:val="0"/>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jc w:val="both"/>
        <w:rPr>
          <w:rFonts w:ascii="Verdana" w:eastAsia="Times New Roman" w:hAnsi="Verdana" w:cs="Arial"/>
          <w:b/>
          <w:sz w:val="20"/>
          <w:szCs w:val="20"/>
          <w:lang w:eastAsia="ar-SA"/>
        </w:rPr>
      </w:pPr>
    </w:p>
    <w:p w:rsidR="00DB7E95" w:rsidRPr="00DB7E95" w:rsidRDefault="00595554" w:rsidP="00DB7E95">
      <w:pPr>
        <w:widowControl w:val="0"/>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jc w:val="both"/>
        <w:rPr>
          <w:rFonts w:ascii="Verdana" w:eastAsia="Times New Roman" w:hAnsi="Verdana" w:cs="Arial"/>
          <w:sz w:val="20"/>
          <w:szCs w:val="20"/>
          <w:lang w:eastAsia="ar-SA"/>
        </w:rPr>
      </w:pPr>
      <w:r w:rsidRPr="00595554">
        <w:rPr>
          <w:rFonts w:ascii="Verdana" w:eastAsia="Times New Roman" w:hAnsi="Verdana" w:cs="Arial"/>
          <w:b/>
          <w:sz w:val="20"/>
          <w:szCs w:val="20"/>
          <w:lang w:eastAsia="ar-SA"/>
        </w:rPr>
        <w:t>O MUNICÍPIO DE BOA VISTA DO TUPIM</w:t>
      </w:r>
      <w:r w:rsidRPr="00595554">
        <w:rPr>
          <w:rFonts w:ascii="Verdana" w:eastAsia="Times New Roman" w:hAnsi="Verdana" w:cs="Arial"/>
          <w:sz w:val="20"/>
          <w:szCs w:val="20"/>
          <w:lang w:eastAsia="ar-SA"/>
        </w:rPr>
        <w:t xml:space="preserve">, Estado da Bahia, através da Prefeitura Municipal de Boa Vista do Tupim, inscrita no CNPJ nº 13.718.176/0001-75, localizada na </w:t>
      </w:r>
      <w:r w:rsidRPr="00595554">
        <w:rPr>
          <w:rFonts w:ascii="Verdana" w:hAnsi="Verdana" w:cs="Arial"/>
          <w:sz w:val="20"/>
          <w:szCs w:val="20"/>
        </w:rPr>
        <w:t>Travessa Prof.</w:t>
      </w:r>
      <w:r w:rsidRPr="00595554">
        <w:rPr>
          <w:rFonts w:ascii="Verdana" w:hAnsi="Verdana" w:cs="Arial"/>
          <w:sz w:val="20"/>
          <w:szCs w:val="20"/>
          <w:vertAlign w:val="superscript"/>
        </w:rPr>
        <w:t>a</w:t>
      </w:r>
      <w:r w:rsidRPr="00595554">
        <w:rPr>
          <w:rFonts w:ascii="Verdana" w:hAnsi="Verdana" w:cs="Arial"/>
          <w:sz w:val="20"/>
          <w:szCs w:val="20"/>
        </w:rPr>
        <w:t xml:space="preserve"> Nilda de Castro, s/n</w:t>
      </w:r>
      <w:r w:rsidRPr="00595554">
        <w:rPr>
          <w:rFonts w:ascii="Verdana" w:hAnsi="Verdana" w:cs="Arial"/>
          <w:sz w:val="20"/>
          <w:szCs w:val="20"/>
          <w:vertAlign w:val="superscript"/>
        </w:rPr>
        <w:t xml:space="preserve">o </w:t>
      </w:r>
      <w:r w:rsidRPr="00595554">
        <w:rPr>
          <w:rFonts w:ascii="Verdana" w:hAnsi="Verdana" w:cs="Arial"/>
          <w:sz w:val="20"/>
          <w:szCs w:val="20"/>
        </w:rPr>
        <w:t>Centro – Boa Vista do Tupim – Bahia</w:t>
      </w:r>
      <w:r w:rsidRPr="00595554">
        <w:rPr>
          <w:rFonts w:ascii="Verdana" w:eastAsia="Times New Roman" w:hAnsi="Verdana" w:cs="Arial"/>
          <w:sz w:val="20"/>
          <w:szCs w:val="20"/>
          <w:lang w:eastAsia="ar-SA"/>
        </w:rPr>
        <w:t xml:space="preserve">, neste ato representado pelo seu Prefeito Municipal, </w:t>
      </w:r>
      <w:proofErr w:type="spellStart"/>
      <w:r w:rsidRPr="00595554">
        <w:rPr>
          <w:rFonts w:ascii="Verdana" w:eastAsia="Times New Roman" w:hAnsi="Verdana" w:cs="Arial"/>
          <w:sz w:val="20"/>
          <w:szCs w:val="20"/>
          <w:lang w:eastAsia="ar-SA"/>
        </w:rPr>
        <w:t>Sr</w:t>
      </w:r>
      <w:proofErr w:type="spellEnd"/>
      <w:r w:rsidRPr="00595554">
        <w:rPr>
          <w:rFonts w:ascii="Verdana" w:eastAsia="Times New Roman" w:hAnsi="Verdana" w:cs="Arial"/>
          <w:color w:val="000000"/>
          <w:sz w:val="20"/>
          <w:szCs w:val="20"/>
          <w:lang w:eastAsia="pt-BR"/>
        </w:rPr>
        <w:t xml:space="preserve"> </w:t>
      </w:r>
      <w:r w:rsidRPr="00595554">
        <w:rPr>
          <w:rFonts w:ascii="Verdana" w:eastAsia="Times New Roman" w:hAnsi="Verdana" w:cs="Arial"/>
          <w:b/>
          <w:color w:val="000000"/>
          <w:sz w:val="20"/>
          <w:szCs w:val="20"/>
          <w:lang w:eastAsia="pt-BR"/>
        </w:rPr>
        <w:t>Helder Lopes Campos</w:t>
      </w:r>
      <w:r w:rsidRPr="00595554">
        <w:rPr>
          <w:rFonts w:ascii="Verdana" w:eastAsia="Times New Roman" w:hAnsi="Verdana" w:cs="Arial"/>
          <w:color w:val="000000"/>
          <w:sz w:val="20"/>
          <w:szCs w:val="20"/>
          <w:lang w:eastAsia="pt-BR"/>
        </w:rPr>
        <w:t xml:space="preserve">, brasileiro, casado, portador do RG. </w:t>
      </w:r>
      <w:r w:rsidRPr="00595554">
        <w:rPr>
          <w:rFonts w:ascii="Verdana" w:eastAsia="Times New Roman" w:hAnsi="Verdana" w:cs="Arial"/>
          <w:sz w:val="20"/>
          <w:szCs w:val="20"/>
          <w:lang w:eastAsia="pt-BR"/>
        </w:rPr>
        <w:t>nº 75076829 e CPF nº 122.710.395-68</w:t>
      </w:r>
      <w:r w:rsidR="00DB7E95" w:rsidRPr="00DB7E95">
        <w:rPr>
          <w:rFonts w:ascii="Verdana" w:eastAsia="Times New Roman" w:hAnsi="Verdana" w:cs="Arial"/>
          <w:sz w:val="20"/>
          <w:szCs w:val="20"/>
          <w:lang w:eastAsia="ar-SA"/>
        </w:rPr>
        <w:t xml:space="preserve">, </w:t>
      </w:r>
      <w:r>
        <w:rPr>
          <w:rFonts w:ascii="Verdana" w:eastAsia="Times New Roman" w:hAnsi="Verdana" w:cs="Arial"/>
          <w:sz w:val="20"/>
          <w:szCs w:val="20"/>
          <w:lang w:eastAsia="ar-SA"/>
        </w:rPr>
        <w:t xml:space="preserve">residente e domiciliado neste município, </w:t>
      </w:r>
      <w:r w:rsidR="00DB7E95" w:rsidRPr="00DB7E95">
        <w:rPr>
          <w:rFonts w:ascii="Verdana" w:eastAsia="Times New Roman" w:hAnsi="Verdana" w:cs="Times New Roman"/>
          <w:sz w:val="20"/>
          <w:szCs w:val="20"/>
          <w:lang w:eastAsia="ar-SA"/>
        </w:rPr>
        <w:t xml:space="preserve">doravante denominado </w:t>
      </w:r>
      <w:r w:rsidR="00DB7E95" w:rsidRPr="00DB7E95">
        <w:rPr>
          <w:rFonts w:ascii="Verdana" w:eastAsia="Times New Roman" w:hAnsi="Verdana" w:cs="Times New Roman"/>
          <w:b/>
          <w:sz w:val="20"/>
          <w:szCs w:val="20"/>
          <w:lang w:eastAsia="ar-SA"/>
        </w:rPr>
        <w:t>CONTRATANT</w:t>
      </w:r>
      <w:r w:rsidR="00DB7E95" w:rsidRPr="00DB7E95">
        <w:rPr>
          <w:rFonts w:ascii="Verdana" w:eastAsia="Times New Roman" w:hAnsi="Verdana" w:cs="Arial"/>
          <w:b/>
          <w:sz w:val="20"/>
          <w:szCs w:val="20"/>
          <w:lang w:eastAsia="ar-SA"/>
        </w:rPr>
        <w:t>E</w:t>
      </w:r>
      <w:r w:rsidR="00DB7E95" w:rsidRPr="00DB7E95">
        <w:rPr>
          <w:rFonts w:ascii="Verdana" w:eastAsia="Times New Roman" w:hAnsi="Verdana" w:cs="Times New Roman"/>
          <w:sz w:val="20"/>
          <w:szCs w:val="20"/>
          <w:lang w:eastAsia="ar-SA"/>
        </w:rPr>
        <w:t xml:space="preserve">, e de outro lado a empresa _______, pessoa jurídica de direito privado, com sede na ___ n.º __, _____, na cidade de _______, inscrita no CNPJ/MF sob o n.º ________________, neste ato representado por ___, inscrito no CPF/MF sob o n.º ________________, residente e domiciliado na cidade de _________, </w:t>
      </w:r>
      <w:r>
        <w:rPr>
          <w:rFonts w:ascii="Verdana" w:eastAsia="Times New Roman" w:hAnsi="Verdana" w:cs="Times New Roman"/>
          <w:sz w:val="20"/>
          <w:szCs w:val="20"/>
          <w:lang w:eastAsia="ar-SA"/>
        </w:rPr>
        <w:t>a seguir</w:t>
      </w:r>
      <w:r w:rsidR="00DB7E95" w:rsidRPr="00DB7E95">
        <w:rPr>
          <w:rFonts w:ascii="Verdana" w:eastAsia="Times New Roman" w:hAnsi="Verdana" w:cs="Times New Roman"/>
          <w:sz w:val="20"/>
          <w:szCs w:val="20"/>
          <w:lang w:eastAsia="ar-SA"/>
        </w:rPr>
        <w:t xml:space="preserve"> denominada </w:t>
      </w:r>
      <w:r w:rsidR="00DB7E95" w:rsidRPr="00DB7E95">
        <w:rPr>
          <w:rFonts w:ascii="Verdana" w:eastAsia="Times New Roman" w:hAnsi="Verdana" w:cs="Times New Roman"/>
          <w:b/>
          <w:sz w:val="20"/>
          <w:szCs w:val="20"/>
          <w:lang w:eastAsia="ar-SA"/>
        </w:rPr>
        <w:t>CONTRATADA</w:t>
      </w:r>
      <w:r w:rsidR="00DB7E95" w:rsidRPr="00DB7E95">
        <w:rPr>
          <w:rFonts w:ascii="Verdana" w:eastAsia="Times New Roman" w:hAnsi="Verdana" w:cs="Arial"/>
          <w:sz w:val="20"/>
          <w:szCs w:val="20"/>
          <w:lang w:eastAsia="ar-SA"/>
        </w:rPr>
        <w:t xml:space="preserve">, tendo em vista a contratação, considerando o disposto na lei n.º 8.666, de 21.06.93 e alterações posteriores, </w:t>
      </w:r>
      <w:r w:rsidR="00DB7E95" w:rsidRPr="00DB7E95">
        <w:rPr>
          <w:rFonts w:ascii="Verdana" w:eastAsia="Times New Roman" w:hAnsi="Verdana" w:cs="Times New Roman"/>
          <w:color w:val="000000"/>
          <w:sz w:val="20"/>
          <w:szCs w:val="20"/>
          <w:lang w:eastAsia="ar-SA"/>
        </w:rPr>
        <w:t>Lei Federal n.º 10.520 de 17.07.2002, Lei Complementar 123/06 e</w:t>
      </w:r>
      <w:r w:rsidR="00DB7E95" w:rsidRPr="00DB7E95">
        <w:rPr>
          <w:rFonts w:ascii="Verdana" w:eastAsia="Times New Roman" w:hAnsi="Verdana" w:cs="Arial"/>
          <w:sz w:val="20"/>
          <w:szCs w:val="20"/>
          <w:lang w:eastAsia="ar-SA"/>
        </w:rPr>
        <w:t xml:space="preserve"> </w:t>
      </w:r>
      <w:r w:rsidR="00DB7E95" w:rsidRPr="00DB7E95">
        <w:rPr>
          <w:rFonts w:ascii="Verdana" w:eastAsia="Times New Roman" w:hAnsi="Verdana" w:cs="Times New Roman"/>
          <w:sz w:val="20"/>
          <w:szCs w:val="20"/>
          <w:lang w:eastAsia="ar-SA"/>
        </w:rPr>
        <w:t>do resultado do P</w:t>
      </w:r>
      <w:r w:rsidR="00DB7E95" w:rsidRPr="00DB7E95">
        <w:rPr>
          <w:rFonts w:ascii="Verdana" w:eastAsia="Times New Roman" w:hAnsi="Verdana" w:cs="Times New Roman"/>
          <w:bCs/>
          <w:sz w:val="20"/>
          <w:szCs w:val="20"/>
          <w:lang w:eastAsia="ar-SA"/>
        </w:rPr>
        <w:t xml:space="preserve">regão Presencial n.º </w:t>
      </w:r>
      <w:r w:rsidRPr="00595554">
        <w:rPr>
          <w:rFonts w:ascii="Verdana" w:eastAsia="Times New Roman" w:hAnsi="Verdana" w:cs="Times New Roman"/>
          <w:bCs/>
          <w:sz w:val="20"/>
          <w:szCs w:val="20"/>
          <w:lang w:eastAsia="ar-SA"/>
        </w:rPr>
        <w:t>036/2020</w:t>
      </w:r>
      <w:r w:rsidR="00DB7E95" w:rsidRPr="00DB7E95">
        <w:rPr>
          <w:rFonts w:ascii="Verdana" w:eastAsia="Times New Roman" w:hAnsi="Verdana" w:cs="Times New Roman"/>
          <w:bCs/>
          <w:sz w:val="20"/>
          <w:szCs w:val="20"/>
          <w:lang w:eastAsia="ar-SA"/>
        </w:rPr>
        <w:t xml:space="preserve">, </w:t>
      </w:r>
      <w:r w:rsidRPr="00595554">
        <w:rPr>
          <w:rFonts w:ascii="Verdana" w:eastAsia="Times New Roman" w:hAnsi="Verdana" w:cs="Times New Roman"/>
          <w:bCs/>
          <w:sz w:val="20"/>
          <w:szCs w:val="20"/>
          <w:lang w:eastAsia="ar-SA"/>
        </w:rPr>
        <w:t>devidamente homologado pelo gestor municipal</w:t>
      </w:r>
      <w:r w:rsidR="00DB7E95" w:rsidRPr="00DB7E95">
        <w:rPr>
          <w:rFonts w:ascii="Verdana" w:eastAsia="Times New Roman" w:hAnsi="Verdana" w:cs="Times New Roman"/>
          <w:bCs/>
          <w:sz w:val="20"/>
          <w:szCs w:val="20"/>
          <w:lang w:eastAsia="ar-SA"/>
        </w:rPr>
        <w:t xml:space="preserve">, </w:t>
      </w:r>
      <w:r w:rsidR="00DB7E95" w:rsidRPr="00DB7E95">
        <w:rPr>
          <w:rFonts w:ascii="Verdana" w:eastAsia="Times New Roman" w:hAnsi="Verdana" w:cs="Arial"/>
          <w:sz w:val="20"/>
          <w:szCs w:val="20"/>
          <w:lang w:eastAsia="ar-SA"/>
        </w:rPr>
        <w:t>têm entre si justo e acordado o seguinte:</w:t>
      </w:r>
    </w:p>
    <w:p w:rsidR="00DB7E95" w:rsidRPr="00DB7E95" w:rsidRDefault="00DB7E95" w:rsidP="00DB7E95">
      <w:pPr>
        <w:widowControl w:val="0"/>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jc w:val="both"/>
        <w:rPr>
          <w:rFonts w:ascii="Verdana" w:eastAsia="Times New Roman" w:hAnsi="Verdana" w:cs="Arial"/>
          <w:b/>
          <w:sz w:val="20"/>
          <w:szCs w:val="20"/>
          <w:lang w:eastAsia="ar-SA"/>
        </w:rPr>
      </w:pPr>
    </w:p>
    <w:p w:rsidR="00DB7E95" w:rsidRPr="00DB7E95" w:rsidRDefault="00DB7E95" w:rsidP="00DB7E95">
      <w:pPr>
        <w:widowControl w:val="0"/>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jc w:val="both"/>
        <w:rPr>
          <w:rFonts w:ascii="Verdana" w:eastAsia="Times New Roman" w:hAnsi="Verdana" w:cs="Arial"/>
          <w:b/>
          <w:sz w:val="20"/>
          <w:szCs w:val="20"/>
          <w:lang w:eastAsia="ar-SA"/>
        </w:rPr>
      </w:pPr>
      <w:r w:rsidRPr="00DB7E95">
        <w:rPr>
          <w:rFonts w:ascii="Verdana" w:eastAsia="Times New Roman" w:hAnsi="Verdana" w:cs="Arial"/>
          <w:b/>
          <w:sz w:val="20"/>
          <w:szCs w:val="20"/>
          <w:lang w:eastAsia="ar-SA"/>
        </w:rPr>
        <w:t>CLÁUSULA PRIMEIRA - DO OBJETO DO CONTRATO</w:t>
      </w:r>
    </w:p>
    <w:p w:rsidR="00DB7E95" w:rsidRPr="00DB7E95" w:rsidRDefault="00DB7E95" w:rsidP="00DB7E95">
      <w:pPr>
        <w:widowControl w:val="0"/>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jc w:val="both"/>
        <w:rPr>
          <w:rFonts w:ascii="Verdana" w:eastAsia="Times New Roman" w:hAnsi="Verdana" w:cs="Arial"/>
          <w:b/>
          <w:bCs/>
          <w:sz w:val="20"/>
          <w:szCs w:val="20"/>
          <w:lang w:eastAsia="ar-SA"/>
        </w:rPr>
      </w:pPr>
    </w:p>
    <w:p w:rsidR="00DB7E95" w:rsidRPr="00DB7E95" w:rsidRDefault="00DB7E95" w:rsidP="00DB7E95">
      <w:pPr>
        <w:autoSpaceDE w:val="0"/>
        <w:autoSpaceDN w:val="0"/>
        <w:adjustRightInd w:val="0"/>
        <w:spacing w:after="0" w:line="240" w:lineRule="auto"/>
        <w:jc w:val="both"/>
        <w:rPr>
          <w:rFonts w:ascii="Verdana" w:eastAsia="Times New Roman" w:hAnsi="Verdana" w:cs="Tahoma-Bold"/>
          <w:bCs/>
          <w:color w:val="000000"/>
          <w:sz w:val="20"/>
          <w:szCs w:val="20"/>
          <w:lang w:eastAsia="pt-BR"/>
        </w:rPr>
      </w:pPr>
      <w:r w:rsidRPr="00DB7E95">
        <w:rPr>
          <w:rFonts w:ascii="Verdana" w:eastAsia="Times New Roman" w:hAnsi="Verdana" w:cs="Arial"/>
          <w:b/>
          <w:bCs/>
          <w:sz w:val="20"/>
          <w:szCs w:val="20"/>
          <w:lang w:eastAsia="ar-SA"/>
        </w:rPr>
        <w:t xml:space="preserve">1.1 - </w:t>
      </w:r>
      <w:r w:rsidR="00595554" w:rsidRPr="00595554">
        <w:rPr>
          <w:rFonts w:ascii="Verdana" w:eastAsia="Times New Roman" w:hAnsi="Verdana" w:cs="Times New Roman"/>
          <w:color w:val="000000"/>
          <w:sz w:val="20"/>
          <w:szCs w:val="20"/>
          <w:lang w:eastAsia="ar-SA"/>
        </w:rPr>
        <w:t xml:space="preserve">Contratação de empresa especializada em serviços de locação de softwares e para publicação em jornal de grande circulação do estado da Bahia, diário oficial da união e diário oficial próprio do município, assinado digitalmente, atendendo as normas do </w:t>
      </w:r>
      <w:proofErr w:type="spellStart"/>
      <w:r w:rsidR="00595554" w:rsidRPr="00595554">
        <w:rPr>
          <w:rFonts w:ascii="Verdana" w:eastAsia="Times New Roman" w:hAnsi="Verdana" w:cs="Times New Roman"/>
          <w:color w:val="000000"/>
          <w:sz w:val="20"/>
          <w:szCs w:val="20"/>
          <w:lang w:eastAsia="ar-SA"/>
        </w:rPr>
        <w:t>icp</w:t>
      </w:r>
      <w:proofErr w:type="spellEnd"/>
      <w:r w:rsidR="00595554" w:rsidRPr="00595554">
        <w:rPr>
          <w:rFonts w:ascii="Verdana" w:eastAsia="Times New Roman" w:hAnsi="Verdana" w:cs="Times New Roman"/>
          <w:color w:val="000000"/>
          <w:sz w:val="20"/>
          <w:szCs w:val="20"/>
          <w:lang w:eastAsia="ar-SA"/>
        </w:rPr>
        <w:t>–brasil, em meio eletrônico e impresso para atender os diversos setores dessa prefeitura, home Page institucional, para cumprir a lei de acesso à informação e lei n° 12.527/11.</w:t>
      </w:r>
    </w:p>
    <w:p w:rsidR="00DB7E95" w:rsidRPr="00DB7E95" w:rsidRDefault="00DB7E95" w:rsidP="00DB7E95">
      <w:pPr>
        <w:widowControl w:val="0"/>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jc w:val="both"/>
        <w:rPr>
          <w:rFonts w:ascii="Verdana" w:eastAsia="Times New Roman" w:hAnsi="Verdana" w:cs="Arial"/>
          <w:b/>
          <w:sz w:val="20"/>
          <w:szCs w:val="20"/>
          <w:lang w:eastAsia="ar-SA"/>
        </w:rPr>
      </w:pPr>
    </w:p>
    <w:p w:rsidR="00DB7E95" w:rsidRPr="00DB7E95" w:rsidRDefault="00DB7E95" w:rsidP="00DB7E95">
      <w:pPr>
        <w:widowControl w:val="0"/>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jc w:val="both"/>
        <w:rPr>
          <w:rFonts w:ascii="Verdana" w:eastAsia="Times New Roman" w:hAnsi="Verdana" w:cs="Times New Roman"/>
          <w:b/>
          <w:bCs/>
          <w:sz w:val="20"/>
          <w:szCs w:val="20"/>
          <w:lang w:eastAsia="ar-SA"/>
        </w:rPr>
      </w:pPr>
      <w:r w:rsidRPr="00DB7E95">
        <w:rPr>
          <w:rFonts w:ascii="Verdana" w:eastAsia="Times New Roman" w:hAnsi="Verdana" w:cs="Arial"/>
          <w:b/>
          <w:sz w:val="20"/>
          <w:szCs w:val="20"/>
          <w:lang w:eastAsia="ar-SA"/>
        </w:rPr>
        <w:t>CLÁUSULA SEGUNDA</w:t>
      </w:r>
      <w:r w:rsidRPr="00DB7E95">
        <w:rPr>
          <w:rFonts w:ascii="Verdana" w:eastAsia="Times New Roman" w:hAnsi="Verdana" w:cs="Times New Roman"/>
          <w:b/>
          <w:bCs/>
          <w:sz w:val="20"/>
          <w:szCs w:val="20"/>
          <w:lang w:eastAsia="ar-SA"/>
        </w:rPr>
        <w:t xml:space="preserve"> - DOS PRAZOS, DAS CONDIÇÕES, DA GARANTIA E DO LOCAL DE PRESTAÇÃO DOS SERVIÇOS</w:t>
      </w:r>
    </w:p>
    <w:p w:rsidR="00DB7E95" w:rsidRPr="00DB7E95" w:rsidRDefault="00DB7E95" w:rsidP="00595554">
      <w:pPr>
        <w:tabs>
          <w:tab w:val="left" w:pos="10206"/>
        </w:tabs>
        <w:suppressAutoHyphens/>
        <w:spacing w:after="0" w:line="240" w:lineRule="auto"/>
        <w:ind w:right="11"/>
        <w:jc w:val="both"/>
        <w:rPr>
          <w:rFonts w:ascii="Verdana" w:eastAsia="Times New Roman" w:hAnsi="Verdana" w:cs="Times New Roman"/>
          <w:b/>
          <w:color w:val="000000"/>
          <w:sz w:val="20"/>
          <w:szCs w:val="20"/>
          <w:lang w:eastAsia="ar-SA"/>
        </w:rPr>
      </w:pPr>
    </w:p>
    <w:p w:rsidR="00DB7E95" w:rsidRPr="00DB7E95" w:rsidRDefault="00DB7E95" w:rsidP="00595554">
      <w:pPr>
        <w:tabs>
          <w:tab w:val="left" w:pos="10206"/>
        </w:tabs>
        <w:suppressAutoHyphens/>
        <w:spacing w:after="0" w:line="240" w:lineRule="auto"/>
        <w:ind w:right="11"/>
        <w:jc w:val="both"/>
        <w:rPr>
          <w:rFonts w:ascii="Verdana" w:eastAsia="Times New Roman" w:hAnsi="Verdana" w:cs="Times New Roman"/>
          <w:color w:val="000000"/>
          <w:sz w:val="20"/>
          <w:szCs w:val="20"/>
          <w:lang w:eastAsia="ar-SA"/>
        </w:rPr>
      </w:pPr>
      <w:r w:rsidRPr="00DB7E95">
        <w:rPr>
          <w:rFonts w:ascii="Verdana" w:eastAsia="Times New Roman" w:hAnsi="Verdana" w:cs="Times New Roman"/>
          <w:b/>
          <w:color w:val="000000"/>
          <w:sz w:val="20"/>
          <w:szCs w:val="20"/>
          <w:lang w:eastAsia="ar-SA"/>
        </w:rPr>
        <w:t xml:space="preserve">2.1 – </w:t>
      </w:r>
      <w:r w:rsidRPr="00DB7E95">
        <w:rPr>
          <w:rFonts w:ascii="Verdana" w:eastAsia="Times New Roman" w:hAnsi="Verdana" w:cs="Times New Roman"/>
          <w:color w:val="000000"/>
          <w:sz w:val="20"/>
          <w:szCs w:val="20"/>
          <w:lang w:eastAsia="ar-SA"/>
        </w:rPr>
        <w:t xml:space="preserve">As publicações objeto deste contrato serão solicitadas via sistema de envio de publicações de segunda a sexta feira, no horário de 8h às 17h para saírem em Diário Oficial Próprio, e as </w:t>
      </w:r>
      <w:r w:rsidR="00595554">
        <w:rPr>
          <w:rFonts w:ascii="Verdana" w:eastAsia="Times New Roman" w:hAnsi="Verdana" w:cs="Times New Roman"/>
          <w:color w:val="000000"/>
          <w:sz w:val="20"/>
          <w:szCs w:val="20"/>
          <w:lang w:eastAsia="ar-SA"/>
        </w:rPr>
        <w:t xml:space="preserve">Publicações em Diário da União </w:t>
      </w:r>
      <w:r w:rsidRPr="00DB7E95">
        <w:rPr>
          <w:rFonts w:ascii="Verdana" w:eastAsia="Times New Roman" w:hAnsi="Verdana" w:cs="Times New Roman"/>
          <w:color w:val="000000"/>
          <w:sz w:val="20"/>
          <w:szCs w:val="20"/>
          <w:lang w:eastAsia="ar-SA"/>
        </w:rPr>
        <w:t>e Jornal de Grande Circulação do Estado devem ser enviadas antes das 15 horas para saírem na edição do dia seguinte se houver expediente nos órgãos, pelo Setor de Licitações, imediatamente no dia da solicitação, com prazo de início dos serviços de no máximo 48 (quarenta e oito) horas, a partir da assinatura do contrato e/ou emissão do empenho.</w:t>
      </w:r>
    </w:p>
    <w:p w:rsidR="00DB7E95" w:rsidRPr="00DB7E95" w:rsidRDefault="00DB7E95" w:rsidP="00595554">
      <w:pPr>
        <w:tabs>
          <w:tab w:val="left" w:pos="10206"/>
        </w:tabs>
        <w:suppressAutoHyphens/>
        <w:spacing w:after="0" w:line="240" w:lineRule="auto"/>
        <w:ind w:right="11"/>
        <w:jc w:val="both"/>
        <w:rPr>
          <w:rFonts w:ascii="Verdana" w:eastAsia="Times New Roman" w:hAnsi="Verdana" w:cs="Times New Roman"/>
          <w:color w:val="000000"/>
          <w:sz w:val="20"/>
          <w:szCs w:val="20"/>
          <w:lang w:eastAsia="ar-SA"/>
        </w:rPr>
      </w:pPr>
    </w:p>
    <w:p w:rsidR="00DB7E95" w:rsidRPr="00DB7E95" w:rsidRDefault="00DB7E95" w:rsidP="004640D9">
      <w:pPr>
        <w:tabs>
          <w:tab w:val="left" w:pos="10206"/>
        </w:tabs>
        <w:suppressAutoHyphens/>
        <w:spacing w:after="0" w:line="240" w:lineRule="auto"/>
        <w:jc w:val="both"/>
        <w:rPr>
          <w:rFonts w:ascii="Verdana" w:eastAsia="Times New Roman" w:hAnsi="Verdana" w:cs="Times New Roman"/>
          <w:sz w:val="20"/>
          <w:szCs w:val="20"/>
          <w:lang w:eastAsia="ar-SA"/>
        </w:rPr>
      </w:pPr>
      <w:r w:rsidRPr="00DB7E95">
        <w:rPr>
          <w:rFonts w:ascii="Verdana" w:eastAsia="Times New Roman" w:hAnsi="Verdana" w:cs="Arial"/>
          <w:b/>
          <w:bCs/>
          <w:sz w:val="20"/>
          <w:szCs w:val="20"/>
          <w:lang w:eastAsia="ar-SA"/>
        </w:rPr>
        <w:lastRenderedPageBreak/>
        <w:t xml:space="preserve">2.2 </w:t>
      </w:r>
      <w:r w:rsidRPr="00DB7E95">
        <w:rPr>
          <w:rFonts w:ascii="Verdana" w:eastAsia="Times New Roman" w:hAnsi="Verdana" w:cs="Arial"/>
          <w:sz w:val="20"/>
          <w:szCs w:val="20"/>
          <w:lang w:eastAsia="ar-SA"/>
        </w:rPr>
        <w:t xml:space="preserve">- </w:t>
      </w:r>
      <w:r w:rsidRPr="00DB7E95">
        <w:rPr>
          <w:rFonts w:ascii="Verdana" w:eastAsia="Times New Roman" w:hAnsi="Verdana" w:cs="Times New Roman"/>
          <w:sz w:val="20"/>
          <w:szCs w:val="20"/>
          <w:lang w:eastAsia="ar-SA"/>
        </w:rPr>
        <w:t xml:space="preserve">O prazo da prestação dos serviços será </w:t>
      </w:r>
      <w:r w:rsidRPr="00DB7E95">
        <w:rPr>
          <w:rFonts w:ascii="Verdana" w:eastAsia="Times New Roman" w:hAnsi="Verdana" w:cs="Times New Roman"/>
          <w:b/>
          <w:sz w:val="20"/>
          <w:szCs w:val="20"/>
          <w:lang w:eastAsia="ar-SA"/>
        </w:rPr>
        <w:t xml:space="preserve">de doze meses </w:t>
      </w:r>
      <w:r w:rsidRPr="00DB7E95">
        <w:rPr>
          <w:rFonts w:ascii="Verdana" w:eastAsia="Times New Roman" w:hAnsi="Verdana" w:cs="Times New Roman"/>
          <w:sz w:val="20"/>
          <w:szCs w:val="20"/>
          <w:lang w:eastAsia="ar-SA"/>
        </w:rPr>
        <w:t>contados da data de assinatura do contrato, podendo este, ter seu prazo prorrogado ou ser rescindido se assim for da vontade das partes, na conformidade do estabelecido na Lei nº 8.666/93 e alterações posteriores.</w:t>
      </w:r>
    </w:p>
    <w:p w:rsidR="00DB7E95" w:rsidRPr="00DB7E95" w:rsidRDefault="00DB7E95" w:rsidP="004640D9">
      <w:pPr>
        <w:widowControl w:val="0"/>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jc w:val="both"/>
        <w:rPr>
          <w:rFonts w:ascii="Verdana" w:eastAsia="Times New Roman" w:hAnsi="Verdana" w:cs="Arial"/>
          <w:b/>
          <w:sz w:val="20"/>
          <w:szCs w:val="20"/>
          <w:lang w:eastAsia="ar-SA"/>
        </w:rPr>
      </w:pPr>
    </w:p>
    <w:p w:rsidR="00DB7E95" w:rsidRPr="00DB7E95" w:rsidRDefault="00DB7E95" w:rsidP="004640D9">
      <w:pPr>
        <w:widowControl w:val="0"/>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jc w:val="both"/>
        <w:rPr>
          <w:rFonts w:ascii="Verdana" w:eastAsia="Times New Roman" w:hAnsi="Verdana" w:cs="Times New Roman"/>
          <w:b/>
          <w:sz w:val="20"/>
          <w:szCs w:val="20"/>
          <w:lang w:eastAsia="ar-SA"/>
        </w:rPr>
      </w:pPr>
      <w:r w:rsidRPr="00DB7E95">
        <w:rPr>
          <w:rFonts w:ascii="Verdana" w:eastAsia="Times New Roman" w:hAnsi="Verdana" w:cs="Arial"/>
          <w:b/>
          <w:sz w:val="20"/>
          <w:szCs w:val="20"/>
          <w:lang w:eastAsia="ar-SA"/>
        </w:rPr>
        <w:t xml:space="preserve">CLÁUSULA TERCEIRA - </w:t>
      </w:r>
      <w:r w:rsidRPr="00DB7E95">
        <w:rPr>
          <w:rFonts w:ascii="Verdana" w:eastAsia="Times New Roman" w:hAnsi="Verdana" w:cs="Times New Roman"/>
          <w:b/>
          <w:sz w:val="20"/>
          <w:szCs w:val="20"/>
          <w:lang w:eastAsia="ar-SA"/>
        </w:rPr>
        <w:t>DO PREÇO E FORMA DE PAGAMENTO</w:t>
      </w:r>
    </w:p>
    <w:p w:rsidR="00DB7E95" w:rsidRPr="00DB7E95" w:rsidRDefault="00DB7E95" w:rsidP="004640D9">
      <w:pPr>
        <w:widowControl w:val="0"/>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jc w:val="both"/>
        <w:rPr>
          <w:rFonts w:ascii="Verdana" w:eastAsia="Times New Roman" w:hAnsi="Verdana" w:cs="Arial"/>
          <w:b/>
          <w:bCs/>
          <w:sz w:val="20"/>
          <w:szCs w:val="20"/>
          <w:lang w:eastAsia="ar-SA"/>
        </w:rPr>
      </w:pPr>
    </w:p>
    <w:p w:rsidR="00DB7E95" w:rsidRPr="00DB7E95" w:rsidRDefault="00DB7E95" w:rsidP="004640D9">
      <w:pPr>
        <w:suppressAutoHyphens/>
        <w:spacing w:after="0" w:line="240" w:lineRule="auto"/>
        <w:jc w:val="both"/>
        <w:rPr>
          <w:rFonts w:ascii="Verdana" w:eastAsia="Times New Roman" w:hAnsi="Verdana" w:cs="Times New Roman"/>
          <w:sz w:val="20"/>
          <w:szCs w:val="20"/>
          <w:lang w:eastAsia="ar-SA"/>
        </w:rPr>
      </w:pPr>
      <w:r w:rsidRPr="00DB7E95">
        <w:rPr>
          <w:rFonts w:ascii="Verdana" w:eastAsia="Times New Roman" w:hAnsi="Verdana" w:cs="Times New Roman"/>
          <w:b/>
          <w:sz w:val="20"/>
          <w:szCs w:val="20"/>
          <w:lang w:eastAsia="ar-SA"/>
        </w:rPr>
        <w:t>3.1</w:t>
      </w:r>
      <w:r w:rsidRPr="00DB7E95">
        <w:rPr>
          <w:rFonts w:ascii="Verdana" w:eastAsia="Times New Roman" w:hAnsi="Verdana" w:cs="Times New Roman"/>
          <w:sz w:val="20"/>
          <w:szCs w:val="20"/>
          <w:lang w:eastAsia="ar-SA"/>
        </w:rPr>
        <w:t xml:space="preserve"> – O valor global </w:t>
      </w:r>
      <w:r w:rsidR="00595554">
        <w:rPr>
          <w:rFonts w:ascii="Verdana" w:eastAsia="Times New Roman" w:hAnsi="Verdana" w:cs="Times New Roman"/>
          <w:sz w:val="20"/>
          <w:szCs w:val="20"/>
          <w:lang w:eastAsia="ar-SA"/>
        </w:rPr>
        <w:t xml:space="preserve">deste contrato é </w:t>
      </w:r>
      <w:r w:rsidRPr="00DB7E95">
        <w:rPr>
          <w:rFonts w:ascii="Verdana" w:eastAsia="Times New Roman" w:hAnsi="Verdana" w:cs="Times New Roman"/>
          <w:sz w:val="20"/>
          <w:szCs w:val="20"/>
          <w:lang w:eastAsia="ar-SA"/>
        </w:rPr>
        <w:t>de R$ ________ (_________________)</w:t>
      </w:r>
      <w:r w:rsidR="00595554">
        <w:rPr>
          <w:rFonts w:ascii="Verdana" w:eastAsia="Times New Roman" w:hAnsi="Verdana" w:cs="Times New Roman"/>
          <w:sz w:val="20"/>
          <w:szCs w:val="20"/>
          <w:lang w:eastAsia="ar-SA"/>
        </w:rPr>
        <w:t>, correspondendo a prestação total dos serviços e serão pagos de acordo com os serviços efetivamente solicitados nos valores conforme segue:</w:t>
      </w:r>
    </w:p>
    <w:p w:rsidR="00DB7E95" w:rsidRPr="00DB7E95" w:rsidRDefault="00DB7E95" w:rsidP="00DB7E95">
      <w:pPr>
        <w:numPr>
          <w:ilvl w:val="0"/>
          <w:numId w:val="8"/>
        </w:numPr>
        <w:suppressAutoHyphens/>
        <w:spacing w:after="0" w:line="240" w:lineRule="auto"/>
        <w:jc w:val="both"/>
        <w:rPr>
          <w:rFonts w:ascii="Verdana" w:eastAsia="Times New Roman" w:hAnsi="Verdana" w:cs="Times New Roman"/>
          <w:sz w:val="16"/>
          <w:szCs w:val="16"/>
          <w:lang w:eastAsia="ar-SA"/>
        </w:rPr>
      </w:pPr>
    </w:p>
    <w:tbl>
      <w:tblPr>
        <w:tblW w:w="8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3818"/>
        <w:gridCol w:w="855"/>
        <w:gridCol w:w="845"/>
        <w:gridCol w:w="1188"/>
        <w:gridCol w:w="1050"/>
      </w:tblGrid>
      <w:tr w:rsidR="00CA406A" w:rsidRPr="00585582" w:rsidTr="004640D9">
        <w:trPr>
          <w:trHeight w:val="384"/>
          <w:jc w:val="center"/>
        </w:trPr>
        <w:tc>
          <w:tcPr>
            <w:tcW w:w="713" w:type="dxa"/>
            <w:tcBorders>
              <w:top w:val="single" w:sz="4" w:space="0" w:color="auto"/>
              <w:left w:val="single" w:sz="4" w:space="0" w:color="auto"/>
              <w:bottom w:val="single" w:sz="4" w:space="0" w:color="auto"/>
              <w:right w:val="single" w:sz="4" w:space="0" w:color="auto"/>
            </w:tcBorders>
            <w:vAlign w:val="center"/>
            <w:hideMark/>
          </w:tcPr>
          <w:p w:rsidR="00CA406A" w:rsidRPr="00585582" w:rsidRDefault="00CA406A" w:rsidP="00000A1C">
            <w:pPr>
              <w:suppressAutoHyphens/>
              <w:spacing w:after="0" w:line="240" w:lineRule="auto"/>
              <w:rPr>
                <w:rFonts w:ascii="Verdana" w:eastAsia="Arial Unicode MS" w:hAnsi="Verdana" w:cs="Times New Roman"/>
                <w:iCs/>
                <w:sz w:val="16"/>
                <w:szCs w:val="16"/>
                <w:lang w:eastAsia="ar-SA"/>
              </w:rPr>
            </w:pPr>
            <w:r w:rsidRPr="00585582">
              <w:rPr>
                <w:rFonts w:ascii="Verdana" w:eastAsia="Arial Unicode MS" w:hAnsi="Verdana" w:cs="Times New Roman"/>
                <w:iCs/>
                <w:sz w:val="16"/>
                <w:szCs w:val="16"/>
                <w:lang w:eastAsia="ar-SA"/>
              </w:rPr>
              <w:t>ITENS</w:t>
            </w:r>
          </w:p>
        </w:tc>
        <w:tc>
          <w:tcPr>
            <w:tcW w:w="3818" w:type="dxa"/>
            <w:tcBorders>
              <w:top w:val="single" w:sz="4" w:space="0" w:color="auto"/>
              <w:left w:val="single" w:sz="4" w:space="0" w:color="auto"/>
              <w:bottom w:val="single" w:sz="4" w:space="0" w:color="auto"/>
              <w:right w:val="single" w:sz="4" w:space="0" w:color="auto"/>
            </w:tcBorders>
            <w:vAlign w:val="center"/>
            <w:hideMark/>
          </w:tcPr>
          <w:p w:rsidR="00CA406A" w:rsidRPr="00585582" w:rsidRDefault="00CA406A" w:rsidP="00000A1C">
            <w:pPr>
              <w:suppressAutoHyphens/>
              <w:spacing w:after="0" w:line="240" w:lineRule="auto"/>
              <w:rPr>
                <w:rFonts w:ascii="Verdana" w:eastAsia="Arial Unicode MS" w:hAnsi="Verdana" w:cs="Times New Roman"/>
                <w:iCs/>
                <w:sz w:val="16"/>
                <w:szCs w:val="16"/>
                <w:lang w:eastAsia="ar-SA"/>
              </w:rPr>
            </w:pPr>
            <w:r w:rsidRPr="00585582">
              <w:rPr>
                <w:rFonts w:ascii="Verdana" w:eastAsia="Arial Unicode MS" w:hAnsi="Verdana" w:cs="Times New Roman"/>
                <w:iCs/>
                <w:sz w:val="16"/>
                <w:szCs w:val="16"/>
                <w:lang w:eastAsia="ar-SA"/>
              </w:rPr>
              <w:t xml:space="preserve">DESCRIÇÃO </w:t>
            </w:r>
          </w:p>
        </w:tc>
        <w:tc>
          <w:tcPr>
            <w:tcW w:w="855" w:type="dxa"/>
            <w:tcBorders>
              <w:top w:val="single" w:sz="4" w:space="0" w:color="auto"/>
              <w:left w:val="single" w:sz="4" w:space="0" w:color="auto"/>
              <w:bottom w:val="single" w:sz="4" w:space="0" w:color="auto"/>
              <w:right w:val="single" w:sz="4" w:space="0" w:color="auto"/>
            </w:tcBorders>
            <w:vAlign w:val="center"/>
            <w:hideMark/>
          </w:tcPr>
          <w:p w:rsidR="00CA406A" w:rsidRPr="00585582" w:rsidRDefault="00CA406A" w:rsidP="00000A1C">
            <w:pPr>
              <w:suppressAutoHyphens/>
              <w:spacing w:after="0" w:line="240" w:lineRule="auto"/>
              <w:rPr>
                <w:rFonts w:ascii="Verdana" w:eastAsia="Arial Unicode MS" w:hAnsi="Verdana" w:cs="Times New Roman"/>
                <w:iCs/>
                <w:sz w:val="16"/>
                <w:szCs w:val="16"/>
                <w:lang w:eastAsia="ar-SA"/>
              </w:rPr>
            </w:pPr>
            <w:r w:rsidRPr="00585582">
              <w:rPr>
                <w:rFonts w:ascii="Verdana" w:eastAsia="Arial Unicode MS" w:hAnsi="Verdana" w:cs="Times New Roman"/>
                <w:iCs/>
                <w:sz w:val="16"/>
                <w:szCs w:val="16"/>
                <w:lang w:eastAsia="ar-SA"/>
              </w:rPr>
              <w:t>UNID.</w:t>
            </w:r>
          </w:p>
        </w:tc>
        <w:tc>
          <w:tcPr>
            <w:tcW w:w="845" w:type="dxa"/>
            <w:tcBorders>
              <w:top w:val="single" w:sz="4" w:space="0" w:color="auto"/>
              <w:left w:val="single" w:sz="4" w:space="0" w:color="auto"/>
              <w:bottom w:val="single" w:sz="4" w:space="0" w:color="auto"/>
              <w:right w:val="single" w:sz="4" w:space="0" w:color="auto"/>
            </w:tcBorders>
            <w:vAlign w:val="center"/>
            <w:hideMark/>
          </w:tcPr>
          <w:p w:rsidR="00CA406A" w:rsidRPr="00585582" w:rsidRDefault="00CA406A" w:rsidP="00000A1C">
            <w:pPr>
              <w:suppressAutoHyphens/>
              <w:spacing w:after="0" w:line="240" w:lineRule="auto"/>
              <w:rPr>
                <w:rFonts w:ascii="Verdana" w:eastAsia="Arial Unicode MS" w:hAnsi="Verdana" w:cs="Times New Roman"/>
                <w:iCs/>
                <w:sz w:val="16"/>
                <w:szCs w:val="16"/>
                <w:lang w:eastAsia="ar-SA"/>
              </w:rPr>
            </w:pPr>
            <w:r w:rsidRPr="00585582">
              <w:rPr>
                <w:rFonts w:ascii="Verdana" w:eastAsia="Arial Unicode MS" w:hAnsi="Verdana" w:cs="Times New Roman"/>
                <w:iCs/>
                <w:sz w:val="16"/>
                <w:szCs w:val="16"/>
                <w:lang w:eastAsia="ar-SA"/>
              </w:rPr>
              <w:t>QUANT.</w:t>
            </w:r>
          </w:p>
        </w:tc>
        <w:tc>
          <w:tcPr>
            <w:tcW w:w="1188" w:type="dxa"/>
            <w:tcBorders>
              <w:top w:val="single" w:sz="4" w:space="0" w:color="auto"/>
              <w:left w:val="single" w:sz="4" w:space="0" w:color="auto"/>
              <w:bottom w:val="single" w:sz="4" w:space="0" w:color="auto"/>
              <w:right w:val="single" w:sz="4" w:space="0" w:color="auto"/>
            </w:tcBorders>
            <w:vAlign w:val="center"/>
            <w:hideMark/>
          </w:tcPr>
          <w:p w:rsidR="00CA406A" w:rsidRPr="00585582" w:rsidRDefault="00CA406A" w:rsidP="00000A1C">
            <w:pPr>
              <w:suppressAutoHyphens/>
              <w:spacing w:after="0" w:line="240" w:lineRule="auto"/>
              <w:rPr>
                <w:rFonts w:ascii="Verdana" w:eastAsia="Arial Unicode MS" w:hAnsi="Verdana" w:cs="Times New Roman"/>
                <w:iCs/>
                <w:sz w:val="16"/>
                <w:szCs w:val="16"/>
                <w:lang w:eastAsia="ar-SA"/>
              </w:rPr>
            </w:pPr>
            <w:r w:rsidRPr="00585582">
              <w:rPr>
                <w:rFonts w:ascii="Verdana" w:eastAsia="Arial Unicode MS" w:hAnsi="Verdana" w:cs="Times New Roman"/>
                <w:iCs/>
                <w:sz w:val="16"/>
                <w:szCs w:val="16"/>
                <w:lang w:eastAsia="ar-SA"/>
              </w:rPr>
              <w:t>P.UNITÁRIO</w:t>
            </w:r>
          </w:p>
          <w:p w:rsidR="00CA406A" w:rsidRPr="00585582" w:rsidRDefault="00CA406A" w:rsidP="00000A1C">
            <w:pPr>
              <w:suppressAutoHyphens/>
              <w:spacing w:after="0" w:line="240" w:lineRule="auto"/>
              <w:rPr>
                <w:rFonts w:ascii="Verdana" w:eastAsia="Arial Unicode MS" w:hAnsi="Verdana" w:cs="Times New Roman"/>
                <w:iCs/>
                <w:sz w:val="16"/>
                <w:szCs w:val="16"/>
                <w:lang w:eastAsia="ar-SA"/>
              </w:rPr>
            </w:pPr>
            <w:r w:rsidRPr="00585582">
              <w:rPr>
                <w:rFonts w:ascii="Verdana" w:eastAsia="Arial Unicode MS" w:hAnsi="Verdana" w:cs="Times New Roman"/>
                <w:iCs/>
                <w:sz w:val="16"/>
                <w:szCs w:val="16"/>
                <w:lang w:eastAsia="ar-SA"/>
              </w:rPr>
              <w:t>(R$)</w:t>
            </w:r>
          </w:p>
        </w:tc>
        <w:tc>
          <w:tcPr>
            <w:tcW w:w="1050" w:type="dxa"/>
            <w:tcBorders>
              <w:top w:val="single" w:sz="4" w:space="0" w:color="auto"/>
              <w:left w:val="single" w:sz="4" w:space="0" w:color="auto"/>
              <w:bottom w:val="single" w:sz="4" w:space="0" w:color="auto"/>
              <w:right w:val="single" w:sz="4" w:space="0" w:color="auto"/>
            </w:tcBorders>
            <w:vAlign w:val="center"/>
            <w:hideMark/>
          </w:tcPr>
          <w:p w:rsidR="00CA406A" w:rsidRPr="00585582" w:rsidRDefault="00CA406A" w:rsidP="00000A1C">
            <w:pPr>
              <w:suppressAutoHyphens/>
              <w:spacing w:after="0" w:line="240" w:lineRule="auto"/>
              <w:rPr>
                <w:rFonts w:ascii="Verdana" w:eastAsia="Arial Unicode MS" w:hAnsi="Verdana" w:cs="Times New Roman"/>
                <w:iCs/>
                <w:sz w:val="16"/>
                <w:szCs w:val="16"/>
                <w:lang w:eastAsia="ar-SA"/>
              </w:rPr>
            </w:pPr>
            <w:r w:rsidRPr="00585582">
              <w:rPr>
                <w:rFonts w:ascii="Verdana" w:eastAsia="Arial Unicode MS" w:hAnsi="Verdana" w:cs="Times New Roman"/>
                <w:iCs/>
                <w:sz w:val="16"/>
                <w:szCs w:val="16"/>
                <w:lang w:eastAsia="ar-SA"/>
              </w:rPr>
              <w:t>P.TOTAL</w:t>
            </w:r>
          </w:p>
          <w:p w:rsidR="00CA406A" w:rsidRPr="00585582" w:rsidRDefault="00CA406A" w:rsidP="00000A1C">
            <w:pPr>
              <w:suppressAutoHyphens/>
              <w:spacing w:after="0" w:line="240" w:lineRule="auto"/>
              <w:rPr>
                <w:rFonts w:ascii="Verdana" w:eastAsia="Arial Unicode MS" w:hAnsi="Verdana" w:cs="Times New Roman"/>
                <w:iCs/>
                <w:sz w:val="16"/>
                <w:szCs w:val="16"/>
                <w:lang w:eastAsia="ar-SA"/>
              </w:rPr>
            </w:pPr>
            <w:r w:rsidRPr="00585582">
              <w:rPr>
                <w:rFonts w:ascii="Verdana" w:eastAsia="Arial Unicode MS" w:hAnsi="Verdana" w:cs="Times New Roman"/>
                <w:iCs/>
                <w:sz w:val="16"/>
                <w:szCs w:val="16"/>
                <w:lang w:eastAsia="ar-SA"/>
              </w:rPr>
              <w:t>(R$)</w:t>
            </w:r>
          </w:p>
        </w:tc>
      </w:tr>
      <w:tr w:rsidR="00CA406A" w:rsidRPr="00585582" w:rsidTr="004640D9">
        <w:trPr>
          <w:trHeight w:val="1237"/>
          <w:jc w:val="center"/>
        </w:trPr>
        <w:tc>
          <w:tcPr>
            <w:tcW w:w="713" w:type="dxa"/>
            <w:tcBorders>
              <w:top w:val="single" w:sz="4" w:space="0" w:color="auto"/>
              <w:left w:val="single" w:sz="4" w:space="0" w:color="auto"/>
              <w:bottom w:val="single" w:sz="4" w:space="0" w:color="auto"/>
              <w:right w:val="single" w:sz="4" w:space="0" w:color="auto"/>
            </w:tcBorders>
            <w:vAlign w:val="center"/>
            <w:hideMark/>
          </w:tcPr>
          <w:p w:rsidR="00CA406A" w:rsidRPr="00585582" w:rsidRDefault="00CA406A" w:rsidP="00000A1C">
            <w:pPr>
              <w:suppressAutoHyphens/>
              <w:spacing w:after="0" w:line="240" w:lineRule="auto"/>
              <w:rPr>
                <w:rFonts w:ascii="Verdana" w:eastAsia="Arial Unicode MS" w:hAnsi="Verdana" w:cs="Times New Roman"/>
                <w:iCs/>
                <w:sz w:val="16"/>
                <w:szCs w:val="16"/>
                <w:highlight w:val="yellow"/>
                <w:lang w:eastAsia="ar-SA"/>
              </w:rPr>
            </w:pPr>
            <w:r>
              <w:rPr>
                <w:rFonts w:ascii="Verdana" w:eastAsia="Arial Unicode MS" w:hAnsi="Verdana" w:cs="Times New Roman"/>
                <w:iCs/>
                <w:sz w:val="16"/>
                <w:szCs w:val="16"/>
                <w:lang w:eastAsia="ar-SA"/>
              </w:rPr>
              <w:t xml:space="preserve">  </w:t>
            </w:r>
            <w:r w:rsidRPr="00585582">
              <w:rPr>
                <w:rFonts w:ascii="Verdana" w:eastAsia="Arial Unicode MS" w:hAnsi="Verdana" w:cs="Times New Roman"/>
                <w:iCs/>
                <w:sz w:val="16"/>
                <w:szCs w:val="16"/>
                <w:lang w:eastAsia="ar-SA"/>
              </w:rPr>
              <w:t>1</w:t>
            </w:r>
          </w:p>
        </w:tc>
        <w:tc>
          <w:tcPr>
            <w:tcW w:w="3818" w:type="dxa"/>
            <w:tcBorders>
              <w:top w:val="single" w:sz="4" w:space="0" w:color="auto"/>
              <w:left w:val="single" w:sz="4" w:space="0" w:color="auto"/>
              <w:bottom w:val="single" w:sz="4" w:space="0" w:color="auto"/>
              <w:right w:val="single" w:sz="4" w:space="0" w:color="auto"/>
            </w:tcBorders>
            <w:hideMark/>
          </w:tcPr>
          <w:p w:rsidR="00CA406A" w:rsidRPr="00585582" w:rsidRDefault="00CA406A" w:rsidP="00000A1C">
            <w:pPr>
              <w:suppressAutoHyphens/>
              <w:spacing w:after="0" w:line="240" w:lineRule="auto"/>
              <w:jc w:val="both"/>
              <w:rPr>
                <w:rFonts w:ascii="Verdana" w:eastAsia="Times New Roman" w:hAnsi="Verdana" w:cs="Times New Roman"/>
                <w:iCs/>
                <w:sz w:val="16"/>
                <w:szCs w:val="16"/>
                <w:lang w:eastAsia="ar-SA"/>
              </w:rPr>
            </w:pPr>
            <w:r>
              <w:rPr>
                <w:rStyle w:val="nfase"/>
                <w:rFonts w:ascii="Arial" w:hAnsi="Arial" w:cs="Arial"/>
                <w:i w:val="0"/>
                <w:sz w:val="16"/>
                <w:szCs w:val="16"/>
              </w:rPr>
              <w:t xml:space="preserve">Publicações em </w:t>
            </w:r>
            <w:r w:rsidRPr="00C263EB">
              <w:rPr>
                <w:rStyle w:val="nfase"/>
                <w:rFonts w:ascii="Arial" w:hAnsi="Arial" w:cs="Arial"/>
                <w:i w:val="0"/>
                <w:sz w:val="16"/>
                <w:szCs w:val="16"/>
              </w:rPr>
              <w:t>Diário Oficial Próprio do município em meio eletrônico e impresso para atender os diversos Setores da PM, Home Page institucional, para cumprir a Lei de acesso à informação para cumprimento da lei n° 12.527/11, sistema de Transparência para aten</w:t>
            </w:r>
            <w:r>
              <w:rPr>
                <w:rStyle w:val="nfase"/>
                <w:rFonts w:ascii="Arial" w:hAnsi="Arial" w:cs="Arial"/>
                <w:i w:val="0"/>
                <w:sz w:val="16"/>
                <w:szCs w:val="16"/>
              </w:rPr>
              <w:t>der a Lei Complementar 131/2009</w:t>
            </w:r>
            <w:r w:rsidRPr="00C263EB">
              <w:rPr>
                <w:rStyle w:val="nfase"/>
                <w:rFonts w:ascii="Arial" w:hAnsi="Arial" w:cs="Arial"/>
                <w:i w:val="0"/>
                <w:sz w:val="16"/>
                <w:szCs w:val="16"/>
              </w:rPr>
              <w:t>.</w:t>
            </w:r>
          </w:p>
        </w:tc>
        <w:tc>
          <w:tcPr>
            <w:tcW w:w="855" w:type="dxa"/>
            <w:tcBorders>
              <w:top w:val="single" w:sz="4" w:space="0" w:color="auto"/>
              <w:left w:val="single" w:sz="4" w:space="0" w:color="auto"/>
              <w:bottom w:val="single" w:sz="4" w:space="0" w:color="auto"/>
              <w:right w:val="single" w:sz="4" w:space="0" w:color="auto"/>
            </w:tcBorders>
            <w:vAlign w:val="center"/>
            <w:hideMark/>
          </w:tcPr>
          <w:p w:rsidR="00CA406A" w:rsidRPr="00585582" w:rsidRDefault="00CA406A" w:rsidP="00000A1C">
            <w:pPr>
              <w:suppressAutoHyphens/>
              <w:spacing w:after="0" w:line="240" w:lineRule="auto"/>
              <w:rPr>
                <w:rFonts w:ascii="Verdana" w:eastAsia="Arial Unicode MS" w:hAnsi="Verdana" w:cs="Times New Roman"/>
                <w:iCs/>
                <w:sz w:val="16"/>
                <w:szCs w:val="16"/>
                <w:lang w:eastAsia="ar-SA"/>
              </w:rPr>
            </w:pPr>
            <w:r w:rsidRPr="00585582">
              <w:rPr>
                <w:rFonts w:ascii="Verdana" w:eastAsia="Arial Unicode MS" w:hAnsi="Verdana" w:cs="Times New Roman"/>
                <w:iCs/>
                <w:sz w:val="16"/>
                <w:szCs w:val="16"/>
                <w:lang w:eastAsia="ar-SA"/>
              </w:rPr>
              <w:t>Mensal</w:t>
            </w:r>
          </w:p>
        </w:tc>
        <w:tc>
          <w:tcPr>
            <w:tcW w:w="845" w:type="dxa"/>
            <w:tcBorders>
              <w:top w:val="single" w:sz="4" w:space="0" w:color="auto"/>
              <w:left w:val="single" w:sz="4" w:space="0" w:color="auto"/>
              <w:bottom w:val="single" w:sz="4" w:space="0" w:color="auto"/>
              <w:right w:val="single" w:sz="4" w:space="0" w:color="auto"/>
            </w:tcBorders>
            <w:vAlign w:val="center"/>
          </w:tcPr>
          <w:p w:rsidR="00CA406A" w:rsidRPr="00585582" w:rsidRDefault="00CA406A" w:rsidP="00000A1C">
            <w:pPr>
              <w:suppressAutoHyphens/>
              <w:spacing w:after="0" w:line="240" w:lineRule="auto"/>
              <w:rPr>
                <w:rFonts w:ascii="Verdana" w:eastAsia="Arial Unicode MS" w:hAnsi="Verdana" w:cs="Times New Roman"/>
                <w:iCs/>
                <w:sz w:val="16"/>
                <w:szCs w:val="16"/>
                <w:lang w:eastAsia="ar-SA"/>
              </w:rPr>
            </w:pPr>
          </w:p>
          <w:p w:rsidR="00CA406A" w:rsidRPr="00585582" w:rsidRDefault="00CA406A" w:rsidP="00000A1C">
            <w:pPr>
              <w:suppressAutoHyphens/>
              <w:spacing w:after="0" w:line="240" w:lineRule="auto"/>
              <w:rPr>
                <w:rFonts w:ascii="Verdana" w:eastAsia="Arial Unicode MS" w:hAnsi="Verdana" w:cs="Times New Roman"/>
                <w:iCs/>
                <w:sz w:val="16"/>
                <w:szCs w:val="16"/>
                <w:lang w:eastAsia="ar-SA"/>
              </w:rPr>
            </w:pPr>
            <w:r>
              <w:rPr>
                <w:rFonts w:ascii="Verdana" w:eastAsia="Arial Unicode MS" w:hAnsi="Verdana" w:cs="Times New Roman"/>
                <w:iCs/>
                <w:sz w:val="16"/>
                <w:szCs w:val="16"/>
                <w:lang w:eastAsia="ar-SA"/>
              </w:rPr>
              <w:t xml:space="preserve">   </w:t>
            </w:r>
            <w:r w:rsidRPr="00585582">
              <w:rPr>
                <w:rFonts w:ascii="Verdana" w:eastAsia="Arial Unicode MS" w:hAnsi="Verdana" w:cs="Times New Roman"/>
                <w:iCs/>
                <w:sz w:val="16"/>
                <w:szCs w:val="16"/>
                <w:lang w:eastAsia="ar-SA"/>
              </w:rPr>
              <w:t>12</w:t>
            </w:r>
          </w:p>
          <w:p w:rsidR="00CA406A" w:rsidRPr="00585582" w:rsidRDefault="00CA406A" w:rsidP="00000A1C">
            <w:pPr>
              <w:suppressAutoHyphens/>
              <w:spacing w:after="0" w:line="240" w:lineRule="auto"/>
              <w:rPr>
                <w:rFonts w:ascii="Verdana" w:eastAsia="Arial Unicode MS" w:hAnsi="Verdana" w:cs="Times New Roman"/>
                <w:iCs/>
                <w:sz w:val="16"/>
                <w:szCs w:val="16"/>
                <w:lang w:eastAsia="ar-SA"/>
              </w:rPr>
            </w:pPr>
          </w:p>
        </w:tc>
        <w:tc>
          <w:tcPr>
            <w:tcW w:w="1188" w:type="dxa"/>
            <w:tcBorders>
              <w:top w:val="single" w:sz="4" w:space="0" w:color="auto"/>
              <w:left w:val="single" w:sz="4" w:space="0" w:color="auto"/>
              <w:bottom w:val="single" w:sz="4" w:space="0" w:color="auto"/>
              <w:right w:val="single" w:sz="4" w:space="0" w:color="auto"/>
            </w:tcBorders>
            <w:vAlign w:val="center"/>
          </w:tcPr>
          <w:p w:rsidR="00CA406A" w:rsidRPr="00585582" w:rsidRDefault="00CA406A" w:rsidP="00000A1C">
            <w:pPr>
              <w:suppressAutoHyphens/>
              <w:spacing w:after="0" w:line="240" w:lineRule="auto"/>
              <w:rPr>
                <w:rFonts w:ascii="Verdana" w:eastAsia="Arial Unicode MS" w:hAnsi="Verdana" w:cs="Times New Roman"/>
                <w:iCs/>
                <w:sz w:val="16"/>
                <w:szCs w:val="16"/>
                <w:lang w:eastAsia="ar-SA"/>
              </w:rPr>
            </w:pPr>
            <w:r w:rsidRPr="00585582">
              <w:rPr>
                <w:rFonts w:ascii="Verdana" w:eastAsia="Arial Unicode MS" w:hAnsi="Verdana" w:cs="Times New Roman"/>
                <w:iCs/>
                <w:sz w:val="16"/>
                <w:szCs w:val="16"/>
                <w:lang w:eastAsia="ar-SA"/>
              </w:rPr>
              <w:t>R$</w:t>
            </w:r>
          </w:p>
        </w:tc>
        <w:tc>
          <w:tcPr>
            <w:tcW w:w="1050" w:type="dxa"/>
            <w:tcBorders>
              <w:top w:val="single" w:sz="4" w:space="0" w:color="auto"/>
              <w:left w:val="single" w:sz="4" w:space="0" w:color="auto"/>
              <w:bottom w:val="single" w:sz="4" w:space="0" w:color="auto"/>
              <w:right w:val="single" w:sz="4" w:space="0" w:color="auto"/>
            </w:tcBorders>
            <w:vAlign w:val="center"/>
          </w:tcPr>
          <w:p w:rsidR="00CA406A" w:rsidRPr="00585582" w:rsidRDefault="00CA406A" w:rsidP="00000A1C">
            <w:pPr>
              <w:suppressAutoHyphens/>
              <w:spacing w:after="0" w:line="240" w:lineRule="auto"/>
              <w:rPr>
                <w:rFonts w:ascii="Verdana" w:eastAsia="Arial Unicode MS" w:hAnsi="Verdana" w:cs="Times New Roman"/>
                <w:iCs/>
                <w:sz w:val="16"/>
                <w:szCs w:val="16"/>
                <w:lang w:eastAsia="ar-SA"/>
              </w:rPr>
            </w:pPr>
            <w:r w:rsidRPr="00585582">
              <w:rPr>
                <w:rFonts w:ascii="Verdana" w:eastAsia="Arial Unicode MS" w:hAnsi="Verdana" w:cs="Times New Roman"/>
                <w:iCs/>
                <w:sz w:val="16"/>
                <w:szCs w:val="16"/>
                <w:lang w:eastAsia="ar-SA"/>
              </w:rPr>
              <w:t>R$</w:t>
            </w:r>
          </w:p>
        </w:tc>
      </w:tr>
      <w:tr w:rsidR="00CA406A" w:rsidRPr="00585582" w:rsidTr="004640D9">
        <w:trPr>
          <w:trHeight w:val="389"/>
          <w:jc w:val="center"/>
        </w:trPr>
        <w:tc>
          <w:tcPr>
            <w:tcW w:w="713" w:type="dxa"/>
            <w:tcBorders>
              <w:top w:val="single" w:sz="4" w:space="0" w:color="auto"/>
              <w:left w:val="single" w:sz="4" w:space="0" w:color="auto"/>
              <w:bottom w:val="single" w:sz="4" w:space="0" w:color="auto"/>
              <w:right w:val="single" w:sz="4" w:space="0" w:color="auto"/>
            </w:tcBorders>
            <w:vAlign w:val="center"/>
          </w:tcPr>
          <w:p w:rsidR="00CA406A" w:rsidRPr="00585582" w:rsidRDefault="00CA406A" w:rsidP="00000A1C">
            <w:pPr>
              <w:suppressAutoHyphens/>
              <w:spacing w:after="0" w:line="240" w:lineRule="auto"/>
              <w:rPr>
                <w:rFonts w:ascii="Verdana" w:eastAsia="Arial Unicode MS" w:hAnsi="Verdana" w:cs="Times New Roman"/>
                <w:iCs/>
                <w:sz w:val="16"/>
                <w:szCs w:val="16"/>
                <w:lang w:eastAsia="ar-SA"/>
              </w:rPr>
            </w:pPr>
            <w:r>
              <w:rPr>
                <w:rFonts w:ascii="Verdana" w:eastAsia="Arial Unicode MS" w:hAnsi="Verdana" w:cs="Times New Roman"/>
                <w:iCs/>
                <w:sz w:val="16"/>
                <w:szCs w:val="16"/>
                <w:lang w:eastAsia="ar-SA"/>
              </w:rPr>
              <w:t xml:space="preserve">  </w:t>
            </w:r>
            <w:r w:rsidRPr="00585582">
              <w:rPr>
                <w:rFonts w:ascii="Verdana" w:eastAsia="Arial Unicode MS" w:hAnsi="Verdana" w:cs="Times New Roman"/>
                <w:iCs/>
                <w:sz w:val="16"/>
                <w:szCs w:val="16"/>
                <w:lang w:eastAsia="ar-SA"/>
              </w:rPr>
              <w:t>2</w:t>
            </w:r>
          </w:p>
        </w:tc>
        <w:tc>
          <w:tcPr>
            <w:tcW w:w="3818" w:type="dxa"/>
            <w:tcBorders>
              <w:top w:val="single" w:sz="4" w:space="0" w:color="auto"/>
              <w:left w:val="single" w:sz="4" w:space="0" w:color="auto"/>
              <w:bottom w:val="single" w:sz="4" w:space="0" w:color="auto"/>
              <w:right w:val="single" w:sz="4" w:space="0" w:color="auto"/>
            </w:tcBorders>
          </w:tcPr>
          <w:p w:rsidR="00CA406A" w:rsidRPr="00585582" w:rsidRDefault="00CA406A" w:rsidP="00000A1C">
            <w:pPr>
              <w:suppressAutoHyphens/>
              <w:spacing w:after="0" w:line="240" w:lineRule="auto"/>
              <w:rPr>
                <w:rFonts w:ascii="Verdana" w:eastAsia="Times New Roman" w:hAnsi="Verdana" w:cs="Times New Roman"/>
                <w:iCs/>
                <w:sz w:val="16"/>
                <w:szCs w:val="16"/>
                <w:lang w:eastAsia="ar-SA"/>
              </w:rPr>
            </w:pPr>
            <w:r w:rsidRPr="00585582">
              <w:rPr>
                <w:rFonts w:ascii="Verdana" w:eastAsia="Arial Unicode MS" w:hAnsi="Verdana" w:cs="Times New Roman"/>
                <w:iCs/>
                <w:sz w:val="16"/>
                <w:szCs w:val="16"/>
                <w:lang w:eastAsia="ar-SA"/>
              </w:rPr>
              <w:t>Publicações com Divulgação em jornais de grande circulação do Estado da Bahia.</w:t>
            </w:r>
          </w:p>
        </w:tc>
        <w:tc>
          <w:tcPr>
            <w:tcW w:w="855" w:type="dxa"/>
            <w:tcBorders>
              <w:top w:val="single" w:sz="4" w:space="0" w:color="auto"/>
              <w:left w:val="single" w:sz="4" w:space="0" w:color="auto"/>
              <w:bottom w:val="single" w:sz="4" w:space="0" w:color="auto"/>
              <w:right w:val="single" w:sz="4" w:space="0" w:color="auto"/>
            </w:tcBorders>
            <w:vAlign w:val="center"/>
          </w:tcPr>
          <w:p w:rsidR="00CA406A" w:rsidRPr="00585582" w:rsidRDefault="00CA406A" w:rsidP="00000A1C">
            <w:pPr>
              <w:suppressAutoHyphens/>
              <w:spacing w:after="0" w:line="240" w:lineRule="auto"/>
              <w:rPr>
                <w:rFonts w:ascii="Verdana" w:eastAsia="Arial Unicode MS" w:hAnsi="Verdana" w:cs="Times New Roman"/>
                <w:iCs/>
                <w:sz w:val="16"/>
                <w:szCs w:val="16"/>
                <w:lang w:eastAsia="ar-SA"/>
              </w:rPr>
            </w:pPr>
            <w:r w:rsidRPr="00585582">
              <w:rPr>
                <w:rFonts w:ascii="Verdana" w:eastAsia="Arial Unicode MS" w:hAnsi="Verdana" w:cs="Times New Roman"/>
                <w:iCs/>
                <w:sz w:val="16"/>
                <w:szCs w:val="16"/>
                <w:lang w:eastAsia="ar-SA"/>
              </w:rPr>
              <w:t>CM</w:t>
            </w:r>
            <w:r>
              <w:rPr>
                <w:rFonts w:ascii="Verdana" w:eastAsia="Arial Unicode MS" w:hAnsi="Verdana" w:cs="Times New Roman"/>
                <w:iCs/>
                <w:sz w:val="16"/>
                <w:szCs w:val="16"/>
                <w:lang w:eastAsia="ar-SA"/>
              </w:rPr>
              <w:t xml:space="preserve"> </w:t>
            </w:r>
            <w:r w:rsidRPr="00585582">
              <w:rPr>
                <w:rFonts w:ascii="Verdana" w:eastAsia="Arial Unicode MS" w:hAnsi="Verdana" w:cs="Times New Roman"/>
                <w:iCs/>
                <w:sz w:val="16"/>
                <w:szCs w:val="16"/>
                <w:lang w:eastAsia="ar-SA"/>
              </w:rPr>
              <w:t>x</w:t>
            </w:r>
            <w:r>
              <w:rPr>
                <w:rFonts w:ascii="Verdana" w:eastAsia="Arial Unicode MS" w:hAnsi="Verdana" w:cs="Times New Roman"/>
                <w:iCs/>
                <w:sz w:val="16"/>
                <w:szCs w:val="16"/>
                <w:lang w:eastAsia="ar-SA"/>
              </w:rPr>
              <w:t xml:space="preserve"> </w:t>
            </w:r>
            <w:r w:rsidRPr="00585582">
              <w:rPr>
                <w:rFonts w:ascii="Verdana" w:eastAsia="Arial Unicode MS" w:hAnsi="Verdana" w:cs="Times New Roman"/>
                <w:iCs/>
                <w:sz w:val="16"/>
                <w:szCs w:val="16"/>
                <w:lang w:eastAsia="ar-SA"/>
              </w:rPr>
              <w:t>COL</w:t>
            </w:r>
          </w:p>
        </w:tc>
        <w:tc>
          <w:tcPr>
            <w:tcW w:w="845" w:type="dxa"/>
            <w:tcBorders>
              <w:top w:val="single" w:sz="4" w:space="0" w:color="auto"/>
              <w:left w:val="single" w:sz="4" w:space="0" w:color="auto"/>
              <w:bottom w:val="single" w:sz="4" w:space="0" w:color="auto"/>
              <w:right w:val="single" w:sz="4" w:space="0" w:color="auto"/>
            </w:tcBorders>
            <w:vAlign w:val="center"/>
          </w:tcPr>
          <w:p w:rsidR="00CA406A" w:rsidRPr="00585582" w:rsidRDefault="00CA406A" w:rsidP="00000A1C">
            <w:pPr>
              <w:suppressAutoHyphens/>
              <w:spacing w:after="0" w:line="240" w:lineRule="auto"/>
              <w:rPr>
                <w:rFonts w:ascii="Verdana" w:eastAsia="Arial Unicode MS" w:hAnsi="Verdana" w:cs="Times New Roman"/>
                <w:iCs/>
                <w:sz w:val="16"/>
                <w:szCs w:val="16"/>
                <w:lang w:eastAsia="ar-SA"/>
              </w:rPr>
            </w:pPr>
            <w:r>
              <w:rPr>
                <w:rFonts w:ascii="Verdana" w:eastAsia="Arial Unicode MS" w:hAnsi="Verdana" w:cs="Times New Roman"/>
                <w:iCs/>
                <w:sz w:val="16"/>
                <w:szCs w:val="16"/>
                <w:lang w:eastAsia="ar-SA"/>
              </w:rPr>
              <w:t xml:space="preserve">  250</w:t>
            </w:r>
          </w:p>
        </w:tc>
        <w:tc>
          <w:tcPr>
            <w:tcW w:w="1188" w:type="dxa"/>
            <w:tcBorders>
              <w:top w:val="single" w:sz="4" w:space="0" w:color="auto"/>
              <w:left w:val="single" w:sz="4" w:space="0" w:color="auto"/>
              <w:bottom w:val="single" w:sz="4" w:space="0" w:color="auto"/>
              <w:right w:val="single" w:sz="4" w:space="0" w:color="auto"/>
            </w:tcBorders>
            <w:vAlign w:val="center"/>
          </w:tcPr>
          <w:p w:rsidR="00CA406A" w:rsidRPr="00585582" w:rsidRDefault="00CA406A" w:rsidP="00000A1C">
            <w:pPr>
              <w:suppressAutoHyphens/>
              <w:spacing w:after="0" w:line="240" w:lineRule="auto"/>
              <w:rPr>
                <w:rFonts w:ascii="Verdana" w:eastAsia="Arial Unicode MS" w:hAnsi="Verdana" w:cs="Times New Roman"/>
                <w:iCs/>
                <w:sz w:val="16"/>
                <w:szCs w:val="16"/>
                <w:lang w:eastAsia="ar-SA"/>
              </w:rPr>
            </w:pPr>
            <w:r w:rsidRPr="00585582">
              <w:rPr>
                <w:rFonts w:ascii="Verdana" w:eastAsia="Arial Unicode MS" w:hAnsi="Verdana" w:cs="Times New Roman"/>
                <w:iCs/>
                <w:sz w:val="16"/>
                <w:szCs w:val="16"/>
                <w:lang w:eastAsia="ar-SA"/>
              </w:rPr>
              <w:t>R$</w:t>
            </w:r>
          </w:p>
        </w:tc>
        <w:tc>
          <w:tcPr>
            <w:tcW w:w="1050" w:type="dxa"/>
            <w:tcBorders>
              <w:top w:val="single" w:sz="4" w:space="0" w:color="auto"/>
              <w:left w:val="single" w:sz="4" w:space="0" w:color="auto"/>
              <w:bottom w:val="single" w:sz="4" w:space="0" w:color="auto"/>
              <w:right w:val="single" w:sz="4" w:space="0" w:color="auto"/>
            </w:tcBorders>
            <w:vAlign w:val="center"/>
          </w:tcPr>
          <w:p w:rsidR="00CA406A" w:rsidRPr="00585582" w:rsidRDefault="00CA406A" w:rsidP="00000A1C">
            <w:pPr>
              <w:suppressAutoHyphens/>
              <w:spacing w:after="0" w:line="240" w:lineRule="auto"/>
              <w:rPr>
                <w:rFonts w:ascii="Verdana" w:eastAsia="Arial Unicode MS" w:hAnsi="Verdana" w:cs="Times New Roman"/>
                <w:iCs/>
                <w:sz w:val="16"/>
                <w:szCs w:val="16"/>
                <w:lang w:eastAsia="ar-SA"/>
              </w:rPr>
            </w:pPr>
            <w:r w:rsidRPr="00585582">
              <w:rPr>
                <w:rFonts w:ascii="Verdana" w:eastAsia="Arial Unicode MS" w:hAnsi="Verdana" w:cs="Times New Roman"/>
                <w:iCs/>
                <w:sz w:val="16"/>
                <w:szCs w:val="16"/>
                <w:lang w:eastAsia="ar-SA"/>
              </w:rPr>
              <w:t>R$</w:t>
            </w:r>
          </w:p>
        </w:tc>
      </w:tr>
      <w:tr w:rsidR="00CA406A" w:rsidRPr="00585582" w:rsidTr="004640D9">
        <w:trPr>
          <w:trHeight w:val="389"/>
          <w:jc w:val="center"/>
        </w:trPr>
        <w:tc>
          <w:tcPr>
            <w:tcW w:w="713" w:type="dxa"/>
            <w:tcBorders>
              <w:top w:val="single" w:sz="4" w:space="0" w:color="auto"/>
              <w:left w:val="single" w:sz="4" w:space="0" w:color="auto"/>
              <w:bottom w:val="single" w:sz="4" w:space="0" w:color="auto"/>
              <w:right w:val="single" w:sz="4" w:space="0" w:color="auto"/>
            </w:tcBorders>
            <w:vAlign w:val="center"/>
          </w:tcPr>
          <w:p w:rsidR="00CA406A" w:rsidRPr="00585582" w:rsidRDefault="00CA406A" w:rsidP="00000A1C">
            <w:pPr>
              <w:suppressAutoHyphens/>
              <w:spacing w:after="0" w:line="240" w:lineRule="auto"/>
              <w:rPr>
                <w:rFonts w:ascii="Verdana" w:eastAsia="Arial Unicode MS" w:hAnsi="Verdana" w:cs="Times New Roman"/>
                <w:iCs/>
                <w:sz w:val="16"/>
                <w:szCs w:val="16"/>
                <w:lang w:eastAsia="ar-SA"/>
              </w:rPr>
            </w:pPr>
            <w:r>
              <w:rPr>
                <w:rFonts w:ascii="Verdana" w:eastAsia="Arial Unicode MS" w:hAnsi="Verdana" w:cs="Times New Roman"/>
                <w:iCs/>
                <w:sz w:val="16"/>
                <w:szCs w:val="16"/>
                <w:lang w:eastAsia="ar-SA"/>
              </w:rPr>
              <w:t xml:space="preserve">  </w:t>
            </w:r>
            <w:r w:rsidRPr="00585582">
              <w:rPr>
                <w:rFonts w:ascii="Verdana" w:eastAsia="Arial Unicode MS" w:hAnsi="Verdana" w:cs="Times New Roman"/>
                <w:iCs/>
                <w:sz w:val="16"/>
                <w:szCs w:val="16"/>
                <w:lang w:eastAsia="ar-SA"/>
              </w:rPr>
              <w:t>3</w:t>
            </w:r>
          </w:p>
        </w:tc>
        <w:tc>
          <w:tcPr>
            <w:tcW w:w="3818" w:type="dxa"/>
            <w:tcBorders>
              <w:top w:val="single" w:sz="4" w:space="0" w:color="auto"/>
              <w:left w:val="single" w:sz="4" w:space="0" w:color="auto"/>
              <w:bottom w:val="single" w:sz="4" w:space="0" w:color="auto"/>
              <w:right w:val="single" w:sz="4" w:space="0" w:color="auto"/>
            </w:tcBorders>
          </w:tcPr>
          <w:p w:rsidR="00CA406A" w:rsidRPr="00585582" w:rsidRDefault="00CA406A" w:rsidP="00000A1C">
            <w:pPr>
              <w:suppressAutoHyphens/>
              <w:spacing w:after="0" w:line="240" w:lineRule="auto"/>
              <w:rPr>
                <w:rFonts w:ascii="Verdana" w:eastAsia="Arial Unicode MS" w:hAnsi="Verdana" w:cs="Times New Roman"/>
                <w:iCs/>
                <w:sz w:val="16"/>
                <w:szCs w:val="16"/>
                <w:lang w:eastAsia="ar-SA"/>
              </w:rPr>
            </w:pPr>
            <w:r w:rsidRPr="00585582">
              <w:rPr>
                <w:rFonts w:ascii="Verdana" w:eastAsia="Arial Unicode MS" w:hAnsi="Verdana" w:cs="Times New Roman"/>
                <w:iCs/>
                <w:sz w:val="16"/>
                <w:szCs w:val="16"/>
                <w:lang w:eastAsia="ar-SA"/>
              </w:rPr>
              <w:t>Publicações com Divulgação em Diário da União - DOU.</w:t>
            </w:r>
          </w:p>
        </w:tc>
        <w:tc>
          <w:tcPr>
            <w:tcW w:w="855" w:type="dxa"/>
            <w:tcBorders>
              <w:top w:val="single" w:sz="4" w:space="0" w:color="auto"/>
              <w:left w:val="single" w:sz="4" w:space="0" w:color="auto"/>
              <w:bottom w:val="single" w:sz="4" w:space="0" w:color="auto"/>
              <w:right w:val="single" w:sz="4" w:space="0" w:color="auto"/>
            </w:tcBorders>
            <w:vAlign w:val="center"/>
          </w:tcPr>
          <w:p w:rsidR="00CA406A" w:rsidRPr="00585582" w:rsidRDefault="00CA406A" w:rsidP="00000A1C">
            <w:pPr>
              <w:suppressAutoHyphens/>
              <w:spacing w:after="0" w:line="240" w:lineRule="auto"/>
              <w:rPr>
                <w:rFonts w:ascii="Verdana" w:eastAsia="Arial Unicode MS" w:hAnsi="Verdana" w:cs="Times New Roman"/>
                <w:iCs/>
                <w:sz w:val="16"/>
                <w:szCs w:val="16"/>
                <w:lang w:eastAsia="ar-SA"/>
              </w:rPr>
            </w:pPr>
            <w:r w:rsidRPr="00585582">
              <w:rPr>
                <w:rFonts w:ascii="Verdana" w:eastAsia="Arial Unicode MS" w:hAnsi="Verdana" w:cs="Times New Roman"/>
                <w:iCs/>
                <w:sz w:val="16"/>
                <w:szCs w:val="16"/>
                <w:lang w:eastAsia="ar-SA"/>
              </w:rPr>
              <w:t>CM</w:t>
            </w:r>
            <w:r>
              <w:rPr>
                <w:rFonts w:ascii="Verdana" w:eastAsia="Arial Unicode MS" w:hAnsi="Verdana" w:cs="Times New Roman"/>
                <w:iCs/>
                <w:sz w:val="16"/>
                <w:szCs w:val="16"/>
                <w:lang w:eastAsia="ar-SA"/>
              </w:rPr>
              <w:t xml:space="preserve"> </w:t>
            </w:r>
            <w:r w:rsidRPr="00585582">
              <w:rPr>
                <w:rFonts w:ascii="Verdana" w:eastAsia="Arial Unicode MS" w:hAnsi="Verdana" w:cs="Times New Roman"/>
                <w:iCs/>
                <w:sz w:val="16"/>
                <w:szCs w:val="16"/>
                <w:lang w:eastAsia="ar-SA"/>
              </w:rPr>
              <w:t>x</w:t>
            </w:r>
            <w:r>
              <w:rPr>
                <w:rFonts w:ascii="Verdana" w:eastAsia="Arial Unicode MS" w:hAnsi="Verdana" w:cs="Times New Roman"/>
                <w:iCs/>
                <w:sz w:val="16"/>
                <w:szCs w:val="16"/>
                <w:lang w:eastAsia="ar-SA"/>
              </w:rPr>
              <w:t xml:space="preserve"> </w:t>
            </w:r>
            <w:r w:rsidRPr="00585582">
              <w:rPr>
                <w:rFonts w:ascii="Verdana" w:eastAsia="Arial Unicode MS" w:hAnsi="Verdana" w:cs="Times New Roman"/>
                <w:iCs/>
                <w:sz w:val="16"/>
                <w:szCs w:val="16"/>
                <w:lang w:eastAsia="ar-SA"/>
              </w:rPr>
              <w:t>COL</w:t>
            </w:r>
          </w:p>
        </w:tc>
        <w:tc>
          <w:tcPr>
            <w:tcW w:w="845" w:type="dxa"/>
            <w:tcBorders>
              <w:top w:val="single" w:sz="4" w:space="0" w:color="auto"/>
              <w:left w:val="single" w:sz="4" w:space="0" w:color="auto"/>
              <w:bottom w:val="single" w:sz="4" w:space="0" w:color="auto"/>
              <w:right w:val="single" w:sz="4" w:space="0" w:color="auto"/>
            </w:tcBorders>
            <w:vAlign w:val="center"/>
          </w:tcPr>
          <w:p w:rsidR="00CA406A" w:rsidRPr="00585582" w:rsidRDefault="00CA406A" w:rsidP="00000A1C">
            <w:pPr>
              <w:suppressAutoHyphens/>
              <w:spacing w:after="0" w:line="240" w:lineRule="auto"/>
              <w:rPr>
                <w:rFonts w:ascii="Verdana" w:eastAsia="Arial Unicode MS" w:hAnsi="Verdana" w:cs="Times New Roman"/>
                <w:iCs/>
                <w:sz w:val="16"/>
                <w:szCs w:val="16"/>
                <w:lang w:eastAsia="ar-SA"/>
              </w:rPr>
            </w:pPr>
            <w:r>
              <w:rPr>
                <w:rFonts w:ascii="Verdana" w:eastAsia="Arial Unicode MS" w:hAnsi="Verdana" w:cs="Times New Roman"/>
                <w:iCs/>
                <w:sz w:val="16"/>
                <w:szCs w:val="16"/>
                <w:lang w:eastAsia="ar-SA"/>
              </w:rPr>
              <w:t xml:space="preserve">  25</w:t>
            </w:r>
            <w:r w:rsidRPr="00585582">
              <w:rPr>
                <w:rFonts w:ascii="Verdana" w:eastAsia="Arial Unicode MS" w:hAnsi="Verdana" w:cs="Times New Roman"/>
                <w:iCs/>
                <w:sz w:val="16"/>
                <w:szCs w:val="16"/>
                <w:lang w:eastAsia="ar-SA"/>
              </w:rPr>
              <w:t>0</w:t>
            </w:r>
          </w:p>
        </w:tc>
        <w:tc>
          <w:tcPr>
            <w:tcW w:w="1188" w:type="dxa"/>
            <w:tcBorders>
              <w:top w:val="single" w:sz="4" w:space="0" w:color="auto"/>
              <w:left w:val="single" w:sz="4" w:space="0" w:color="auto"/>
              <w:bottom w:val="single" w:sz="4" w:space="0" w:color="auto"/>
              <w:right w:val="single" w:sz="4" w:space="0" w:color="auto"/>
            </w:tcBorders>
            <w:vAlign w:val="center"/>
          </w:tcPr>
          <w:p w:rsidR="00CA406A" w:rsidRPr="00585582" w:rsidRDefault="00CA406A" w:rsidP="00000A1C">
            <w:pPr>
              <w:suppressAutoHyphens/>
              <w:spacing w:after="0" w:line="240" w:lineRule="auto"/>
              <w:rPr>
                <w:rFonts w:ascii="Verdana" w:eastAsia="Arial Unicode MS" w:hAnsi="Verdana" w:cs="Times New Roman"/>
                <w:iCs/>
                <w:sz w:val="16"/>
                <w:szCs w:val="16"/>
                <w:lang w:eastAsia="ar-SA"/>
              </w:rPr>
            </w:pPr>
            <w:r w:rsidRPr="00585582">
              <w:rPr>
                <w:rFonts w:ascii="Verdana" w:eastAsia="Arial Unicode MS" w:hAnsi="Verdana" w:cs="Times New Roman"/>
                <w:iCs/>
                <w:sz w:val="16"/>
                <w:szCs w:val="16"/>
                <w:lang w:eastAsia="ar-SA"/>
              </w:rPr>
              <w:t>R$</w:t>
            </w:r>
          </w:p>
        </w:tc>
        <w:tc>
          <w:tcPr>
            <w:tcW w:w="1050" w:type="dxa"/>
            <w:tcBorders>
              <w:top w:val="single" w:sz="4" w:space="0" w:color="auto"/>
              <w:left w:val="single" w:sz="4" w:space="0" w:color="auto"/>
              <w:bottom w:val="single" w:sz="4" w:space="0" w:color="auto"/>
              <w:right w:val="single" w:sz="4" w:space="0" w:color="auto"/>
            </w:tcBorders>
            <w:vAlign w:val="center"/>
          </w:tcPr>
          <w:p w:rsidR="00CA406A" w:rsidRPr="00585582" w:rsidRDefault="00CA406A" w:rsidP="00000A1C">
            <w:pPr>
              <w:suppressAutoHyphens/>
              <w:spacing w:after="0" w:line="240" w:lineRule="auto"/>
              <w:rPr>
                <w:rFonts w:ascii="Verdana" w:eastAsia="Arial Unicode MS" w:hAnsi="Verdana" w:cs="Times New Roman"/>
                <w:iCs/>
                <w:sz w:val="16"/>
                <w:szCs w:val="16"/>
                <w:lang w:eastAsia="ar-SA"/>
              </w:rPr>
            </w:pPr>
            <w:r w:rsidRPr="00585582">
              <w:rPr>
                <w:rFonts w:ascii="Verdana" w:eastAsia="Arial Unicode MS" w:hAnsi="Verdana" w:cs="Times New Roman"/>
                <w:iCs/>
                <w:sz w:val="16"/>
                <w:szCs w:val="16"/>
                <w:lang w:eastAsia="ar-SA"/>
              </w:rPr>
              <w:t>R$</w:t>
            </w:r>
          </w:p>
        </w:tc>
      </w:tr>
      <w:tr w:rsidR="00CA406A" w:rsidRPr="00585582" w:rsidTr="004640D9">
        <w:trPr>
          <w:trHeight w:val="166"/>
          <w:jc w:val="center"/>
        </w:trPr>
        <w:tc>
          <w:tcPr>
            <w:tcW w:w="7419" w:type="dxa"/>
            <w:gridSpan w:val="5"/>
            <w:tcBorders>
              <w:top w:val="single" w:sz="4" w:space="0" w:color="auto"/>
              <w:left w:val="single" w:sz="4" w:space="0" w:color="auto"/>
              <w:bottom w:val="single" w:sz="4" w:space="0" w:color="auto"/>
              <w:right w:val="single" w:sz="4" w:space="0" w:color="auto"/>
            </w:tcBorders>
          </w:tcPr>
          <w:p w:rsidR="00CA406A" w:rsidRPr="00585582" w:rsidRDefault="00CA406A" w:rsidP="00000A1C">
            <w:pPr>
              <w:suppressAutoHyphens/>
              <w:spacing w:after="0" w:line="240" w:lineRule="auto"/>
              <w:rPr>
                <w:rFonts w:ascii="Verdana" w:eastAsia="Arial Unicode MS" w:hAnsi="Verdana" w:cs="Times New Roman"/>
                <w:iCs/>
                <w:sz w:val="16"/>
                <w:szCs w:val="16"/>
                <w:lang w:eastAsia="ar-SA"/>
              </w:rPr>
            </w:pPr>
            <w:r w:rsidRPr="00585582">
              <w:rPr>
                <w:rFonts w:ascii="Verdana" w:eastAsia="Arial Unicode MS" w:hAnsi="Verdana" w:cs="Times New Roman"/>
                <w:iCs/>
                <w:sz w:val="16"/>
                <w:szCs w:val="16"/>
                <w:lang w:eastAsia="ar-SA"/>
              </w:rPr>
              <w:t>VALOR GLOBAL:</w:t>
            </w:r>
          </w:p>
        </w:tc>
        <w:tc>
          <w:tcPr>
            <w:tcW w:w="1050" w:type="dxa"/>
            <w:tcBorders>
              <w:top w:val="single" w:sz="4" w:space="0" w:color="auto"/>
              <w:left w:val="single" w:sz="4" w:space="0" w:color="auto"/>
              <w:bottom w:val="single" w:sz="4" w:space="0" w:color="auto"/>
              <w:right w:val="single" w:sz="4" w:space="0" w:color="auto"/>
            </w:tcBorders>
          </w:tcPr>
          <w:p w:rsidR="00CA406A" w:rsidRPr="00585582" w:rsidRDefault="00CA406A" w:rsidP="00000A1C">
            <w:pPr>
              <w:suppressAutoHyphens/>
              <w:spacing w:after="0" w:line="240" w:lineRule="auto"/>
              <w:rPr>
                <w:rFonts w:ascii="Verdana" w:eastAsia="Arial Unicode MS" w:hAnsi="Verdana" w:cs="Times New Roman"/>
                <w:iCs/>
                <w:sz w:val="16"/>
                <w:szCs w:val="16"/>
                <w:lang w:eastAsia="ar-SA"/>
              </w:rPr>
            </w:pPr>
            <w:r w:rsidRPr="00585582">
              <w:rPr>
                <w:rFonts w:ascii="Verdana" w:eastAsia="Arial Unicode MS" w:hAnsi="Verdana" w:cs="Times New Roman"/>
                <w:iCs/>
                <w:sz w:val="16"/>
                <w:szCs w:val="16"/>
                <w:lang w:eastAsia="ar-SA"/>
              </w:rPr>
              <w:t>R$</w:t>
            </w:r>
          </w:p>
        </w:tc>
      </w:tr>
    </w:tbl>
    <w:p w:rsidR="00DB7E95" w:rsidRPr="00DB7E95" w:rsidRDefault="00DB7E95" w:rsidP="00CA406A">
      <w:pPr>
        <w:suppressAutoHyphens/>
        <w:spacing w:after="0" w:line="240" w:lineRule="auto"/>
        <w:jc w:val="both"/>
        <w:rPr>
          <w:rFonts w:ascii="Verdana" w:eastAsia="Times New Roman" w:hAnsi="Verdana" w:cs="Times New Roman"/>
          <w:sz w:val="24"/>
          <w:szCs w:val="24"/>
          <w:lang w:eastAsia="ar-SA"/>
        </w:rPr>
      </w:pPr>
    </w:p>
    <w:p w:rsidR="00DB7E95" w:rsidRPr="00DB7E95" w:rsidRDefault="00DB7E95" w:rsidP="00DB7E95">
      <w:pPr>
        <w:suppressAutoHyphens/>
        <w:spacing w:after="0" w:line="240" w:lineRule="auto"/>
        <w:jc w:val="both"/>
        <w:rPr>
          <w:rFonts w:ascii="Verdana" w:eastAsia="Times New Roman" w:hAnsi="Verdana" w:cs="Times New Roman"/>
          <w:bCs/>
          <w:sz w:val="20"/>
          <w:szCs w:val="20"/>
          <w:lang w:eastAsia="ar-SA"/>
        </w:rPr>
      </w:pPr>
      <w:r w:rsidRPr="00DB7E95">
        <w:rPr>
          <w:rFonts w:ascii="Verdana" w:eastAsia="Times New Roman" w:hAnsi="Verdana" w:cs="Times New Roman"/>
          <w:b/>
          <w:sz w:val="20"/>
          <w:szCs w:val="20"/>
          <w:lang w:eastAsia="ar-SA"/>
        </w:rPr>
        <w:t xml:space="preserve">3.2 – </w:t>
      </w:r>
      <w:r w:rsidRPr="00DB7E95">
        <w:rPr>
          <w:rFonts w:ascii="Verdana" w:eastAsia="Times New Roman" w:hAnsi="Verdana" w:cs="Times New Roman"/>
          <w:sz w:val="20"/>
          <w:szCs w:val="20"/>
          <w:lang w:eastAsia="ar-SA"/>
        </w:rPr>
        <w:t xml:space="preserve">A contratante pagará a contratada os valores de acordo a tabela </w:t>
      </w:r>
      <w:r w:rsidR="00CA406A">
        <w:rPr>
          <w:rFonts w:ascii="Verdana" w:eastAsia="Times New Roman" w:hAnsi="Verdana" w:cs="Times New Roman"/>
          <w:sz w:val="20"/>
          <w:szCs w:val="20"/>
          <w:lang w:eastAsia="ar-SA"/>
        </w:rPr>
        <w:t>acima</w:t>
      </w:r>
      <w:r w:rsidRPr="00DB7E95">
        <w:rPr>
          <w:rFonts w:ascii="Verdana" w:eastAsia="Times New Roman" w:hAnsi="Verdana" w:cs="Times New Roman"/>
          <w:sz w:val="20"/>
          <w:szCs w:val="20"/>
          <w:lang w:eastAsia="ar-SA"/>
        </w:rPr>
        <w:t>:</w:t>
      </w:r>
      <w:r w:rsidRPr="00DB7E95">
        <w:rPr>
          <w:rFonts w:ascii="Verdana" w:eastAsia="Times New Roman" w:hAnsi="Verdana" w:cs="Times New Roman"/>
          <w:bCs/>
          <w:sz w:val="20"/>
          <w:szCs w:val="20"/>
          <w:lang w:eastAsia="ar-SA"/>
        </w:rPr>
        <w:t xml:space="preserve"> </w:t>
      </w:r>
    </w:p>
    <w:p w:rsidR="00DB7E95" w:rsidRPr="00DB7E95" w:rsidRDefault="00DB7E95" w:rsidP="00DB7E95">
      <w:pPr>
        <w:suppressAutoHyphens/>
        <w:spacing w:after="0" w:line="240" w:lineRule="auto"/>
        <w:jc w:val="both"/>
        <w:rPr>
          <w:rFonts w:ascii="Verdana" w:eastAsia="Times New Roman" w:hAnsi="Verdana" w:cs="Times New Roman"/>
          <w:bCs/>
          <w:sz w:val="20"/>
          <w:szCs w:val="20"/>
          <w:lang w:eastAsia="ar-SA"/>
        </w:rPr>
      </w:pPr>
    </w:p>
    <w:p w:rsidR="00DB7E95" w:rsidRPr="00DB7E95" w:rsidRDefault="00DB7E95" w:rsidP="00DB7E95">
      <w:pPr>
        <w:suppressAutoHyphens/>
        <w:spacing w:after="0" w:line="240" w:lineRule="auto"/>
        <w:jc w:val="both"/>
        <w:rPr>
          <w:rFonts w:ascii="Verdana" w:eastAsia="Times New Roman" w:hAnsi="Verdana" w:cs="Arial"/>
          <w:bCs/>
          <w:sz w:val="20"/>
          <w:szCs w:val="20"/>
          <w:lang w:eastAsia="ar-SA"/>
        </w:rPr>
      </w:pPr>
      <w:r w:rsidRPr="00DB7E95">
        <w:rPr>
          <w:rFonts w:ascii="Verdana" w:eastAsia="Times New Roman" w:hAnsi="Verdana" w:cs="Times New Roman"/>
          <w:b/>
          <w:bCs/>
          <w:sz w:val="20"/>
          <w:szCs w:val="20"/>
          <w:lang w:eastAsia="ar-SA"/>
        </w:rPr>
        <w:t xml:space="preserve">3.3 – </w:t>
      </w:r>
      <w:r w:rsidRPr="00DB7E95">
        <w:rPr>
          <w:rFonts w:ascii="Verdana" w:eastAsia="Times New Roman" w:hAnsi="Verdana" w:cs="Arial"/>
          <w:sz w:val="20"/>
          <w:szCs w:val="20"/>
          <w:lang w:eastAsia="ar-SA"/>
        </w:rPr>
        <w:t xml:space="preserve">O pagamento </w:t>
      </w:r>
      <w:r w:rsidR="00CA406A">
        <w:rPr>
          <w:rFonts w:ascii="Verdana" w:eastAsia="Times New Roman" w:hAnsi="Verdana" w:cs="Arial"/>
          <w:sz w:val="20"/>
          <w:szCs w:val="20"/>
          <w:lang w:eastAsia="ar-SA"/>
        </w:rPr>
        <w:t>dos serviços prestados</w:t>
      </w:r>
      <w:r w:rsidRPr="00DB7E95">
        <w:rPr>
          <w:rFonts w:ascii="Verdana" w:eastAsia="Times New Roman" w:hAnsi="Verdana" w:cs="Arial"/>
          <w:sz w:val="20"/>
          <w:szCs w:val="20"/>
          <w:lang w:eastAsia="ar-SA"/>
        </w:rPr>
        <w:t xml:space="preserve"> ser</w:t>
      </w:r>
      <w:r w:rsidR="00CA406A">
        <w:rPr>
          <w:rFonts w:ascii="Verdana" w:eastAsia="Times New Roman" w:hAnsi="Verdana" w:cs="Arial"/>
          <w:sz w:val="20"/>
          <w:szCs w:val="20"/>
          <w:lang w:eastAsia="ar-SA"/>
        </w:rPr>
        <w:t>ão</w:t>
      </w:r>
      <w:r w:rsidRPr="00DB7E95">
        <w:rPr>
          <w:rFonts w:ascii="Verdana" w:eastAsia="Times New Roman" w:hAnsi="Verdana" w:cs="Arial"/>
          <w:sz w:val="20"/>
          <w:szCs w:val="20"/>
          <w:lang w:eastAsia="ar-SA"/>
        </w:rPr>
        <w:t xml:space="preserve"> efetuado mensalmente, </w:t>
      </w:r>
      <w:r w:rsidRPr="00DB7E95">
        <w:rPr>
          <w:rFonts w:ascii="Verdana" w:eastAsia="Times New Roman" w:hAnsi="Verdana" w:cs="Arial"/>
          <w:b/>
          <w:sz w:val="20"/>
          <w:szCs w:val="20"/>
          <w:lang w:eastAsia="ar-SA"/>
        </w:rPr>
        <w:t xml:space="preserve">até o 10° (décimo) dia do mês </w:t>
      </w:r>
      <w:r w:rsidR="00CA406A" w:rsidRPr="00DB7E95">
        <w:rPr>
          <w:rFonts w:ascii="Verdana" w:eastAsia="Times New Roman" w:hAnsi="Verdana" w:cs="Arial"/>
          <w:b/>
          <w:sz w:val="20"/>
          <w:szCs w:val="20"/>
          <w:lang w:eastAsia="ar-SA"/>
        </w:rPr>
        <w:t>subsequente</w:t>
      </w:r>
      <w:r w:rsidRPr="00DB7E95">
        <w:rPr>
          <w:rFonts w:ascii="Verdana" w:eastAsia="Times New Roman" w:hAnsi="Verdana" w:cs="Arial"/>
          <w:sz w:val="20"/>
          <w:szCs w:val="20"/>
          <w:lang w:eastAsia="ar-SA"/>
        </w:rPr>
        <w:t xml:space="preserve"> à </w:t>
      </w:r>
      <w:r w:rsidR="00CA406A">
        <w:rPr>
          <w:rFonts w:ascii="Verdana" w:eastAsia="Times New Roman" w:hAnsi="Verdana" w:cs="Arial"/>
          <w:sz w:val="20"/>
          <w:szCs w:val="20"/>
          <w:lang w:eastAsia="ar-SA"/>
        </w:rPr>
        <w:t>sua</w:t>
      </w:r>
      <w:r w:rsidRPr="00DB7E95">
        <w:rPr>
          <w:rFonts w:ascii="Verdana" w:eastAsia="Times New Roman" w:hAnsi="Verdana" w:cs="Arial"/>
          <w:sz w:val="20"/>
          <w:szCs w:val="20"/>
          <w:lang w:eastAsia="ar-SA"/>
        </w:rPr>
        <w:t xml:space="preserve"> </w:t>
      </w:r>
      <w:r w:rsidR="00CA406A">
        <w:rPr>
          <w:rFonts w:ascii="Verdana" w:eastAsia="Times New Roman" w:hAnsi="Verdana" w:cs="Arial"/>
          <w:sz w:val="20"/>
          <w:szCs w:val="20"/>
          <w:lang w:eastAsia="ar-SA"/>
        </w:rPr>
        <w:t>prestação</w:t>
      </w:r>
      <w:r w:rsidRPr="00DB7E95">
        <w:rPr>
          <w:rFonts w:ascii="Verdana" w:eastAsia="Times New Roman" w:hAnsi="Verdana" w:cs="Times New Roman"/>
          <w:sz w:val="20"/>
          <w:szCs w:val="20"/>
          <w:lang w:eastAsia="ar-SA"/>
        </w:rPr>
        <w:t xml:space="preserve">, após a emissão da nota fiscal devidamente comprovada e atestada pelo funcionário responsável </w:t>
      </w:r>
      <w:r w:rsidR="00CA406A">
        <w:rPr>
          <w:rFonts w:ascii="Verdana" w:eastAsia="Times New Roman" w:hAnsi="Verdana" w:cs="Times New Roman"/>
          <w:sz w:val="20"/>
          <w:szCs w:val="20"/>
          <w:lang w:eastAsia="ar-SA"/>
        </w:rPr>
        <w:t>pela fiscalização do contrato</w:t>
      </w:r>
      <w:r w:rsidRPr="00DB7E95">
        <w:rPr>
          <w:rFonts w:ascii="Verdana" w:eastAsia="Times New Roman" w:hAnsi="Verdana" w:cs="Arial"/>
          <w:bCs/>
          <w:sz w:val="20"/>
          <w:szCs w:val="20"/>
          <w:lang w:eastAsia="ar-SA"/>
        </w:rPr>
        <w:t>.</w:t>
      </w:r>
    </w:p>
    <w:p w:rsidR="00DB7E95" w:rsidRPr="00DB7E95" w:rsidRDefault="00DB7E95" w:rsidP="00DB7E95">
      <w:pPr>
        <w:suppressAutoHyphens/>
        <w:spacing w:after="0" w:line="240" w:lineRule="auto"/>
        <w:jc w:val="both"/>
        <w:rPr>
          <w:rFonts w:ascii="Verdana" w:eastAsia="Times New Roman" w:hAnsi="Verdana" w:cs="Times New Roman"/>
          <w:b/>
          <w:sz w:val="20"/>
          <w:szCs w:val="20"/>
          <w:lang w:eastAsia="ar-SA"/>
        </w:rPr>
      </w:pPr>
    </w:p>
    <w:p w:rsidR="00DB7E95" w:rsidRPr="00DB7E95" w:rsidRDefault="00DB7E95" w:rsidP="00DB7E95">
      <w:pPr>
        <w:suppressAutoHyphens/>
        <w:spacing w:after="0" w:line="240" w:lineRule="auto"/>
        <w:jc w:val="both"/>
        <w:rPr>
          <w:rFonts w:ascii="Verdana" w:eastAsia="Times New Roman" w:hAnsi="Verdana" w:cs="Times New Roman"/>
          <w:sz w:val="20"/>
          <w:szCs w:val="20"/>
          <w:lang w:eastAsia="ar-SA"/>
        </w:rPr>
      </w:pPr>
      <w:r w:rsidRPr="00DB7E95">
        <w:rPr>
          <w:rFonts w:ascii="Verdana" w:eastAsia="Times New Roman" w:hAnsi="Verdana" w:cs="Times New Roman"/>
          <w:b/>
          <w:sz w:val="20"/>
          <w:szCs w:val="20"/>
          <w:lang w:eastAsia="ar-SA"/>
        </w:rPr>
        <w:t xml:space="preserve">3.3 </w:t>
      </w:r>
      <w:r w:rsidRPr="00DB7E95">
        <w:rPr>
          <w:rFonts w:ascii="Verdana" w:eastAsia="Times New Roman" w:hAnsi="Verdana" w:cs="Times New Roman"/>
          <w:sz w:val="20"/>
          <w:szCs w:val="20"/>
          <w:lang w:eastAsia="ar-SA"/>
        </w:rPr>
        <w:t xml:space="preserve">– A </w:t>
      </w:r>
      <w:r w:rsidRPr="00DB7E95">
        <w:rPr>
          <w:rFonts w:ascii="Verdana" w:eastAsia="Times New Roman" w:hAnsi="Verdana" w:cs="Times New Roman"/>
          <w:b/>
          <w:sz w:val="20"/>
          <w:szCs w:val="20"/>
          <w:lang w:eastAsia="ar-SA"/>
        </w:rPr>
        <w:t>CONTRATADA</w:t>
      </w:r>
      <w:r w:rsidRPr="00DB7E95">
        <w:rPr>
          <w:rFonts w:ascii="Verdana" w:eastAsia="Times New Roman" w:hAnsi="Verdana" w:cs="Times New Roman"/>
          <w:sz w:val="20"/>
          <w:szCs w:val="20"/>
          <w:lang w:eastAsia="ar-SA"/>
        </w:rPr>
        <w:t xml:space="preserve"> ficará sujeita à multa diária correspondente a 1% (um por cento) do valor da fatura, pelo não cumprimento do serviço, desde que comprovada a responsabilidade da CONTRATADA. O valor correspondente deverá ser descontado na fatura mensal.</w:t>
      </w:r>
    </w:p>
    <w:p w:rsidR="00DB7E95" w:rsidRPr="00DB7E95" w:rsidRDefault="00DB7E95" w:rsidP="00DB7E95">
      <w:pPr>
        <w:suppressAutoHyphens/>
        <w:spacing w:after="0" w:line="240" w:lineRule="auto"/>
        <w:jc w:val="both"/>
        <w:rPr>
          <w:rFonts w:ascii="Verdana" w:eastAsia="Times New Roman" w:hAnsi="Verdana" w:cs="Times New Roman"/>
          <w:b/>
          <w:sz w:val="20"/>
          <w:szCs w:val="20"/>
          <w:lang w:eastAsia="ar-SA"/>
        </w:rPr>
      </w:pPr>
    </w:p>
    <w:p w:rsidR="00DB7E95" w:rsidRPr="00DB7E95" w:rsidRDefault="00DB7E95" w:rsidP="00DB7E95">
      <w:pPr>
        <w:suppressAutoHyphens/>
        <w:spacing w:after="0" w:line="240" w:lineRule="auto"/>
        <w:jc w:val="both"/>
        <w:rPr>
          <w:rFonts w:ascii="Verdana" w:eastAsia="Times New Roman" w:hAnsi="Verdana" w:cs="Times New Roman"/>
          <w:sz w:val="20"/>
          <w:szCs w:val="20"/>
          <w:lang w:eastAsia="ar-SA"/>
        </w:rPr>
      </w:pPr>
      <w:r w:rsidRPr="00DB7E95">
        <w:rPr>
          <w:rFonts w:ascii="Verdana" w:eastAsia="Times New Roman" w:hAnsi="Verdana" w:cs="Times New Roman"/>
          <w:b/>
          <w:sz w:val="20"/>
          <w:szCs w:val="20"/>
          <w:lang w:eastAsia="ar-SA"/>
        </w:rPr>
        <w:t xml:space="preserve">3.4 – </w:t>
      </w:r>
      <w:r w:rsidRPr="00DB7E95">
        <w:rPr>
          <w:rFonts w:ascii="Verdana" w:eastAsia="Times New Roman" w:hAnsi="Verdana" w:cs="Times New Roman"/>
          <w:sz w:val="20"/>
          <w:szCs w:val="20"/>
          <w:lang w:eastAsia="ar-SA"/>
        </w:rPr>
        <w:t xml:space="preserve">Nenhum pagamento será efetuado à </w:t>
      </w:r>
      <w:r w:rsidRPr="00DB7E95">
        <w:rPr>
          <w:rFonts w:ascii="Verdana" w:eastAsia="Times New Roman" w:hAnsi="Verdana" w:cs="Times New Roman"/>
          <w:b/>
          <w:sz w:val="20"/>
          <w:szCs w:val="20"/>
          <w:lang w:eastAsia="ar-SA"/>
        </w:rPr>
        <w:t>CONTRATADA</w:t>
      </w:r>
      <w:r w:rsidRPr="00DB7E95">
        <w:rPr>
          <w:rFonts w:ascii="Verdana" w:eastAsia="Times New Roman" w:hAnsi="Verdana" w:cs="Times New Roman"/>
          <w:sz w:val="20"/>
          <w:szCs w:val="20"/>
          <w:lang w:eastAsia="ar-SA"/>
        </w:rPr>
        <w:t xml:space="preserve"> que esteja em débito para com a</w:t>
      </w:r>
      <w:r w:rsidR="00CA406A">
        <w:rPr>
          <w:rFonts w:ascii="Verdana" w:eastAsia="Times New Roman" w:hAnsi="Verdana" w:cs="Times New Roman"/>
          <w:sz w:val="20"/>
          <w:szCs w:val="20"/>
          <w:lang w:eastAsia="ar-SA"/>
        </w:rPr>
        <w:t>s obrigações financeiras decorrentes desta contratação ou multas aplicadas</w:t>
      </w:r>
      <w:r w:rsidRPr="00DB7E95">
        <w:rPr>
          <w:rFonts w:ascii="Verdana" w:eastAsia="Times New Roman" w:hAnsi="Verdana" w:cs="Times New Roman"/>
          <w:sz w:val="20"/>
          <w:szCs w:val="20"/>
          <w:lang w:eastAsia="ar-SA"/>
        </w:rPr>
        <w:t xml:space="preserve"> e</w:t>
      </w:r>
      <w:r w:rsidR="00CA406A">
        <w:rPr>
          <w:rFonts w:ascii="Verdana" w:eastAsia="Times New Roman" w:hAnsi="Verdana" w:cs="Times New Roman"/>
          <w:sz w:val="20"/>
          <w:szCs w:val="20"/>
          <w:lang w:eastAsia="ar-SA"/>
        </w:rPr>
        <w:t xml:space="preserve">nquanto pendente de liquidação </w:t>
      </w:r>
      <w:r w:rsidRPr="00DB7E95">
        <w:rPr>
          <w:rFonts w:ascii="Verdana" w:eastAsia="Times New Roman" w:hAnsi="Verdana" w:cs="Times New Roman"/>
          <w:sz w:val="20"/>
          <w:szCs w:val="20"/>
          <w:lang w:eastAsia="ar-SA"/>
        </w:rPr>
        <w:t>que eventualmente lhe tenha sido imposta como penalidade.</w:t>
      </w:r>
    </w:p>
    <w:p w:rsidR="00DB7E95" w:rsidRPr="00DB7E95" w:rsidRDefault="00DB7E95" w:rsidP="00DB7E95">
      <w:pPr>
        <w:widowControl w:val="0"/>
        <w:suppressAutoHyphens/>
        <w:spacing w:after="0" w:line="240" w:lineRule="auto"/>
        <w:jc w:val="both"/>
        <w:rPr>
          <w:rFonts w:ascii="Verdana" w:eastAsia="Times New Roman" w:hAnsi="Verdana" w:cs="Arial"/>
          <w:b/>
          <w:bCs/>
          <w:sz w:val="20"/>
          <w:szCs w:val="20"/>
          <w:lang w:eastAsia="ar-SA"/>
        </w:rPr>
      </w:pPr>
    </w:p>
    <w:p w:rsidR="00DB7E95" w:rsidRPr="00DB7E95" w:rsidRDefault="00DB7E95" w:rsidP="00DB7E95">
      <w:pPr>
        <w:widowControl w:val="0"/>
        <w:suppressAutoHyphens/>
        <w:spacing w:after="0" w:line="240" w:lineRule="auto"/>
        <w:jc w:val="both"/>
        <w:rPr>
          <w:rFonts w:ascii="Verdana" w:eastAsia="Times New Roman" w:hAnsi="Verdana" w:cs="Arial"/>
          <w:sz w:val="20"/>
          <w:szCs w:val="20"/>
          <w:lang w:eastAsia="ar-SA"/>
        </w:rPr>
      </w:pPr>
      <w:r w:rsidRPr="00DB7E95">
        <w:rPr>
          <w:rFonts w:ascii="Verdana" w:eastAsia="Times New Roman" w:hAnsi="Verdana" w:cs="Arial"/>
          <w:b/>
          <w:bCs/>
          <w:sz w:val="20"/>
          <w:szCs w:val="20"/>
          <w:lang w:eastAsia="ar-SA"/>
        </w:rPr>
        <w:t>3.5 -</w:t>
      </w:r>
      <w:r w:rsidRPr="00DB7E95">
        <w:rPr>
          <w:rFonts w:ascii="Verdana" w:eastAsia="Times New Roman" w:hAnsi="Verdana" w:cs="Arial"/>
          <w:sz w:val="20"/>
          <w:szCs w:val="20"/>
          <w:lang w:eastAsia="ar-SA"/>
        </w:rPr>
        <w:t xml:space="preserve"> O pagamento somente será efetuado mediante depósito em Conta Corrente da Contratada (</w:t>
      </w:r>
      <w:r w:rsidRPr="00DB7E95">
        <w:rPr>
          <w:rFonts w:ascii="Verdana" w:eastAsia="Times New Roman" w:hAnsi="Verdana" w:cs="Arial"/>
          <w:b/>
          <w:bCs/>
          <w:sz w:val="20"/>
          <w:szCs w:val="20"/>
          <w:lang w:eastAsia="ar-SA"/>
        </w:rPr>
        <w:t>DADOS BANCÁRIOS DA CONTRATADA</w:t>
      </w:r>
      <w:r w:rsidRPr="00DB7E95">
        <w:rPr>
          <w:rFonts w:ascii="Verdana" w:eastAsia="Times New Roman" w:hAnsi="Verdana" w:cs="Arial"/>
          <w:sz w:val="20"/>
          <w:szCs w:val="20"/>
          <w:lang w:eastAsia="ar-SA"/>
        </w:rPr>
        <w:t>).</w:t>
      </w:r>
    </w:p>
    <w:p w:rsidR="00DB7E95" w:rsidRPr="00DB7E95" w:rsidRDefault="00DB7E95" w:rsidP="00DB7E95">
      <w:pPr>
        <w:widowControl w:val="0"/>
        <w:suppressAutoHyphens/>
        <w:spacing w:after="0" w:line="240" w:lineRule="auto"/>
        <w:jc w:val="both"/>
        <w:rPr>
          <w:rFonts w:ascii="Verdana" w:eastAsia="Times New Roman" w:hAnsi="Verdana" w:cs="Arial"/>
          <w:sz w:val="20"/>
          <w:szCs w:val="20"/>
          <w:lang w:eastAsia="ar-SA"/>
        </w:rPr>
      </w:pPr>
    </w:p>
    <w:p w:rsidR="001C601B" w:rsidRPr="001C601B" w:rsidRDefault="00DB7E95" w:rsidP="001C601B">
      <w:pPr>
        <w:numPr>
          <w:ilvl w:val="0"/>
          <w:numId w:val="8"/>
        </w:numPr>
        <w:tabs>
          <w:tab w:val="clear" w:pos="432"/>
          <w:tab w:val="num" w:pos="0"/>
        </w:tabs>
        <w:suppressAutoHyphens/>
        <w:spacing w:after="0" w:line="240" w:lineRule="auto"/>
        <w:ind w:left="0" w:firstLine="0"/>
        <w:jc w:val="both"/>
        <w:rPr>
          <w:rFonts w:ascii="Verdana" w:eastAsia="Times New Roman" w:hAnsi="Verdana" w:cs="Times New Roman"/>
          <w:sz w:val="20"/>
          <w:szCs w:val="20"/>
          <w:lang w:eastAsia="ar-SA"/>
        </w:rPr>
      </w:pPr>
      <w:r w:rsidRPr="00DB7E95">
        <w:rPr>
          <w:rFonts w:ascii="Verdana" w:eastAsia="Times New Roman" w:hAnsi="Verdana" w:cs="Times New Roman"/>
          <w:b/>
          <w:sz w:val="20"/>
          <w:szCs w:val="20"/>
          <w:lang w:eastAsia="ar-SA"/>
        </w:rPr>
        <w:t xml:space="preserve">3.6 - </w:t>
      </w:r>
      <w:r w:rsidR="001C601B" w:rsidRPr="001C601B">
        <w:rPr>
          <w:rFonts w:ascii="Verdana" w:eastAsia="Times New Roman" w:hAnsi="Verdana" w:cs="Times New Roman"/>
          <w:sz w:val="20"/>
          <w:szCs w:val="20"/>
          <w:lang w:eastAsia="ar-SA"/>
        </w:rPr>
        <w:t>O pagamento fica condicionado à comprovação de que a CONTRATADA encontra-se adimplente com a regularidade fiscal, devendo ser comprovada mediante:</w:t>
      </w:r>
    </w:p>
    <w:p w:rsidR="001C601B" w:rsidRPr="001C601B" w:rsidRDefault="001C601B" w:rsidP="001C601B">
      <w:pPr>
        <w:numPr>
          <w:ilvl w:val="0"/>
          <w:numId w:val="8"/>
        </w:numPr>
        <w:suppressAutoHyphens/>
        <w:spacing w:after="0" w:line="240" w:lineRule="auto"/>
        <w:jc w:val="both"/>
        <w:rPr>
          <w:rFonts w:ascii="Verdana" w:eastAsia="Times New Roman" w:hAnsi="Verdana" w:cs="Times New Roman"/>
          <w:sz w:val="20"/>
          <w:szCs w:val="20"/>
          <w:lang w:eastAsia="ar-SA"/>
        </w:rPr>
      </w:pPr>
    </w:p>
    <w:p w:rsidR="001C601B" w:rsidRPr="001C601B" w:rsidRDefault="001C601B" w:rsidP="001C601B">
      <w:pPr>
        <w:numPr>
          <w:ilvl w:val="0"/>
          <w:numId w:val="8"/>
        </w:numPr>
        <w:suppressAutoHyphens/>
        <w:spacing w:after="0" w:line="240" w:lineRule="auto"/>
        <w:jc w:val="both"/>
        <w:rPr>
          <w:rFonts w:ascii="Verdana" w:eastAsia="Times New Roman" w:hAnsi="Verdana" w:cs="Times New Roman"/>
          <w:sz w:val="20"/>
          <w:szCs w:val="20"/>
          <w:lang w:eastAsia="ar-SA"/>
        </w:rPr>
      </w:pPr>
      <w:r w:rsidRPr="001C601B">
        <w:rPr>
          <w:rFonts w:ascii="Verdana" w:eastAsia="Times New Roman" w:hAnsi="Verdana" w:cs="Times New Roman"/>
          <w:sz w:val="20"/>
          <w:szCs w:val="20"/>
          <w:lang w:eastAsia="ar-SA"/>
        </w:rPr>
        <w:t>a) Prova de inscrição no Cadastro Nacional de Pessoa Jurídica (CNPJ);</w:t>
      </w:r>
    </w:p>
    <w:p w:rsidR="001C601B" w:rsidRPr="001C601B" w:rsidRDefault="001C601B" w:rsidP="001C601B">
      <w:pPr>
        <w:numPr>
          <w:ilvl w:val="0"/>
          <w:numId w:val="8"/>
        </w:numPr>
        <w:tabs>
          <w:tab w:val="clear" w:pos="432"/>
          <w:tab w:val="num" w:pos="284"/>
        </w:tabs>
        <w:suppressAutoHyphens/>
        <w:spacing w:after="0" w:line="240" w:lineRule="auto"/>
        <w:ind w:left="0" w:firstLine="0"/>
        <w:jc w:val="both"/>
        <w:rPr>
          <w:rFonts w:ascii="Verdana" w:eastAsia="Times New Roman" w:hAnsi="Verdana" w:cs="Times New Roman"/>
          <w:sz w:val="20"/>
          <w:szCs w:val="20"/>
          <w:lang w:eastAsia="ar-SA"/>
        </w:rPr>
      </w:pPr>
      <w:r w:rsidRPr="001C601B">
        <w:rPr>
          <w:rFonts w:ascii="Verdana" w:eastAsia="Times New Roman" w:hAnsi="Verdana" w:cs="Times New Roman"/>
          <w:sz w:val="20"/>
          <w:szCs w:val="20"/>
          <w:lang w:eastAsia="ar-SA"/>
        </w:rPr>
        <w:t>b) Certidão Conjunta de Débitos relativos a Tribut</w:t>
      </w:r>
      <w:r>
        <w:rPr>
          <w:rFonts w:ascii="Verdana" w:eastAsia="Times New Roman" w:hAnsi="Verdana" w:cs="Times New Roman"/>
          <w:sz w:val="20"/>
          <w:szCs w:val="20"/>
          <w:lang w:eastAsia="ar-SA"/>
        </w:rPr>
        <w:t xml:space="preserve">os Federais e a Dívida Ativa da   </w:t>
      </w:r>
      <w:r w:rsidRPr="001C601B">
        <w:rPr>
          <w:rFonts w:ascii="Verdana" w:eastAsia="Times New Roman" w:hAnsi="Verdana" w:cs="Times New Roman"/>
          <w:sz w:val="20"/>
          <w:szCs w:val="20"/>
          <w:lang w:eastAsia="ar-SA"/>
        </w:rPr>
        <w:t>União, expedida pela Secretaria da Receita Federal;</w:t>
      </w:r>
    </w:p>
    <w:p w:rsidR="001C601B" w:rsidRPr="001C601B" w:rsidRDefault="001C601B" w:rsidP="001C601B">
      <w:pPr>
        <w:numPr>
          <w:ilvl w:val="0"/>
          <w:numId w:val="8"/>
        </w:numPr>
        <w:tabs>
          <w:tab w:val="clear" w:pos="432"/>
          <w:tab w:val="num" w:pos="0"/>
        </w:tabs>
        <w:suppressAutoHyphens/>
        <w:spacing w:after="0" w:line="240" w:lineRule="auto"/>
        <w:ind w:left="0" w:firstLine="0"/>
        <w:jc w:val="both"/>
        <w:rPr>
          <w:rFonts w:ascii="Verdana" w:eastAsia="Times New Roman" w:hAnsi="Verdana" w:cs="Times New Roman"/>
          <w:sz w:val="20"/>
          <w:szCs w:val="20"/>
          <w:lang w:eastAsia="ar-SA"/>
        </w:rPr>
      </w:pPr>
      <w:r w:rsidRPr="001C601B">
        <w:rPr>
          <w:rFonts w:ascii="Verdana" w:eastAsia="Times New Roman" w:hAnsi="Verdana" w:cs="Times New Roman"/>
          <w:sz w:val="20"/>
          <w:szCs w:val="20"/>
          <w:lang w:eastAsia="ar-SA"/>
        </w:rPr>
        <w:t>c) Certificado de Regularidade do FGTS, fornecido pela Caixa Econômica Federal, dentro do seu prazo de validade (Lei Federal n° 8.036/1990 e 8.666/1993);</w:t>
      </w:r>
    </w:p>
    <w:p w:rsidR="001C601B" w:rsidRPr="001C601B" w:rsidRDefault="001C601B" w:rsidP="001C601B">
      <w:pPr>
        <w:numPr>
          <w:ilvl w:val="0"/>
          <w:numId w:val="8"/>
        </w:numPr>
        <w:tabs>
          <w:tab w:val="clear" w:pos="432"/>
          <w:tab w:val="num" w:pos="0"/>
        </w:tabs>
        <w:suppressAutoHyphens/>
        <w:spacing w:after="0" w:line="240" w:lineRule="auto"/>
        <w:ind w:left="0" w:firstLine="0"/>
        <w:jc w:val="both"/>
        <w:rPr>
          <w:rFonts w:ascii="Verdana" w:eastAsia="Times New Roman" w:hAnsi="Verdana" w:cs="Times New Roman"/>
          <w:sz w:val="20"/>
          <w:szCs w:val="20"/>
          <w:lang w:eastAsia="ar-SA"/>
        </w:rPr>
      </w:pPr>
      <w:r w:rsidRPr="001C601B">
        <w:rPr>
          <w:rFonts w:ascii="Verdana" w:eastAsia="Times New Roman" w:hAnsi="Verdana" w:cs="Times New Roman"/>
          <w:sz w:val="20"/>
          <w:szCs w:val="20"/>
          <w:lang w:eastAsia="ar-SA"/>
        </w:rPr>
        <w:t>d) Certidão Negativa de Débitos Trabalhistas, dentro do seu prazo de validade (Lei Federal n° 12.440/2011 e 8.666/1993);</w:t>
      </w:r>
    </w:p>
    <w:p w:rsidR="001C601B" w:rsidRPr="001C601B" w:rsidRDefault="001C601B" w:rsidP="001C601B">
      <w:pPr>
        <w:numPr>
          <w:ilvl w:val="0"/>
          <w:numId w:val="8"/>
        </w:numPr>
        <w:tabs>
          <w:tab w:val="clear" w:pos="432"/>
          <w:tab w:val="num" w:pos="0"/>
        </w:tabs>
        <w:suppressAutoHyphens/>
        <w:spacing w:after="0" w:line="240" w:lineRule="auto"/>
        <w:ind w:left="0" w:firstLine="0"/>
        <w:jc w:val="both"/>
        <w:rPr>
          <w:rFonts w:ascii="Verdana" w:eastAsia="Times New Roman" w:hAnsi="Verdana" w:cs="Times New Roman"/>
          <w:sz w:val="20"/>
          <w:szCs w:val="20"/>
          <w:lang w:eastAsia="ar-SA"/>
        </w:rPr>
      </w:pPr>
      <w:r w:rsidRPr="001C601B">
        <w:rPr>
          <w:rFonts w:ascii="Verdana" w:eastAsia="Times New Roman" w:hAnsi="Verdana" w:cs="Times New Roman"/>
          <w:sz w:val="20"/>
          <w:szCs w:val="20"/>
          <w:lang w:eastAsia="ar-SA"/>
        </w:rPr>
        <w:lastRenderedPageBreak/>
        <w:t>e) Certidão Negativa de débitos, emitida pela Secretaria de Tributação do Estado, no qual se localiza a sede da licitante, ou outro documento que o substitua legalmente.</w:t>
      </w:r>
    </w:p>
    <w:p w:rsidR="001C601B" w:rsidRPr="001C601B" w:rsidRDefault="001C601B" w:rsidP="001C601B">
      <w:pPr>
        <w:numPr>
          <w:ilvl w:val="0"/>
          <w:numId w:val="8"/>
        </w:numPr>
        <w:tabs>
          <w:tab w:val="clear" w:pos="432"/>
          <w:tab w:val="num" w:pos="0"/>
        </w:tabs>
        <w:suppressAutoHyphens/>
        <w:spacing w:after="0" w:line="240" w:lineRule="auto"/>
        <w:ind w:left="0" w:firstLine="0"/>
        <w:jc w:val="both"/>
        <w:rPr>
          <w:rFonts w:ascii="Verdana" w:eastAsia="Times New Roman" w:hAnsi="Verdana" w:cs="Arial"/>
          <w:b/>
          <w:sz w:val="20"/>
          <w:szCs w:val="20"/>
          <w:lang w:eastAsia="ar-SA"/>
        </w:rPr>
      </w:pPr>
      <w:r w:rsidRPr="001C601B">
        <w:rPr>
          <w:rFonts w:ascii="Verdana" w:eastAsia="Times New Roman" w:hAnsi="Verdana" w:cs="Times New Roman"/>
          <w:sz w:val="20"/>
          <w:szCs w:val="20"/>
          <w:lang w:eastAsia="ar-SA"/>
        </w:rPr>
        <w:t>f) Certidão Negativa de Débito para com a Fazenda Municipal, da sede da licitante ou domicilio, dentro do seu prazo de validade;</w:t>
      </w:r>
    </w:p>
    <w:p w:rsidR="001C601B" w:rsidRPr="001C601B" w:rsidRDefault="001C601B" w:rsidP="001C601B">
      <w:pPr>
        <w:numPr>
          <w:ilvl w:val="0"/>
          <w:numId w:val="8"/>
        </w:numPr>
        <w:suppressAutoHyphens/>
        <w:spacing w:after="0" w:line="240" w:lineRule="auto"/>
        <w:jc w:val="both"/>
        <w:rPr>
          <w:rFonts w:ascii="Verdana" w:eastAsia="Times New Roman" w:hAnsi="Verdana" w:cs="Arial"/>
          <w:b/>
          <w:sz w:val="20"/>
          <w:szCs w:val="20"/>
          <w:lang w:eastAsia="ar-SA"/>
        </w:rPr>
      </w:pPr>
    </w:p>
    <w:p w:rsidR="00DB7E95" w:rsidRPr="00DB7E95" w:rsidRDefault="00DB7E95" w:rsidP="001C601B">
      <w:pPr>
        <w:numPr>
          <w:ilvl w:val="0"/>
          <w:numId w:val="8"/>
        </w:numPr>
        <w:suppressAutoHyphens/>
        <w:spacing w:after="0" w:line="240" w:lineRule="auto"/>
        <w:jc w:val="both"/>
        <w:rPr>
          <w:rFonts w:ascii="Verdana" w:eastAsia="Times New Roman" w:hAnsi="Verdana" w:cs="Arial"/>
          <w:b/>
          <w:sz w:val="20"/>
          <w:szCs w:val="20"/>
          <w:lang w:eastAsia="ar-SA"/>
        </w:rPr>
      </w:pPr>
      <w:r w:rsidRPr="00DB7E95">
        <w:rPr>
          <w:rFonts w:ascii="Verdana" w:eastAsia="Times New Roman" w:hAnsi="Verdana" w:cs="Arial"/>
          <w:b/>
          <w:sz w:val="20"/>
          <w:szCs w:val="20"/>
          <w:lang w:eastAsia="ar-SA"/>
        </w:rPr>
        <w:t>CLÁUSULA QUARTA - DA DOTAÇÃO ORÇAMENTÁRIA</w:t>
      </w:r>
    </w:p>
    <w:p w:rsidR="00DB7E95" w:rsidRPr="00DB7E95" w:rsidRDefault="00DB7E95" w:rsidP="00DB7E95">
      <w:pPr>
        <w:tabs>
          <w:tab w:val="left" w:pos="708"/>
        </w:tabs>
        <w:suppressAutoHyphens/>
        <w:spacing w:after="0" w:line="240" w:lineRule="auto"/>
        <w:jc w:val="both"/>
        <w:rPr>
          <w:rFonts w:ascii="Verdana" w:eastAsia="Times New Roman" w:hAnsi="Verdana" w:cs="Arial"/>
          <w:b/>
          <w:bCs/>
          <w:sz w:val="20"/>
          <w:szCs w:val="20"/>
          <w:lang w:eastAsia="ar-SA"/>
        </w:rPr>
      </w:pPr>
    </w:p>
    <w:p w:rsidR="00DB7E95" w:rsidRPr="00DB7E95" w:rsidRDefault="00DB7E95" w:rsidP="00DB7E95">
      <w:pPr>
        <w:widowControl w:val="0"/>
        <w:suppressAutoHyphens/>
        <w:spacing w:after="0" w:line="240" w:lineRule="auto"/>
        <w:jc w:val="both"/>
        <w:rPr>
          <w:rFonts w:ascii="Verdana" w:eastAsia="Times New Roman" w:hAnsi="Verdana" w:cs="Arial"/>
          <w:sz w:val="20"/>
          <w:szCs w:val="20"/>
          <w:lang w:eastAsia="ar-SA"/>
        </w:rPr>
      </w:pPr>
      <w:r w:rsidRPr="00DB7E95">
        <w:rPr>
          <w:rFonts w:ascii="Verdana" w:eastAsia="Times New Roman" w:hAnsi="Verdana" w:cs="Arial"/>
          <w:b/>
          <w:bCs/>
          <w:sz w:val="20"/>
          <w:szCs w:val="20"/>
          <w:lang w:eastAsia="ar-SA"/>
        </w:rPr>
        <w:t xml:space="preserve">4.1 - </w:t>
      </w:r>
      <w:r w:rsidRPr="00DB7E95">
        <w:rPr>
          <w:rFonts w:ascii="Verdana" w:eastAsia="Times New Roman" w:hAnsi="Verdana" w:cs="Arial"/>
          <w:sz w:val="20"/>
          <w:szCs w:val="20"/>
          <w:lang w:eastAsia="ar-SA"/>
        </w:rPr>
        <w:t>As despesas em decorrência do objeto deste</w:t>
      </w:r>
      <w:r w:rsidR="001C601B">
        <w:rPr>
          <w:rFonts w:ascii="Verdana" w:eastAsia="Times New Roman" w:hAnsi="Verdana" w:cs="Arial"/>
          <w:sz w:val="20"/>
          <w:szCs w:val="20"/>
          <w:lang w:eastAsia="ar-SA"/>
        </w:rPr>
        <w:t xml:space="preserve"> contrato correrão por conta da seguinte dotação orçamentária</w:t>
      </w:r>
      <w:r w:rsidRPr="00DB7E95">
        <w:rPr>
          <w:rFonts w:ascii="Verdana" w:eastAsia="Times New Roman" w:hAnsi="Verdana" w:cs="Arial"/>
          <w:sz w:val="20"/>
          <w:szCs w:val="20"/>
          <w:lang w:eastAsia="ar-SA"/>
        </w:rPr>
        <w:t>:</w:t>
      </w:r>
    </w:p>
    <w:p w:rsidR="00DB7E95" w:rsidRPr="00DB7E95" w:rsidRDefault="00DB7E95" w:rsidP="00DB7E95">
      <w:pPr>
        <w:widowControl w:val="0"/>
        <w:suppressAutoHyphens/>
        <w:spacing w:after="0" w:line="240" w:lineRule="auto"/>
        <w:jc w:val="both"/>
        <w:rPr>
          <w:rFonts w:ascii="Verdana" w:eastAsia="Times New Roman" w:hAnsi="Verdana" w:cs="Arial"/>
          <w:sz w:val="20"/>
          <w:szCs w:val="20"/>
          <w:lang w:eastAsia="ar-SA"/>
        </w:rPr>
      </w:pPr>
    </w:p>
    <w:p w:rsidR="001C601B" w:rsidRDefault="001C601B" w:rsidP="001C601B">
      <w:pPr>
        <w:spacing w:after="0" w:line="240" w:lineRule="auto"/>
        <w:rPr>
          <w:rFonts w:ascii="Times New Roman" w:hAnsi="Times New Roman" w:cs="Times New Roman"/>
          <w:color w:val="000000"/>
          <w:sz w:val="19"/>
          <w:szCs w:val="19"/>
        </w:rPr>
      </w:pPr>
      <w:r>
        <w:rPr>
          <w:rFonts w:ascii="Times New Roman" w:hAnsi="Times New Roman" w:cs="Times New Roman"/>
          <w:color w:val="000000"/>
          <w:sz w:val="19"/>
          <w:szCs w:val="19"/>
        </w:rPr>
        <w:t>02.01.01         Gabinete do Prefeito</w:t>
      </w:r>
    </w:p>
    <w:p w:rsidR="001C601B" w:rsidRDefault="001C601B" w:rsidP="001C601B">
      <w:pPr>
        <w:spacing w:after="0" w:line="240" w:lineRule="auto"/>
        <w:rPr>
          <w:rFonts w:ascii="Times New Roman" w:hAnsi="Times New Roman" w:cs="Times New Roman"/>
          <w:color w:val="000000"/>
          <w:sz w:val="19"/>
          <w:szCs w:val="19"/>
        </w:rPr>
      </w:pPr>
      <w:r>
        <w:rPr>
          <w:rFonts w:ascii="Times New Roman" w:hAnsi="Times New Roman" w:cs="Times New Roman"/>
          <w:color w:val="000000"/>
          <w:sz w:val="19"/>
          <w:szCs w:val="19"/>
        </w:rPr>
        <w:t>2011               Promoção e Divulgação de Eventos e Atos Oficiais de Gabinete do Prefeito</w:t>
      </w:r>
    </w:p>
    <w:p w:rsidR="001C601B" w:rsidRDefault="001C601B" w:rsidP="001C601B">
      <w:pPr>
        <w:spacing w:after="0" w:line="240" w:lineRule="auto"/>
        <w:rPr>
          <w:rFonts w:ascii="Times New Roman" w:hAnsi="Times New Roman" w:cs="Times New Roman"/>
          <w:color w:val="000000"/>
          <w:sz w:val="19"/>
          <w:szCs w:val="19"/>
        </w:rPr>
      </w:pPr>
      <w:r>
        <w:rPr>
          <w:rFonts w:ascii="Times New Roman" w:hAnsi="Times New Roman" w:cs="Times New Roman"/>
          <w:color w:val="000000"/>
          <w:sz w:val="19"/>
          <w:szCs w:val="19"/>
        </w:rPr>
        <w:t>33.90.</w:t>
      </w:r>
      <w:r w:rsidR="00D976C3">
        <w:rPr>
          <w:rFonts w:ascii="Times New Roman" w:hAnsi="Times New Roman" w:cs="Times New Roman"/>
          <w:color w:val="000000"/>
          <w:sz w:val="19"/>
          <w:szCs w:val="19"/>
        </w:rPr>
        <w:t xml:space="preserve">39.00    </w:t>
      </w:r>
      <w:r>
        <w:rPr>
          <w:rFonts w:ascii="Times New Roman" w:hAnsi="Times New Roman" w:cs="Times New Roman"/>
          <w:color w:val="000000"/>
          <w:sz w:val="19"/>
          <w:szCs w:val="19"/>
        </w:rPr>
        <w:t>Outros serviços de terceiros Pessoa Jurídica</w:t>
      </w:r>
    </w:p>
    <w:p w:rsidR="001C601B" w:rsidRDefault="00D976C3" w:rsidP="001C601B">
      <w:pPr>
        <w:spacing w:after="0" w:line="240" w:lineRule="auto"/>
        <w:rPr>
          <w:rFonts w:ascii="Times New Roman" w:hAnsi="Times New Roman" w:cs="Times New Roman"/>
          <w:color w:val="000000"/>
          <w:sz w:val="19"/>
          <w:szCs w:val="19"/>
        </w:rPr>
      </w:pPr>
      <w:r>
        <w:rPr>
          <w:rFonts w:ascii="Times New Roman" w:hAnsi="Times New Roman" w:cs="Times New Roman"/>
          <w:color w:val="000000"/>
          <w:sz w:val="19"/>
          <w:szCs w:val="19"/>
        </w:rPr>
        <w:t xml:space="preserve">FONTE </w:t>
      </w:r>
      <w:r w:rsidR="001C601B">
        <w:rPr>
          <w:rFonts w:ascii="Times New Roman" w:hAnsi="Times New Roman" w:cs="Times New Roman"/>
          <w:color w:val="000000"/>
          <w:sz w:val="19"/>
          <w:szCs w:val="19"/>
        </w:rPr>
        <w:t>00</w:t>
      </w:r>
    </w:p>
    <w:p w:rsidR="00DB7E95" w:rsidRPr="00DB7E95" w:rsidRDefault="00DB7E95" w:rsidP="00DB7E95">
      <w:pPr>
        <w:suppressAutoHyphens/>
        <w:spacing w:after="0" w:line="240" w:lineRule="auto"/>
        <w:rPr>
          <w:rFonts w:ascii="Verdana" w:eastAsia="Times New Roman" w:hAnsi="Verdana" w:cs="Times New Roman"/>
          <w:b/>
          <w:sz w:val="20"/>
          <w:szCs w:val="20"/>
          <w:lang w:eastAsia="ar-SA"/>
        </w:rPr>
      </w:pPr>
    </w:p>
    <w:p w:rsidR="00DB7E95" w:rsidRPr="00DB7E95" w:rsidRDefault="00DB7E95" w:rsidP="00DB7E95">
      <w:pPr>
        <w:suppressAutoHyphens/>
        <w:spacing w:after="0" w:line="240" w:lineRule="auto"/>
        <w:rPr>
          <w:rFonts w:ascii="Verdana" w:eastAsia="Times New Roman" w:hAnsi="Verdana" w:cs="Times New Roman"/>
          <w:b/>
          <w:sz w:val="20"/>
          <w:szCs w:val="20"/>
          <w:lang w:eastAsia="ar-SA"/>
        </w:rPr>
      </w:pPr>
      <w:r w:rsidRPr="00DB7E95">
        <w:rPr>
          <w:rFonts w:ascii="Verdana" w:eastAsia="Times New Roman" w:hAnsi="Verdana" w:cs="Times New Roman"/>
          <w:b/>
          <w:sz w:val="20"/>
          <w:szCs w:val="20"/>
          <w:lang w:eastAsia="ar-SA"/>
        </w:rPr>
        <w:t xml:space="preserve">CLÁUSULA QUINTA - DO PRAZO DE VIGÊNCIA </w:t>
      </w:r>
    </w:p>
    <w:p w:rsidR="00DB7E95" w:rsidRPr="00DB7E95" w:rsidRDefault="00DB7E95" w:rsidP="00DB7E95">
      <w:pPr>
        <w:widowControl w:val="0"/>
        <w:suppressAutoHyphens/>
        <w:spacing w:after="0" w:line="240" w:lineRule="auto"/>
        <w:jc w:val="both"/>
        <w:rPr>
          <w:rFonts w:ascii="Verdana" w:eastAsia="Times New Roman" w:hAnsi="Verdana" w:cs="Arial"/>
          <w:b/>
          <w:bCs/>
          <w:sz w:val="20"/>
          <w:szCs w:val="20"/>
          <w:lang w:eastAsia="ar-SA"/>
        </w:rPr>
      </w:pPr>
    </w:p>
    <w:p w:rsidR="00DB7E95" w:rsidRPr="00DB7E95" w:rsidRDefault="00DB7E95" w:rsidP="00DB7E95">
      <w:pPr>
        <w:widowControl w:val="0"/>
        <w:suppressAutoHyphens/>
        <w:spacing w:after="0" w:line="240" w:lineRule="auto"/>
        <w:jc w:val="both"/>
        <w:rPr>
          <w:rFonts w:ascii="Verdana" w:eastAsia="Times New Roman" w:hAnsi="Verdana" w:cs="Times New Roman"/>
          <w:sz w:val="20"/>
          <w:szCs w:val="20"/>
          <w:lang w:eastAsia="ar-SA"/>
        </w:rPr>
      </w:pPr>
      <w:r w:rsidRPr="00DB7E95">
        <w:rPr>
          <w:rFonts w:ascii="Verdana" w:eastAsia="Times New Roman" w:hAnsi="Verdana" w:cs="Arial"/>
          <w:b/>
          <w:bCs/>
          <w:sz w:val="20"/>
          <w:szCs w:val="20"/>
          <w:lang w:eastAsia="ar-SA"/>
        </w:rPr>
        <w:t xml:space="preserve">5.1 - </w:t>
      </w:r>
      <w:r w:rsidRPr="00DB7E95">
        <w:rPr>
          <w:rFonts w:ascii="Verdana" w:eastAsia="Times New Roman" w:hAnsi="Verdana" w:cs="Times New Roman"/>
          <w:sz w:val="20"/>
          <w:szCs w:val="20"/>
          <w:lang w:eastAsia="ar-SA"/>
        </w:rPr>
        <w:t xml:space="preserve">O prazo de vigência deste contrato será de </w:t>
      </w:r>
      <w:r w:rsidRPr="00DB7E95">
        <w:rPr>
          <w:rFonts w:ascii="Verdana" w:eastAsia="Times New Roman" w:hAnsi="Verdana" w:cs="Times New Roman"/>
          <w:b/>
          <w:sz w:val="20"/>
          <w:szCs w:val="20"/>
          <w:lang w:eastAsia="ar-SA"/>
        </w:rPr>
        <w:t>12 (doze) meses contados da data de sua assinatura</w:t>
      </w:r>
      <w:r w:rsidRPr="00DB7E95">
        <w:rPr>
          <w:rFonts w:ascii="Verdana" w:eastAsia="Times New Roman" w:hAnsi="Verdana" w:cs="Times New Roman"/>
          <w:sz w:val="20"/>
          <w:szCs w:val="20"/>
          <w:lang w:eastAsia="ar-SA"/>
        </w:rPr>
        <w:t>, podendo este ser rescindido ou ter o seu prazo prorrogado, se assim for da vontade das partes, na conformidade do estabelecido na Lei nº 8.666/93 e alterações posteriores.</w:t>
      </w:r>
    </w:p>
    <w:p w:rsidR="00DB7E95" w:rsidRPr="00DB7E95" w:rsidRDefault="00DB7E95" w:rsidP="00DB7E95">
      <w:pPr>
        <w:widowControl w:val="0"/>
        <w:suppressAutoHyphens/>
        <w:spacing w:after="0" w:line="240" w:lineRule="auto"/>
        <w:jc w:val="both"/>
        <w:rPr>
          <w:rFonts w:ascii="Verdana" w:eastAsia="Times New Roman" w:hAnsi="Verdana" w:cs="Arial"/>
          <w:b/>
          <w:bCs/>
          <w:sz w:val="20"/>
          <w:szCs w:val="20"/>
          <w:lang w:eastAsia="ar-SA"/>
        </w:rPr>
      </w:pPr>
    </w:p>
    <w:p w:rsidR="00DB7E95" w:rsidRPr="00DB7E95" w:rsidRDefault="00DB7E95" w:rsidP="00DB7E95">
      <w:pPr>
        <w:widowControl w:val="0"/>
        <w:suppressAutoHyphens/>
        <w:spacing w:after="0" w:line="240" w:lineRule="auto"/>
        <w:jc w:val="both"/>
        <w:rPr>
          <w:rFonts w:ascii="Verdana" w:eastAsia="Times New Roman" w:hAnsi="Verdana" w:cs="Arial"/>
          <w:b/>
          <w:bCs/>
          <w:sz w:val="20"/>
          <w:szCs w:val="20"/>
          <w:lang w:eastAsia="ar-SA"/>
        </w:rPr>
      </w:pPr>
      <w:r w:rsidRPr="00DB7E95">
        <w:rPr>
          <w:rFonts w:ascii="Verdana" w:eastAsia="Times New Roman" w:hAnsi="Verdana" w:cs="Arial"/>
          <w:b/>
          <w:bCs/>
          <w:sz w:val="20"/>
          <w:szCs w:val="20"/>
          <w:lang w:eastAsia="ar-SA"/>
        </w:rPr>
        <w:t>CLÁUSULA SEXTA - DO EQUILIBRIO ECONÔMICO-FINANCEIRO</w:t>
      </w:r>
    </w:p>
    <w:p w:rsidR="00DB7E95" w:rsidRPr="00DB7E95" w:rsidRDefault="00DB7E95" w:rsidP="00DB7E95">
      <w:pPr>
        <w:widowControl w:val="0"/>
        <w:suppressAutoHyphens/>
        <w:spacing w:after="0" w:line="240" w:lineRule="auto"/>
        <w:jc w:val="both"/>
        <w:rPr>
          <w:rFonts w:ascii="Verdana" w:eastAsia="Times New Roman" w:hAnsi="Verdana" w:cs="Arial"/>
          <w:b/>
          <w:bCs/>
          <w:sz w:val="20"/>
          <w:szCs w:val="20"/>
          <w:lang w:eastAsia="ar-SA"/>
        </w:rPr>
      </w:pPr>
    </w:p>
    <w:p w:rsidR="00DB7E95" w:rsidRPr="00DB7E95" w:rsidRDefault="00DB7E95" w:rsidP="00DB7E95">
      <w:pPr>
        <w:widowControl w:val="0"/>
        <w:suppressAutoHyphens/>
        <w:spacing w:after="0" w:line="240" w:lineRule="auto"/>
        <w:jc w:val="both"/>
        <w:rPr>
          <w:rFonts w:ascii="Verdana" w:eastAsia="Times New Roman" w:hAnsi="Verdana" w:cs="Arial"/>
          <w:sz w:val="20"/>
          <w:szCs w:val="20"/>
          <w:lang w:eastAsia="ar-SA"/>
        </w:rPr>
      </w:pPr>
      <w:r w:rsidRPr="00DB7E95">
        <w:rPr>
          <w:rFonts w:ascii="Verdana" w:eastAsia="Times New Roman" w:hAnsi="Verdana" w:cs="Arial"/>
          <w:b/>
          <w:bCs/>
          <w:sz w:val="20"/>
          <w:szCs w:val="20"/>
          <w:lang w:eastAsia="ar-SA"/>
        </w:rPr>
        <w:t xml:space="preserve">6.1 </w:t>
      </w:r>
      <w:r w:rsidRPr="00DB7E95">
        <w:rPr>
          <w:rFonts w:ascii="Verdana" w:eastAsia="Times New Roman" w:hAnsi="Verdana" w:cs="Arial"/>
          <w:sz w:val="20"/>
          <w:szCs w:val="20"/>
          <w:lang w:eastAsia="ar-SA"/>
        </w:rPr>
        <w:t>– Ocorrendo alteração das condições econômicas fundamentais prevalecentes na assinatura do contrato, será assegurada a recuperação dos valores ora contratados, objetivando a manutenção do equilíbrio econômico-financeiro, na conformidade do disposto no Art. 65, II, “d”, da Lei nº 8.666/93 e alterações.</w:t>
      </w:r>
    </w:p>
    <w:p w:rsidR="00DB7E95" w:rsidRPr="00DB7E95" w:rsidRDefault="00DB7E95" w:rsidP="00DB7E95">
      <w:pPr>
        <w:suppressAutoHyphens/>
        <w:spacing w:after="0" w:line="240" w:lineRule="auto"/>
        <w:rPr>
          <w:rFonts w:ascii="Verdana" w:eastAsia="Times New Roman" w:hAnsi="Verdana" w:cs="Times New Roman"/>
          <w:sz w:val="20"/>
          <w:szCs w:val="20"/>
          <w:lang w:eastAsia="ar-SA"/>
        </w:rPr>
      </w:pPr>
    </w:p>
    <w:p w:rsidR="00DB7E95" w:rsidRPr="00DB7E95" w:rsidRDefault="00DB7E95" w:rsidP="00DB7E95">
      <w:pPr>
        <w:suppressAutoHyphens/>
        <w:spacing w:after="0" w:line="240" w:lineRule="auto"/>
        <w:rPr>
          <w:rFonts w:ascii="Verdana" w:eastAsia="Times New Roman" w:hAnsi="Verdana" w:cs="Times New Roman"/>
          <w:b/>
          <w:sz w:val="20"/>
          <w:szCs w:val="20"/>
          <w:lang w:eastAsia="ar-SA"/>
        </w:rPr>
      </w:pPr>
      <w:r w:rsidRPr="00DB7E95">
        <w:rPr>
          <w:rFonts w:ascii="Verdana" w:eastAsia="Times New Roman" w:hAnsi="Verdana" w:cs="Times New Roman"/>
          <w:b/>
          <w:sz w:val="20"/>
          <w:szCs w:val="20"/>
          <w:lang w:eastAsia="ar-SA"/>
        </w:rPr>
        <w:t>CLÁUSULA SÉTIMA - DA GARANTIA DO CONTRATO</w:t>
      </w:r>
    </w:p>
    <w:p w:rsidR="00DB7E95" w:rsidRPr="00DB7E95" w:rsidRDefault="00DB7E95" w:rsidP="00DB7E95">
      <w:pPr>
        <w:suppressAutoHyphens/>
        <w:spacing w:after="0" w:line="240" w:lineRule="auto"/>
        <w:rPr>
          <w:rFonts w:ascii="Verdana" w:eastAsia="Times New Roman" w:hAnsi="Verdana" w:cs="Times New Roman"/>
          <w:sz w:val="20"/>
          <w:szCs w:val="20"/>
          <w:shd w:val="clear" w:color="auto" w:fill="FFFF00"/>
          <w:lang w:eastAsia="ar-SA"/>
        </w:rPr>
      </w:pPr>
    </w:p>
    <w:p w:rsidR="00DB7E95" w:rsidRPr="00DB7E95" w:rsidRDefault="00DB7E95" w:rsidP="00DB7E95">
      <w:pPr>
        <w:suppressAutoHyphens/>
        <w:spacing w:after="0" w:line="240" w:lineRule="auto"/>
        <w:jc w:val="both"/>
        <w:rPr>
          <w:rFonts w:ascii="Verdana" w:eastAsia="Times New Roman" w:hAnsi="Verdana" w:cs="Times New Roman"/>
          <w:sz w:val="20"/>
          <w:szCs w:val="20"/>
          <w:lang w:eastAsia="ar-SA"/>
        </w:rPr>
      </w:pPr>
      <w:r w:rsidRPr="00DB7E95">
        <w:rPr>
          <w:rFonts w:ascii="Verdana" w:eastAsia="Times New Roman" w:hAnsi="Verdana" w:cs="Times New Roman"/>
          <w:b/>
          <w:sz w:val="20"/>
          <w:szCs w:val="20"/>
          <w:lang w:eastAsia="ar-SA"/>
        </w:rPr>
        <w:t>7.1</w:t>
      </w:r>
      <w:r w:rsidRPr="00DB7E95">
        <w:rPr>
          <w:rFonts w:ascii="Verdana" w:eastAsia="Times New Roman" w:hAnsi="Verdana" w:cs="Times New Roman"/>
          <w:sz w:val="20"/>
          <w:szCs w:val="20"/>
          <w:lang w:eastAsia="ar-SA"/>
        </w:rPr>
        <w:t xml:space="preserve"> – Poderá ser exigida prestação de garantia (art. </w:t>
      </w:r>
      <w:proofErr w:type="gramStart"/>
      <w:r w:rsidRPr="00DB7E95">
        <w:rPr>
          <w:rFonts w:ascii="Verdana" w:eastAsia="Times New Roman" w:hAnsi="Verdana" w:cs="Times New Roman"/>
          <w:sz w:val="20"/>
          <w:szCs w:val="20"/>
          <w:lang w:eastAsia="ar-SA"/>
        </w:rPr>
        <w:t>56,§</w:t>
      </w:r>
      <w:proofErr w:type="gramEnd"/>
      <w:r w:rsidRPr="00DB7E95">
        <w:rPr>
          <w:rFonts w:ascii="Verdana" w:eastAsia="Times New Roman" w:hAnsi="Verdana" w:cs="Times New Roman"/>
          <w:sz w:val="20"/>
          <w:szCs w:val="20"/>
          <w:lang w:eastAsia="ar-SA"/>
        </w:rPr>
        <w:t xml:space="preserve"> 1º e § 2º, da Lei nº 8.666/93 e alterações), na contratação para prestação dos serviços.</w:t>
      </w:r>
    </w:p>
    <w:p w:rsidR="00DB7E95" w:rsidRPr="00DB7E95" w:rsidRDefault="00DB7E95" w:rsidP="00DB7E95">
      <w:pPr>
        <w:suppressAutoHyphens/>
        <w:spacing w:after="0" w:line="240" w:lineRule="auto"/>
        <w:jc w:val="both"/>
        <w:rPr>
          <w:rFonts w:ascii="Verdana" w:eastAsia="Times New Roman" w:hAnsi="Verdana" w:cs="Arial"/>
          <w:b/>
          <w:bCs/>
          <w:sz w:val="20"/>
          <w:szCs w:val="20"/>
          <w:lang w:eastAsia="ar-SA"/>
        </w:rPr>
      </w:pPr>
    </w:p>
    <w:p w:rsidR="00DB7E95" w:rsidRPr="00DB7E95" w:rsidRDefault="00DB7E95" w:rsidP="001C601B">
      <w:pPr>
        <w:suppressAutoHyphens/>
        <w:spacing w:after="0" w:line="240" w:lineRule="auto"/>
        <w:jc w:val="both"/>
        <w:rPr>
          <w:rFonts w:ascii="Verdana" w:eastAsia="Times New Roman" w:hAnsi="Verdana" w:cs="Arial"/>
          <w:sz w:val="20"/>
          <w:szCs w:val="20"/>
          <w:lang w:eastAsia="ar-SA"/>
        </w:rPr>
      </w:pPr>
      <w:r w:rsidRPr="00DB7E95">
        <w:rPr>
          <w:rFonts w:ascii="Verdana" w:eastAsia="Times New Roman" w:hAnsi="Verdana" w:cs="Arial"/>
          <w:b/>
          <w:bCs/>
          <w:sz w:val="20"/>
          <w:szCs w:val="20"/>
          <w:lang w:eastAsia="ar-SA"/>
        </w:rPr>
        <w:t xml:space="preserve">7.2 </w:t>
      </w:r>
      <w:r w:rsidRPr="00DB7E95">
        <w:rPr>
          <w:rFonts w:ascii="Verdana" w:eastAsia="Times New Roman" w:hAnsi="Verdana" w:cs="Arial"/>
          <w:sz w:val="20"/>
          <w:szCs w:val="20"/>
          <w:lang w:eastAsia="ar-SA"/>
        </w:rPr>
        <w:t>–</w:t>
      </w:r>
      <w:r w:rsidR="001C601B">
        <w:rPr>
          <w:rFonts w:ascii="Verdana" w:eastAsia="Times New Roman" w:hAnsi="Verdana" w:cs="Arial"/>
          <w:sz w:val="20"/>
          <w:szCs w:val="20"/>
          <w:lang w:eastAsia="ar-SA"/>
        </w:rPr>
        <w:t xml:space="preserve"> </w:t>
      </w:r>
      <w:r w:rsidRPr="00DB7E95">
        <w:rPr>
          <w:rFonts w:ascii="Verdana" w:eastAsia="Times New Roman" w:hAnsi="Verdana" w:cs="Arial"/>
          <w:sz w:val="20"/>
          <w:szCs w:val="20"/>
          <w:lang w:eastAsia="ar-SA"/>
        </w:rPr>
        <w:t>A garantia prestada pelo contratado será devolvida, mediante requerimento do contratado à PREFEITURA, decorrido o prazo de 30 (trinta) dias, contados da data de Encerramento do contrato.</w:t>
      </w:r>
    </w:p>
    <w:p w:rsidR="00DB7E95" w:rsidRPr="00DB7E95" w:rsidRDefault="00DB7E95" w:rsidP="00DB7E95">
      <w:pPr>
        <w:numPr>
          <w:ilvl w:val="6"/>
          <w:numId w:val="0"/>
        </w:numPr>
        <w:tabs>
          <w:tab w:val="num" w:pos="1296"/>
        </w:tabs>
        <w:suppressAutoHyphens/>
        <w:spacing w:after="0" w:line="240" w:lineRule="auto"/>
        <w:ind w:left="1296" w:hanging="1296"/>
        <w:jc w:val="both"/>
        <w:outlineLvl w:val="6"/>
        <w:rPr>
          <w:rFonts w:ascii="Verdana" w:eastAsia="Times New Roman" w:hAnsi="Verdana" w:cs="Times New Roman"/>
          <w:b/>
          <w:bCs/>
          <w:sz w:val="20"/>
          <w:szCs w:val="20"/>
          <w:lang w:eastAsia="ar-SA"/>
        </w:rPr>
      </w:pPr>
    </w:p>
    <w:p w:rsidR="00DB7E95" w:rsidRPr="00DB7E95" w:rsidRDefault="00DB7E95" w:rsidP="00DB7E95">
      <w:pPr>
        <w:numPr>
          <w:ilvl w:val="6"/>
          <w:numId w:val="0"/>
        </w:numPr>
        <w:tabs>
          <w:tab w:val="num" w:pos="1296"/>
        </w:tabs>
        <w:suppressAutoHyphens/>
        <w:spacing w:after="0" w:line="240" w:lineRule="auto"/>
        <w:ind w:left="1296" w:hanging="1296"/>
        <w:jc w:val="both"/>
        <w:outlineLvl w:val="6"/>
        <w:rPr>
          <w:rFonts w:ascii="Verdana" w:eastAsia="Times New Roman" w:hAnsi="Verdana" w:cs="Times New Roman"/>
          <w:b/>
          <w:bCs/>
          <w:sz w:val="20"/>
          <w:szCs w:val="20"/>
          <w:lang w:eastAsia="ar-SA"/>
        </w:rPr>
      </w:pPr>
      <w:r w:rsidRPr="00DB7E95">
        <w:rPr>
          <w:rFonts w:ascii="Verdana" w:eastAsia="Times New Roman" w:hAnsi="Verdana" w:cs="Times New Roman"/>
          <w:b/>
          <w:bCs/>
          <w:sz w:val="20"/>
          <w:szCs w:val="20"/>
          <w:lang w:eastAsia="ar-SA"/>
        </w:rPr>
        <w:t>CLÁUSULA OITAVA - DAS MULTAS</w:t>
      </w:r>
    </w:p>
    <w:p w:rsidR="00DB7E95" w:rsidRPr="00DB7E95" w:rsidRDefault="00DB7E95" w:rsidP="00DB7E95">
      <w:pPr>
        <w:suppressAutoHyphens/>
        <w:spacing w:after="0" w:line="240" w:lineRule="auto"/>
        <w:jc w:val="both"/>
        <w:rPr>
          <w:rFonts w:ascii="Verdana" w:eastAsia="Times New Roman" w:hAnsi="Verdana" w:cs="Times New Roman"/>
          <w:b/>
          <w:color w:val="000000"/>
          <w:sz w:val="20"/>
          <w:szCs w:val="20"/>
          <w:lang w:eastAsia="ar-SA"/>
        </w:rPr>
      </w:pPr>
    </w:p>
    <w:p w:rsidR="00DB7E95" w:rsidRPr="00DB7E95" w:rsidRDefault="00DB7E95" w:rsidP="00DB7E95">
      <w:pPr>
        <w:suppressAutoHyphens/>
        <w:spacing w:after="0" w:line="240" w:lineRule="auto"/>
        <w:jc w:val="both"/>
        <w:rPr>
          <w:rFonts w:ascii="Verdana" w:eastAsia="Times New Roman" w:hAnsi="Verdana" w:cs="Times New Roman"/>
          <w:color w:val="000000"/>
          <w:sz w:val="20"/>
          <w:szCs w:val="20"/>
          <w:lang w:eastAsia="ar-SA"/>
        </w:rPr>
      </w:pPr>
      <w:r w:rsidRPr="00DB7E95">
        <w:rPr>
          <w:rFonts w:ascii="Verdana" w:eastAsia="Times New Roman" w:hAnsi="Verdana" w:cs="Times New Roman"/>
          <w:b/>
          <w:color w:val="000000"/>
          <w:sz w:val="20"/>
          <w:szCs w:val="20"/>
          <w:lang w:eastAsia="ar-SA"/>
        </w:rPr>
        <w:t xml:space="preserve">8.1 - </w:t>
      </w:r>
      <w:r w:rsidRPr="00DB7E95">
        <w:rPr>
          <w:rFonts w:ascii="Verdana" w:eastAsia="Times New Roman" w:hAnsi="Verdana" w:cs="Times New Roman"/>
          <w:bCs/>
          <w:color w:val="000000"/>
          <w:sz w:val="20"/>
          <w:szCs w:val="20"/>
          <w:lang w:eastAsia="ar-SA"/>
        </w:rPr>
        <w:t>A</w:t>
      </w:r>
      <w:r w:rsidRPr="00DB7E95">
        <w:rPr>
          <w:rFonts w:ascii="Verdana" w:eastAsia="Times New Roman" w:hAnsi="Verdana" w:cs="Times New Roman"/>
          <w:b/>
          <w:color w:val="000000"/>
          <w:sz w:val="20"/>
          <w:szCs w:val="20"/>
          <w:lang w:eastAsia="ar-SA"/>
        </w:rPr>
        <w:t xml:space="preserve"> CONTRATADA</w:t>
      </w:r>
      <w:r w:rsidRPr="00DB7E95">
        <w:rPr>
          <w:rFonts w:ascii="Verdana" w:eastAsia="Times New Roman" w:hAnsi="Verdana" w:cs="Times New Roman"/>
          <w:color w:val="000000"/>
          <w:sz w:val="20"/>
          <w:szCs w:val="20"/>
          <w:lang w:eastAsia="ar-SA"/>
        </w:rPr>
        <w:t xml:space="preserve"> ficará sujeita à multa correspondente a 0,5% (cinco décimos por cento), do valor total contratual, pelo inadimplemento de qualquer obrigação contratual, devendo o valor da multa ser recolhido ao setor de tesouraria deste município, no prazo de 03 (três) dias a contar do recebimento da notificação.</w:t>
      </w:r>
    </w:p>
    <w:p w:rsidR="00DB7E95" w:rsidRPr="00DB7E95" w:rsidRDefault="00DB7E95" w:rsidP="00DB7E95">
      <w:pPr>
        <w:suppressAutoHyphens/>
        <w:spacing w:after="0" w:line="240" w:lineRule="auto"/>
        <w:jc w:val="both"/>
        <w:rPr>
          <w:rFonts w:ascii="Verdana" w:eastAsia="Times New Roman" w:hAnsi="Verdana" w:cs="Times New Roman"/>
          <w:color w:val="000000"/>
          <w:sz w:val="20"/>
          <w:szCs w:val="20"/>
          <w:lang w:eastAsia="ar-SA"/>
        </w:rPr>
      </w:pPr>
    </w:p>
    <w:p w:rsidR="00DB7E95" w:rsidRPr="00DB7E95" w:rsidRDefault="00DB7E95" w:rsidP="00DB7E95">
      <w:pPr>
        <w:suppressAutoHyphens/>
        <w:spacing w:after="0" w:line="240" w:lineRule="auto"/>
        <w:jc w:val="both"/>
        <w:rPr>
          <w:rFonts w:ascii="Verdana" w:eastAsia="Times New Roman" w:hAnsi="Verdana" w:cs="Times New Roman"/>
          <w:color w:val="000000"/>
          <w:sz w:val="20"/>
          <w:szCs w:val="20"/>
          <w:lang w:eastAsia="ar-SA"/>
        </w:rPr>
      </w:pPr>
      <w:r w:rsidRPr="00DB7E95">
        <w:rPr>
          <w:rFonts w:ascii="Verdana" w:eastAsia="Times New Roman" w:hAnsi="Verdana" w:cs="Times New Roman"/>
          <w:b/>
          <w:color w:val="000000"/>
          <w:spacing w:val="20"/>
          <w:sz w:val="20"/>
          <w:szCs w:val="20"/>
          <w:lang w:eastAsia="ar-SA"/>
        </w:rPr>
        <w:t>8.2</w:t>
      </w:r>
      <w:r w:rsidRPr="00DB7E95">
        <w:rPr>
          <w:rFonts w:ascii="Verdana" w:eastAsia="Times New Roman" w:hAnsi="Verdana" w:cs="Times New Roman"/>
          <w:color w:val="000000"/>
          <w:spacing w:val="20"/>
          <w:sz w:val="20"/>
          <w:szCs w:val="20"/>
          <w:lang w:eastAsia="ar-SA"/>
        </w:rPr>
        <w:t xml:space="preserve"> –</w:t>
      </w:r>
      <w:r w:rsidRPr="00DB7E95">
        <w:rPr>
          <w:rFonts w:ascii="Verdana" w:eastAsia="Times New Roman" w:hAnsi="Verdana" w:cs="Times New Roman"/>
          <w:color w:val="000000"/>
          <w:sz w:val="20"/>
          <w:szCs w:val="20"/>
          <w:lang w:eastAsia="ar-SA"/>
        </w:rPr>
        <w:t xml:space="preserve"> A </w:t>
      </w:r>
      <w:r w:rsidRPr="00DB7E95">
        <w:rPr>
          <w:rFonts w:ascii="Verdana" w:eastAsia="Times New Roman" w:hAnsi="Verdana" w:cs="Times New Roman"/>
          <w:b/>
          <w:bCs/>
          <w:color w:val="000000"/>
          <w:sz w:val="20"/>
          <w:szCs w:val="20"/>
          <w:lang w:eastAsia="ar-SA"/>
        </w:rPr>
        <w:t xml:space="preserve">CONTRATADA </w:t>
      </w:r>
      <w:r w:rsidRPr="00DB7E95">
        <w:rPr>
          <w:rFonts w:ascii="Verdana" w:eastAsia="Times New Roman" w:hAnsi="Verdana" w:cs="Times New Roman"/>
          <w:color w:val="000000"/>
          <w:sz w:val="20"/>
          <w:szCs w:val="20"/>
          <w:lang w:eastAsia="ar-SA"/>
        </w:rPr>
        <w:t>ficará sujeita à multa moratória de 0,5% (cinco décimo por cento) ao dia, sobre o valor total do contrato pelo não cumprimento do prazo fixado neste edital, ou pelo inadimplemento de qualquer obrigação contratual.</w:t>
      </w:r>
    </w:p>
    <w:p w:rsidR="00DB7E95" w:rsidRPr="00DB7E95" w:rsidRDefault="00DB7E95" w:rsidP="00DB7E95">
      <w:pPr>
        <w:suppressAutoHyphens/>
        <w:spacing w:after="0" w:line="240" w:lineRule="auto"/>
        <w:jc w:val="both"/>
        <w:rPr>
          <w:rFonts w:ascii="Verdana" w:eastAsia="Times New Roman" w:hAnsi="Verdana" w:cs="Times New Roman"/>
          <w:color w:val="000000"/>
          <w:sz w:val="20"/>
          <w:szCs w:val="20"/>
          <w:lang w:eastAsia="ar-SA"/>
        </w:rPr>
      </w:pPr>
    </w:p>
    <w:p w:rsidR="00DB7E95" w:rsidRPr="00DB7E95" w:rsidRDefault="00DB7E95" w:rsidP="001C601B">
      <w:pPr>
        <w:tabs>
          <w:tab w:val="num" w:pos="1296"/>
        </w:tabs>
        <w:suppressAutoHyphens/>
        <w:spacing w:after="0" w:line="240" w:lineRule="auto"/>
        <w:jc w:val="both"/>
        <w:rPr>
          <w:rFonts w:ascii="Verdana" w:eastAsia="Times New Roman" w:hAnsi="Verdana" w:cs="Times New Roman"/>
          <w:sz w:val="20"/>
          <w:szCs w:val="20"/>
          <w:lang w:eastAsia="ar-SA"/>
        </w:rPr>
      </w:pPr>
      <w:r w:rsidRPr="00DB7E95">
        <w:rPr>
          <w:rFonts w:ascii="Verdana" w:eastAsia="Times New Roman" w:hAnsi="Verdana" w:cs="Times New Roman"/>
          <w:b/>
          <w:sz w:val="20"/>
          <w:szCs w:val="20"/>
          <w:lang w:eastAsia="ar-SA"/>
        </w:rPr>
        <w:t>8.3</w:t>
      </w:r>
      <w:r w:rsidRPr="00DB7E95">
        <w:rPr>
          <w:rFonts w:ascii="Verdana" w:eastAsia="Times New Roman" w:hAnsi="Verdana" w:cs="Times New Roman"/>
          <w:sz w:val="20"/>
          <w:szCs w:val="20"/>
          <w:lang w:eastAsia="ar-SA"/>
        </w:rPr>
        <w:t xml:space="preserve"> – A multa a que se refere o item anterior será descontada dos pagamentos devidos, ou cobrada diretamente da empresa, amigável ou judicialmente e poderá ser aplicada cumulativamente com as demais sanções já previstas.</w:t>
      </w:r>
    </w:p>
    <w:p w:rsidR="00DB7E95" w:rsidRPr="00DB7E95" w:rsidRDefault="00DB7E95" w:rsidP="00DB7E95">
      <w:pPr>
        <w:suppressAutoHyphens/>
        <w:spacing w:after="0" w:line="240" w:lineRule="auto"/>
        <w:rPr>
          <w:rFonts w:ascii="Verdana" w:eastAsia="Times New Roman" w:hAnsi="Verdana" w:cs="Times New Roman"/>
          <w:sz w:val="20"/>
          <w:szCs w:val="20"/>
          <w:lang w:eastAsia="ar-SA"/>
        </w:rPr>
      </w:pPr>
    </w:p>
    <w:p w:rsidR="00DB7E95" w:rsidRPr="00DB7E95" w:rsidRDefault="00DB7E95" w:rsidP="00DB7E95">
      <w:pPr>
        <w:numPr>
          <w:ilvl w:val="6"/>
          <w:numId w:val="0"/>
        </w:numPr>
        <w:tabs>
          <w:tab w:val="num" w:pos="1296"/>
        </w:tabs>
        <w:suppressAutoHyphens/>
        <w:spacing w:after="0" w:line="240" w:lineRule="auto"/>
        <w:ind w:left="1296" w:hanging="1296"/>
        <w:jc w:val="both"/>
        <w:outlineLvl w:val="6"/>
        <w:rPr>
          <w:rFonts w:ascii="Verdana" w:eastAsia="Times New Roman" w:hAnsi="Verdana" w:cs="Times New Roman"/>
          <w:b/>
          <w:bCs/>
          <w:sz w:val="20"/>
          <w:szCs w:val="20"/>
          <w:lang w:eastAsia="ar-SA"/>
        </w:rPr>
      </w:pPr>
      <w:r w:rsidRPr="00DB7E95">
        <w:rPr>
          <w:rFonts w:ascii="Verdana" w:eastAsia="Times New Roman" w:hAnsi="Verdana" w:cs="Times New Roman"/>
          <w:b/>
          <w:bCs/>
          <w:sz w:val="20"/>
          <w:szCs w:val="20"/>
          <w:lang w:eastAsia="ar-SA"/>
        </w:rPr>
        <w:t>CLÁUSULA NONA - DAS OBRIGAÇÕES DA CONTRATADA</w:t>
      </w:r>
    </w:p>
    <w:p w:rsidR="00DB7E95" w:rsidRPr="00DB7E95" w:rsidRDefault="00DB7E95" w:rsidP="00DB7E95">
      <w:pPr>
        <w:suppressAutoHyphens/>
        <w:spacing w:after="0" w:line="240" w:lineRule="auto"/>
        <w:jc w:val="both"/>
        <w:rPr>
          <w:rFonts w:ascii="Verdana" w:eastAsia="Times New Roman" w:hAnsi="Verdana" w:cs="Times New Roman"/>
          <w:b/>
          <w:color w:val="000000"/>
          <w:sz w:val="20"/>
          <w:szCs w:val="20"/>
          <w:lang w:eastAsia="ar-SA"/>
        </w:rPr>
      </w:pPr>
    </w:p>
    <w:p w:rsidR="00DB7E95" w:rsidRPr="00DB7E95" w:rsidRDefault="00DB7E95" w:rsidP="00DB7E95">
      <w:pPr>
        <w:suppressAutoHyphens/>
        <w:spacing w:after="0" w:line="240" w:lineRule="auto"/>
        <w:jc w:val="both"/>
        <w:rPr>
          <w:rFonts w:ascii="Verdana" w:eastAsia="Times New Roman" w:hAnsi="Verdana" w:cs="Times New Roman"/>
          <w:sz w:val="20"/>
          <w:szCs w:val="20"/>
          <w:lang w:eastAsia="ar-SA"/>
        </w:rPr>
      </w:pPr>
      <w:r w:rsidRPr="00DB7E95">
        <w:rPr>
          <w:rFonts w:ascii="Verdana" w:eastAsia="Times New Roman" w:hAnsi="Verdana" w:cs="Times New Roman"/>
          <w:b/>
          <w:bCs/>
          <w:sz w:val="20"/>
          <w:szCs w:val="20"/>
          <w:lang w:eastAsia="ar-SA"/>
        </w:rPr>
        <w:lastRenderedPageBreak/>
        <w:t xml:space="preserve">9.1 – </w:t>
      </w:r>
      <w:r w:rsidRPr="00DB7E95">
        <w:rPr>
          <w:rFonts w:ascii="Verdana" w:eastAsia="Times New Roman" w:hAnsi="Verdana" w:cs="Times New Roman"/>
          <w:sz w:val="20"/>
          <w:szCs w:val="20"/>
          <w:lang w:eastAsia="ar-SA"/>
        </w:rPr>
        <w:t>Executar os serviços de acordo com sua proposta e anexo III do edital;</w:t>
      </w:r>
    </w:p>
    <w:p w:rsidR="00DB7E95" w:rsidRPr="00DB7E95" w:rsidRDefault="00DB7E95" w:rsidP="00DB7E95">
      <w:pPr>
        <w:suppressAutoHyphens/>
        <w:spacing w:after="0" w:line="240" w:lineRule="auto"/>
        <w:jc w:val="both"/>
        <w:rPr>
          <w:rFonts w:ascii="Verdana" w:eastAsia="Times New Roman" w:hAnsi="Verdana" w:cs="Arial"/>
          <w:spacing w:val="20"/>
          <w:sz w:val="20"/>
          <w:szCs w:val="20"/>
          <w:lang w:eastAsia="ar-SA"/>
        </w:rPr>
      </w:pPr>
    </w:p>
    <w:p w:rsidR="00DB7E95" w:rsidRPr="00DB7E95" w:rsidRDefault="00DB7E95" w:rsidP="00DB7E95">
      <w:pPr>
        <w:suppressAutoHyphens/>
        <w:spacing w:after="0" w:line="240" w:lineRule="auto"/>
        <w:jc w:val="both"/>
        <w:rPr>
          <w:rFonts w:ascii="Verdana" w:eastAsia="Times New Roman" w:hAnsi="Verdana" w:cs="Times New Roman"/>
          <w:color w:val="000000"/>
          <w:sz w:val="20"/>
          <w:szCs w:val="20"/>
          <w:lang w:eastAsia="ar-SA"/>
        </w:rPr>
      </w:pPr>
      <w:r w:rsidRPr="00DB7E95">
        <w:rPr>
          <w:rFonts w:ascii="Verdana" w:eastAsia="Times New Roman" w:hAnsi="Verdana" w:cs="Arial"/>
          <w:b/>
          <w:spacing w:val="20"/>
          <w:sz w:val="20"/>
          <w:szCs w:val="20"/>
          <w:lang w:eastAsia="ar-SA"/>
        </w:rPr>
        <w:t>9</w:t>
      </w:r>
      <w:r w:rsidRPr="00DB7E95">
        <w:rPr>
          <w:rFonts w:ascii="Verdana" w:eastAsia="Times New Roman" w:hAnsi="Verdana" w:cs="Times New Roman"/>
          <w:b/>
          <w:sz w:val="20"/>
          <w:szCs w:val="20"/>
          <w:lang w:eastAsia="ar-SA"/>
        </w:rPr>
        <w:t>.2</w:t>
      </w:r>
      <w:r w:rsidRPr="00DB7E95">
        <w:rPr>
          <w:rFonts w:ascii="Verdana" w:eastAsia="Times New Roman" w:hAnsi="Verdana" w:cs="Times New Roman"/>
          <w:sz w:val="20"/>
          <w:szCs w:val="20"/>
          <w:lang w:eastAsia="ar-SA"/>
        </w:rPr>
        <w:t xml:space="preserve"> </w:t>
      </w:r>
      <w:r w:rsidRPr="00DB7E95">
        <w:rPr>
          <w:rFonts w:ascii="Verdana" w:eastAsia="Times New Roman" w:hAnsi="Verdana" w:cs="Times New Roman"/>
          <w:color w:val="000000"/>
          <w:sz w:val="20"/>
          <w:szCs w:val="20"/>
          <w:lang w:eastAsia="ar-SA"/>
        </w:rPr>
        <w:t>Caso haja interrupção ou atraso no serviço solicitado, a CONTRATADA entregará justificativa escrita em até 24 horas. A justificativa será analisada pelo CONTRATANTE que tomará as providências necessárias para adequação do serviço.</w:t>
      </w:r>
    </w:p>
    <w:p w:rsidR="00DB7E95" w:rsidRPr="00DB7E95" w:rsidRDefault="00DB7E95" w:rsidP="00DB7E95">
      <w:pPr>
        <w:suppressAutoHyphens/>
        <w:spacing w:after="0" w:line="240" w:lineRule="auto"/>
        <w:jc w:val="both"/>
        <w:rPr>
          <w:rFonts w:ascii="Verdana" w:eastAsia="Times New Roman" w:hAnsi="Verdana" w:cs="Times New Roman"/>
          <w:color w:val="000000"/>
          <w:sz w:val="20"/>
          <w:szCs w:val="20"/>
          <w:lang w:eastAsia="ar-SA"/>
        </w:rPr>
      </w:pPr>
    </w:p>
    <w:p w:rsidR="00DB7E95" w:rsidRPr="00DB7E95" w:rsidRDefault="00DB7E95" w:rsidP="00DB7E95">
      <w:pPr>
        <w:suppressAutoHyphens/>
        <w:spacing w:after="0" w:line="240" w:lineRule="auto"/>
        <w:jc w:val="both"/>
        <w:rPr>
          <w:rFonts w:ascii="Verdana" w:eastAsia="Times New Roman" w:hAnsi="Verdana" w:cs="Times New Roman"/>
          <w:color w:val="000000"/>
          <w:sz w:val="20"/>
          <w:szCs w:val="20"/>
          <w:lang w:eastAsia="ar-SA"/>
        </w:rPr>
      </w:pPr>
      <w:r w:rsidRPr="00DB7E95">
        <w:rPr>
          <w:rFonts w:ascii="Verdana" w:eastAsia="Times New Roman" w:hAnsi="Verdana" w:cs="Times New Roman"/>
          <w:b/>
          <w:color w:val="000000"/>
          <w:sz w:val="20"/>
          <w:szCs w:val="20"/>
          <w:lang w:eastAsia="ar-SA"/>
        </w:rPr>
        <w:t>9.3 -</w:t>
      </w:r>
      <w:r w:rsidRPr="00DB7E95">
        <w:rPr>
          <w:rFonts w:ascii="Verdana" w:eastAsia="Times New Roman" w:hAnsi="Verdana" w:cs="Times New Roman"/>
          <w:color w:val="000000"/>
          <w:sz w:val="20"/>
          <w:szCs w:val="20"/>
          <w:lang w:eastAsia="ar-SA"/>
        </w:rPr>
        <w:t xml:space="preserve"> Todas as despesas relativas ao serviço, correrão às custas exclusivamente da licitante vencedora; </w:t>
      </w:r>
    </w:p>
    <w:p w:rsidR="00DB7E95" w:rsidRPr="00DB7E95" w:rsidRDefault="00DB7E95" w:rsidP="00DB7E95">
      <w:pPr>
        <w:suppressAutoHyphens/>
        <w:spacing w:after="0" w:line="240" w:lineRule="auto"/>
        <w:jc w:val="both"/>
        <w:rPr>
          <w:rFonts w:ascii="Verdana" w:eastAsia="Times New Roman" w:hAnsi="Verdana" w:cs="Times New Roman"/>
          <w:color w:val="000000"/>
          <w:sz w:val="20"/>
          <w:szCs w:val="20"/>
          <w:lang w:eastAsia="ar-SA"/>
        </w:rPr>
      </w:pPr>
    </w:p>
    <w:p w:rsidR="00DB7E95" w:rsidRPr="00DB7E95" w:rsidRDefault="00DB7E95" w:rsidP="00DB7E95">
      <w:pPr>
        <w:suppressAutoHyphens/>
        <w:spacing w:after="0" w:line="240" w:lineRule="auto"/>
        <w:jc w:val="both"/>
        <w:rPr>
          <w:rFonts w:ascii="Verdana" w:eastAsia="Times New Roman" w:hAnsi="Verdana" w:cs="Times New Roman"/>
          <w:sz w:val="20"/>
          <w:szCs w:val="20"/>
          <w:lang w:eastAsia="ar-SA"/>
        </w:rPr>
      </w:pPr>
      <w:r w:rsidRPr="00DB7E95">
        <w:rPr>
          <w:rFonts w:ascii="Verdana" w:eastAsia="Times New Roman" w:hAnsi="Verdana" w:cs="Times New Roman"/>
          <w:b/>
          <w:bCs/>
          <w:sz w:val="20"/>
          <w:szCs w:val="20"/>
          <w:lang w:eastAsia="ar-SA"/>
        </w:rPr>
        <w:t>9.4</w:t>
      </w:r>
      <w:r w:rsidRPr="00DB7E95">
        <w:rPr>
          <w:rFonts w:ascii="Verdana" w:eastAsia="Times New Roman" w:hAnsi="Verdana" w:cs="Times New Roman"/>
          <w:bCs/>
          <w:sz w:val="20"/>
          <w:szCs w:val="20"/>
          <w:lang w:eastAsia="ar-SA"/>
        </w:rPr>
        <w:t xml:space="preserve"> -</w:t>
      </w:r>
      <w:r w:rsidRPr="00DB7E95">
        <w:rPr>
          <w:rFonts w:ascii="Verdana" w:eastAsia="Times New Roman" w:hAnsi="Verdana" w:cs="Times New Roman"/>
          <w:b/>
          <w:bCs/>
          <w:sz w:val="20"/>
          <w:szCs w:val="20"/>
          <w:lang w:eastAsia="ar-SA"/>
        </w:rPr>
        <w:t xml:space="preserve"> </w:t>
      </w:r>
      <w:r w:rsidRPr="00DB7E95">
        <w:rPr>
          <w:rFonts w:ascii="Verdana" w:eastAsia="Times New Roman" w:hAnsi="Verdana" w:cs="Times New Roman"/>
          <w:sz w:val="20"/>
          <w:szCs w:val="20"/>
          <w:lang w:eastAsia="ar-SA"/>
        </w:rPr>
        <w:t>Indicar na nota fiscal/fatura o serviço executado.</w:t>
      </w:r>
    </w:p>
    <w:p w:rsidR="00DB7E95" w:rsidRPr="00DB7E95" w:rsidRDefault="00DB7E95" w:rsidP="00DB7E95">
      <w:pPr>
        <w:suppressAutoHyphens/>
        <w:spacing w:after="0" w:line="240" w:lineRule="auto"/>
        <w:jc w:val="both"/>
        <w:rPr>
          <w:rFonts w:ascii="Verdana" w:eastAsia="Times New Roman" w:hAnsi="Verdana" w:cs="Times New Roman"/>
          <w:sz w:val="20"/>
          <w:szCs w:val="20"/>
          <w:lang w:eastAsia="ar-SA"/>
        </w:rPr>
      </w:pPr>
    </w:p>
    <w:p w:rsidR="00DB7E95" w:rsidRPr="00DB7E95" w:rsidRDefault="00DB7E95" w:rsidP="00DB7E95">
      <w:pPr>
        <w:suppressAutoHyphens/>
        <w:spacing w:after="0" w:line="240" w:lineRule="auto"/>
        <w:jc w:val="both"/>
        <w:rPr>
          <w:rFonts w:ascii="Verdana" w:eastAsia="Times New Roman" w:hAnsi="Verdana" w:cs="Times New Roman"/>
          <w:sz w:val="20"/>
          <w:szCs w:val="20"/>
          <w:lang w:eastAsia="ar-SA"/>
        </w:rPr>
      </w:pPr>
      <w:r w:rsidRPr="00DB7E95">
        <w:rPr>
          <w:rFonts w:ascii="Verdana" w:eastAsia="Times New Roman" w:hAnsi="Verdana" w:cs="Times New Roman"/>
          <w:b/>
          <w:sz w:val="20"/>
          <w:szCs w:val="20"/>
          <w:lang w:eastAsia="ar-SA"/>
        </w:rPr>
        <w:t>9.5</w:t>
      </w:r>
      <w:r w:rsidRPr="00DB7E95">
        <w:rPr>
          <w:rFonts w:ascii="Verdana" w:eastAsia="Times New Roman" w:hAnsi="Verdana" w:cs="Times New Roman"/>
          <w:sz w:val="20"/>
          <w:szCs w:val="20"/>
          <w:lang w:eastAsia="ar-SA"/>
        </w:rPr>
        <w:t xml:space="preserve"> - Responder pelos danos causados diretamente à Prefeitura ou a terceiros, decorrentes de sua culpa ou dolo, não excluindo ou reduzindo essa responsabilidade a fiscalização ou o acompanhamento exercido pela Prefeitura;</w:t>
      </w:r>
    </w:p>
    <w:p w:rsidR="00DB7E95" w:rsidRPr="00DB7E95" w:rsidRDefault="00DB7E95" w:rsidP="00DB7E95">
      <w:pPr>
        <w:suppressAutoHyphens/>
        <w:spacing w:after="0" w:line="240" w:lineRule="auto"/>
        <w:jc w:val="both"/>
        <w:rPr>
          <w:rFonts w:ascii="Verdana" w:eastAsia="Times New Roman" w:hAnsi="Verdana" w:cs="Times New Roman"/>
          <w:sz w:val="20"/>
          <w:szCs w:val="20"/>
          <w:lang w:eastAsia="ar-SA"/>
        </w:rPr>
      </w:pPr>
    </w:p>
    <w:p w:rsidR="00DB7E95" w:rsidRPr="00DB7E95" w:rsidRDefault="00DB7E95" w:rsidP="00DB7E95">
      <w:pPr>
        <w:suppressAutoHyphens/>
        <w:spacing w:after="0" w:line="240" w:lineRule="auto"/>
        <w:jc w:val="both"/>
        <w:rPr>
          <w:rFonts w:ascii="Verdana" w:eastAsia="Times New Roman" w:hAnsi="Verdana" w:cs="Times New Roman"/>
          <w:sz w:val="20"/>
          <w:szCs w:val="20"/>
          <w:lang w:eastAsia="ar-SA"/>
        </w:rPr>
      </w:pPr>
      <w:r w:rsidRPr="00DB7E95">
        <w:rPr>
          <w:rFonts w:ascii="Verdana" w:eastAsia="Times New Roman" w:hAnsi="Verdana" w:cs="Times New Roman"/>
          <w:b/>
          <w:sz w:val="20"/>
          <w:szCs w:val="20"/>
          <w:lang w:eastAsia="ar-SA"/>
        </w:rPr>
        <w:t xml:space="preserve">9.6 - </w:t>
      </w:r>
      <w:r w:rsidRPr="00DB7E95">
        <w:rPr>
          <w:rFonts w:ascii="Verdana" w:eastAsia="Times New Roman" w:hAnsi="Verdana" w:cs="Times New Roman"/>
          <w:sz w:val="20"/>
          <w:szCs w:val="20"/>
          <w:lang w:eastAsia="ar-SA"/>
        </w:rPr>
        <w:t>Responder por todos os encargos trabalhistas, previdenciários, fiscais e comerciais resultantes da prestação do serviço, objeto deste contrato.</w:t>
      </w:r>
    </w:p>
    <w:p w:rsidR="00DB7E95" w:rsidRPr="00DB7E95" w:rsidRDefault="00DB7E95" w:rsidP="00DB7E95">
      <w:pPr>
        <w:suppressAutoHyphens/>
        <w:spacing w:after="0" w:line="240" w:lineRule="auto"/>
        <w:jc w:val="both"/>
        <w:rPr>
          <w:rFonts w:ascii="Verdana" w:eastAsia="Times New Roman" w:hAnsi="Verdana" w:cs="Times New Roman"/>
          <w:b/>
          <w:sz w:val="20"/>
          <w:szCs w:val="20"/>
          <w:lang w:eastAsia="ar-SA"/>
        </w:rPr>
      </w:pPr>
    </w:p>
    <w:p w:rsidR="00DB7E95" w:rsidRPr="00DB7E95" w:rsidRDefault="00DB7E95" w:rsidP="00DB7E95">
      <w:pPr>
        <w:suppressAutoHyphens/>
        <w:spacing w:after="0" w:line="240" w:lineRule="auto"/>
        <w:jc w:val="both"/>
        <w:rPr>
          <w:rFonts w:ascii="Verdana" w:eastAsia="Times New Roman" w:hAnsi="Verdana" w:cs="Times New Roman"/>
          <w:sz w:val="20"/>
          <w:szCs w:val="20"/>
          <w:lang w:eastAsia="ar-SA"/>
        </w:rPr>
      </w:pPr>
      <w:r w:rsidRPr="00DB7E95">
        <w:rPr>
          <w:rFonts w:ascii="Verdana" w:eastAsia="Times New Roman" w:hAnsi="Verdana" w:cs="Times New Roman"/>
          <w:b/>
          <w:sz w:val="20"/>
          <w:szCs w:val="20"/>
          <w:lang w:eastAsia="ar-SA"/>
        </w:rPr>
        <w:t xml:space="preserve">9.7 - </w:t>
      </w:r>
      <w:r w:rsidRPr="00DB7E95">
        <w:rPr>
          <w:rFonts w:ascii="Verdana" w:eastAsia="Times New Roman" w:hAnsi="Verdana" w:cs="Times New Roman"/>
          <w:sz w:val="20"/>
          <w:szCs w:val="20"/>
          <w:lang w:eastAsia="ar-SA"/>
        </w:rPr>
        <w:t xml:space="preserve">Aceitar, durante a vigência do contrato, nas mesmas condições contratuais, os acréscimos ou supressões do objeto, até o limite de 25 % (vinte e cinco por cento) do valor inicial, durante a sua vigência </w:t>
      </w:r>
      <w:r w:rsidRPr="00DB7E95">
        <w:rPr>
          <w:rFonts w:ascii="Verdana" w:eastAsia="Times New Roman" w:hAnsi="Verdana" w:cs="Times New Roman"/>
          <w:i/>
          <w:sz w:val="20"/>
          <w:szCs w:val="20"/>
          <w:lang w:eastAsia="ar-SA"/>
        </w:rPr>
        <w:t xml:space="preserve">(§ 1º do art. 65 da Lei nº 8.666/93); </w:t>
      </w:r>
    </w:p>
    <w:p w:rsidR="00DB7E95" w:rsidRPr="00DB7E95" w:rsidRDefault="00DB7E95" w:rsidP="00DB7E95">
      <w:pPr>
        <w:suppressAutoHyphens/>
        <w:spacing w:after="0" w:line="240" w:lineRule="auto"/>
        <w:jc w:val="both"/>
        <w:rPr>
          <w:rFonts w:ascii="Verdana" w:eastAsia="Times New Roman" w:hAnsi="Verdana" w:cs="Times New Roman"/>
          <w:b/>
          <w:color w:val="000000"/>
          <w:sz w:val="20"/>
          <w:szCs w:val="20"/>
          <w:lang w:eastAsia="ar-SA"/>
        </w:rPr>
      </w:pPr>
    </w:p>
    <w:p w:rsidR="00DB7E95" w:rsidRPr="00DB7E95" w:rsidRDefault="00DB7E95" w:rsidP="00DB7E95">
      <w:pPr>
        <w:suppressAutoHyphens/>
        <w:spacing w:after="0" w:line="240" w:lineRule="auto"/>
        <w:jc w:val="both"/>
        <w:rPr>
          <w:rFonts w:ascii="Verdana" w:eastAsia="Times New Roman" w:hAnsi="Verdana" w:cs="Times New Roman"/>
          <w:color w:val="000000"/>
          <w:sz w:val="20"/>
          <w:szCs w:val="20"/>
          <w:lang w:eastAsia="ar-SA"/>
        </w:rPr>
      </w:pPr>
      <w:r w:rsidRPr="00DB7E95">
        <w:rPr>
          <w:rFonts w:ascii="Verdana" w:eastAsia="Times New Roman" w:hAnsi="Verdana" w:cs="Times New Roman"/>
          <w:b/>
          <w:color w:val="000000"/>
          <w:sz w:val="20"/>
          <w:szCs w:val="20"/>
          <w:lang w:eastAsia="ar-SA"/>
        </w:rPr>
        <w:t xml:space="preserve">9.8 </w:t>
      </w:r>
      <w:r w:rsidRPr="00DB7E95">
        <w:rPr>
          <w:rFonts w:ascii="Verdana" w:eastAsia="Times New Roman" w:hAnsi="Verdana" w:cs="Times New Roman"/>
          <w:color w:val="000000"/>
          <w:sz w:val="20"/>
          <w:szCs w:val="20"/>
          <w:lang w:eastAsia="ar-SA"/>
        </w:rPr>
        <w:t xml:space="preserve">– Responsabilizar-se por todo e qualquer dano e/ou prejuízo que, eventualmente, venha a sofrer a </w:t>
      </w:r>
      <w:r w:rsidRPr="00DB7E95">
        <w:rPr>
          <w:rFonts w:ascii="Verdana" w:eastAsia="Times New Roman" w:hAnsi="Verdana" w:cs="Times New Roman"/>
          <w:b/>
          <w:color w:val="000000"/>
          <w:sz w:val="20"/>
          <w:szCs w:val="20"/>
          <w:lang w:eastAsia="ar-SA"/>
        </w:rPr>
        <w:t>CONTRATANTE</w:t>
      </w:r>
      <w:r w:rsidRPr="00DB7E95">
        <w:rPr>
          <w:rFonts w:ascii="Verdana" w:eastAsia="Times New Roman" w:hAnsi="Verdana" w:cs="Times New Roman"/>
          <w:color w:val="000000"/>
          <w:sz w:val="20"/>
          <w:szCs w:val="20"/>
          <w:lang w:eastAsia="ar-SA"/>
        </w:rPr>
        <w:t xml:space="preserve"> ou terceiros, em decorrência da prestação de serviços, objeto deste contrato.</w:t>
      </w:r>
    </w:p>
    <w:p w:rsidR="00DB7E95" w:rsidRPr="00DB7E95" w:rsidRDefault="00DB7E95" w:rsidP="00DB7E95">
      <w:pPr>
        <w:suppressAutoHyphens/>
        <w:spacing w:after="0" w:line="240" w:lineRule="auto"/>
        <w:jc w:val="both"/>
        <w:rPr>
          <w:rFonts w:ascii="Verdana" w:eastAsia="Times New Roman" w:hAnsi="Verdana" w:cs="Times New Roman"/>
          <w:b/>
          <w:color w:val="000000"/>
          <w:sz w:val="20"/>
          <w:szCs w:val="20"/>
          <w:lang w:eastAsia="ar-SA"/>
        </w:rPr>
      </w:pPr>
    </w:p>
    <w:p w:rsidR="00DB7E95" w:rsidRPr="00DB7E95" w:rsidRDefault="00DB7E95" w:rsidP="00DB7E95">
      <w:pPr>
        <w:suppressAutoHyphens/>
        <w:spacing w:after="0" w:line="240" w:lineRule="auto"/>
        <w:jc w:val="both"/>
        <w:rPr>
          <w:rFonts w:ascii="Verdana" w:eastAsia="Times New Roman" w:hAnsi="Verdana" w:cs="Times New Roman"/>
          <w:color w:val="000000"/>
          <w:sz w:val="20"/>
          <w:szCs w:val="20"/>
          <w:lang w:eastAsia="ar-SA"/>
        </w:rPr>
      </w:pPr>
      <w:r w:rsidRPr="00DB7E95">
        <w:rPr>
          <w:rFonts w:ascii="Verdana" w:eastAsia="Times New Roman" w:hAnsi="Verdana" w:cs="Times New Roman"/>
          <w:b/>
          <w:color w:val="000000"/>
          <w:sz w:val="20"/>
          <w:szCs w:val="20"/>
          <w:lang w:eastAsia="ar-SA"/>
        </w:rPr>
        <w:t xml:space="preserve">9.9 </w:t>
      </w:r>
      <w:r w:rsidRPr="00DB7E95">
        <w:rPr>
          <w:rFonts w:ascii="Verdana" w:eastAsia="Times New Roman" w:hAnsi="Verdana" w:cs="Times New Roman"/>
          <w:color w:val="000000"/>
          <w:sz w:val="20"/>
          <w:szCs w:val="20"/>
          <w:lang w:eastAsia="ar-SA"/>
        </w:rPr>
        <w:t xml:space="preserve">– Responsabilizar-se por todos e quaisquer acidentes que venham a prejudicar funcionários e/ou bens da </w:t>
      </w:r>
      <w:r w:rsidRPr="00DB7E95">
        <w:rPr>
          <w:rFonts w:ascii="Verdana" w:eastAsia="Times New Roman" w:hAnsi="Verdana" w:cs="Times New Roman"/>
          <w:b/>
          <w:color w:val="000000"/>
          <w:sz w:val="20"/>
          <w:szCs w:val="20"/>
          <w:lang w:eastAsia="ar-SA"/>
        </w:rPr>
        <w:t>CONTRATADA</w:t>
      </w:r>
      <w:r w:rsidRPr="00DB7E95">
        <w:rPr>
          <w:rFonts w:ascii="Verdana" w:eastAsia="Times New Roman" w:hAnsi="Verdana" w:cs="Times New Roman"/>
          <w:color w:val="000000"/>
          <w:sz w:val="20"/>
          <w:szCs w:val="20"/>
          <w:lang w:eastAsia="ar-SA"/>
        </w:rPr>
        <w:t xml:space="preserve">, da </w:t>
      </w:r>
      <w:r w:rsidRPr="00DB7E95">
        <w:rPr>
          <w:rFonts w:ascii="Verdana" w:eastAsia="Times New Roman" w:hAnsi="Verdana" w:cs="Times New Roman"/>
          <w:b/>
          <w:color w:val="000000"/>
          <w:sz w:val="20"/>
          <w:szCs w:val="20"/>
          <w:lang w:eastAsia="ar-SA"/>
        </w:rPr>
        <w:t>CONTRATANTE</w:t>
      </w:r>
      <w:r w:rsidRPr="00DB7E95">
        <w:rPr>
          <w:rFonts w:ascii="Verdana" w:eastAsia="Times New Roman" w:hAnsi="Verdana" w:cs="Times New Roman"/>
          <w:color w:val="000000"/>
          <w:sz w:val="20"/>
          <w:szCs w:val="20"/>
          <w:lang w:eastAsia="ar-SA"/>
        </w:rPr>
        <w:t xml:space="preserve"> ou terceiros, verificados em decorrência da prestação de serviços, objeto deste contrato. </w:t>
      </w:r>
    </w:p>
    <w:p w:rsidR="00DB7E95" w:rsidRPr="00DB7E95" w:rsidRDefault="00DB7E95" w:rsidP="00DB7E95">
      <w:pPr>
        <w:suppressAutoHyphens/>
        <w:spacing w:after="0" w:line="240" w:lineRule="auto"/>
        <w:jc w:val="both"/>
        <w:rPr>
          <w:rFonts w:ascii="Verdana" w:eastAsia="Times New Roman" w:hAnsi="Verdana" w:cs="Times New Roman"/>
          <w:b/>
          <w:sz w:val="20"/>
          <w:szCs w:val="20"/>
          <w:lang w:eastAsia="ar-SA"/>
        </w:rPr>
      </w:pPr>
    </w:p>
    <w:p w:rsidR="00DB7E95" w:rsidRPr="00DB7E95" w:rsidRDefault="00DB7E95" w:rsidP="00DB7E95">
      <w:pPr>
        <w:suppressAutoHyphens/>
        <w:spacing w:after="0" w:line="240" w:lineRule="auto"/>
        <w:jc w:val="both"/>
        <w:rPr>
          <w:rFonts w:ascii="Verdana" w:eastAsia="Times New Roman" w:hAnsi="Verdana" w:cs="Times New Roman"/>
          <w:bCs/>
          <w:sz w:val="20"/>
          <w:szCs w:val="20"/>
          <w:lang w:eastAsia="ar-SA"/>
        </w:rPr>
      </w:pPr>
      <w:r w:rsidRPr="00DB7E95">
        <w:rPr>
          <w:rFonts w:ascii="Verdana" w:eastAsia="Times New Roman" w:hAnsi="Verdana" w:cs="Times New Roman"/>
          <w:b/>
          <w:sz w:val="20"/>
          <w:szCs w:val="20"/>
          <w:lang w:eastAsia="ar-SA"/>
        </w:rPr>
        <w:t>9.10</w:t>
      </w:r>
      <w:r w:rsidRPr="00DB7E95">
        <w:rPr>
          <w:rFonts w:ascii="Verdana" w:eastAsia="Times New Roman" w:hAnsi="Verdana" w:cs="Times New Roman"/>
          <w:sz w:val="20"/>
          <w:szCs w:val="20"/>
          <w:lang w:eastAsia="ar-SA"/>
        </w:rPr>
        <w:t xml:space="preserve"> – Responsabilizar-se civil e penalmente por todo e qualquer dano que venha causar a </w:t>
      </w:r>
      <w:r w:rsidRPr="00DB7E95">
        <w:rPr>
          <w:rFonts w:ascii="Verdana" w:eastAsia="Times New Roman" w:hAnsi="Verdana" w:cs="Times New Roman"/>
          <w:b/>
          <w:sz w:val="20"/>
          <w:szCs w:val="20"/>
          <w:lang w:eastAsia="ar-SA"/>
        </w:rPr>
        <w:t>CONTRATANTE</w:t>
      </w:r>
      <w:r w:rsidRPr="00DB7E95">
        <w:rPr>
          <w:rFonts w:ascii="Verdana" w:eastAsia="Times New Roman" w:hAnsi="Verdana" w:cs="Times New Roman"/>
          <w:sz w:val="20"/>
          <w:szCs w:val="20"/>
          <w:lang w:eastAsia="ar-SA"/>
        </w:rPr>
        <w:t xml:space="preserve"> ou a terceiros, por ação ou omissão, em decorrência da prestação de serviço, não sendo a CONTRATANTE, em nenhuma hipótese, responsável por danos indiretos ou lucros cessantes</w:t>
      </w:r>
      <w:r w:rsidRPr="00DB7E95">
        <w:rPr>
          <w:rFonts w:ascii="Verdana" w:eastAsia="Times New Roman" w:hAnsi="Verdana" w:cs="Times New Roman"/>
          <w:bCs/>
          <w:sz w:val="20"/>
          <w:szCs w:val="20"/>
          <w:lang w:eastAsia="ar-SA"/>
        </w:rPr>
        <w:t>.</w:t>
      </w:r>
    </w:p>
    <w:p w:rsidR="00DB7E95" w:rsidRPr="00DB7E95" w:rsidRDefault="00DB7E95" w:rsidP="00DB7E95">
      <w:pPr>
        <w:suppressAutoHyphens/>
        <w:spacing w:after="0" w:line="240" w:lineRule="auto"/>
        <w:jc w:val="both"/>
        <w:rPr>
          <w:rFonts w:ascii="Verdana" w:eastAsia="Times New Roman" w:hAnsi="Verdana" w:cs="Times New Roman"/>
          <w:b/>
          <w:color w:val="000000"/>
          <w:sz w:val="20"/>
          <w:szCs w:val="20"/>
          <w:lang w:eastAsia="ar-SA"/>
        </w:rPr>
      </w:pPr>
    </w:p>
    <w:p w:rsidR="00DB7E95" w:rsidRPr="00DB7E95" w:rsidRDefault="00DB7E95" w:rsidP="00DB7E95">
      <w:pPr>
        <w:suppressAutoHyphens/>
        <w:spacing w:after="0" w:line="240" w:lineRule="auto"/>
        <w:jc w:val="both"/>
        <w:rPr>
          <w:rFonts w:ascii="Verdana" w:eastAsia="Times New Roman" w:hAnsi="Verdana" w:cs="Times New Roman"/>
          <w:color w:val="000000"/>
          <w:sz w:val="20"/>
          <w:szCs w:val="20"/>
          <w:lang w:eastAsia="ar-SA"/>
        </w:rPr>
      </w:pPr>
      <w:r w:rsidRPr="00DB7E95">
        <w:rPr>
          <w:rFonts w:ascii="Verdana" w:eastAsia="Times New Roman" w:hAnsi="Verdana" w:cs="Times New Roman"/>
          <w:b/>
          <w:color w:val="000000"/>
          <w:sz w:val="20"/>
          <w:szCs w:val="20"/>
          <w:lang w:eastAsia="ar-SA"/>
        </w:rPr>
        <w:t xml:space="preserve">9.12 </w:t>
      </w:r>
      <w:r w:rsidRPr="00DB7E95">
        <w:rPr>
          <w:rFonts w:ascii="Verdana" w:eastAsia="Times New Roman" w:hAnsi="Verdana" w:cs="Times New Roman"/>
          <w:color w:val="000000"/>
          <w:sz w:val="20"/>
          <w:szCs w:val="20"/>
          <w:lang w:eastAsia="ar-SA"/>
        </w:rPr>
        <w:t xml:space="preserve">– Permitir que a </w:t>
      </w:r>
      <w:r w:rsidRPr="00DB7E95">
        <w:rPr>
          <w:rFonts w:ascii="Verdana" w:eastAsia="Times New Roman" w:hAnsi="Verdana" w:cs="Times New Roman"/>
          <w:b/>
          <w:color w:val="000000"/>
          <w:sz w:val="20"/>
          <w:szCs w:val="20"/>
          <w:lang w:eastAsia="ar-SA"/>
        </w:rPr>
        <w:t>CONTRATANTE</w:t>
      </w:r>
      <w:r w:rsidRPr="00DB7E95">
        <w:rPr>
          <w:rFonts w:ascii="Verdana" w:eastAsia="Times New Roman" w:hAnsi="Verdana" w:cs="Times New Roman"/>
          <w:bCs/>
          <w:color w:val="000000"/>
          <w:sz w:val="20"/>
          <w:szCs w:val="20"/>
          <w:lang w:eastAsia="ar-SA"/>
        </w:rPr>
        <w:t xml:space="preserve">, </w:t>
      </w:r>
      <w:r w:rsidRPr="00DB7E95">
        <w:rPr>
          <w:rFonts w:ascii="Verdana" w:eastAsia="Times New Roman" w:hAnsi="Verdana" w:cs="Times New Roman"/>
          <w:color w:val="000000"/>
          <w:sz w:val="20"/>
          <w:szCs w:val="20"/>
          <w:lang w:eastAsia="ar-SA"/>
        </w:rPr>
        <w:t>sempre que convier, fiscalize a prestação dos serviços.</w:t>
      </w:r>
    </w:p>
    <w:p w:rsidR="00DB7E95" w:rsidRPr="00DB7E95" w:rsidRDefault="00DB7E95" w:rsidP="00DB7E95">
      <w:pPr>
        <w:suppressAutoHyphens/>
        <w:spacing w:after="0" w:line="240" w:lineRule="auto"/>
        <w:jc w:val="both"/>
        <w:rPr>
          <w:rFonts w:ascii="Verdana" w:eastAsia="Times New Roman" w:hAnsi="Verdana" w:cs="Times New Roman"/>
          <w:b/>
          <w:color w:val="000000"/>
          <w:sz w:val="20"/>
          <w:szCs w:val="20"/>
          <w:lang w:eastAsia="ar-SA"/>
        </w:rPr>
      </w:pPr>
    </w:p>
    <w:p w:rsidR="00DB7E95" w:rsidRPr="00DB7E95" w:rsidRDefault="00DB7E95" w:rsidP="00DB7E95">
      <w:pPr>
        <w:suppressAutoHyphens/>
        <w:spacing w:after="0" w:line="240" w:lineRule="auto"/>
        <w:jc w:val="both"/>
        <w:rPr>
          <w:rFonts w:ascii="Verdana" w:eastAsia="Times New Roman" w:hAnsi="Verdana" w:cs="Times New Roman"/>
          <w:color w:val="000000"/>
          <w:sz w:val="20"/>
          <w:szCs w:val="20"/>
          <w:lang w:eastAsia="ar-SA"/>
        </w:rPr>
      </w:pPr>
      <w:r w:rsidRPr="00DB7E95">
        <w:rPr>
          <w:rFonts w:ascii="Verdana" w:eastAsia="Times New Roman" w:hAnsi="Verdana" w:cs="Times New Roman"/>
          <w:b/>
          <w:color w:val="000000"/>
          <w:sz w:val="20"/>
          <w:szCs w:val="20"/>
          <w:lang w:eastAsia="ar-SA"/>
        </w:rPr>
        <w:t xml:space="preserve">9.13 – </w:t>
      </w:r>
      <w:r w:rsidRPr="00DB7E95">
        <w:rPr>
          <w:rFonts w:ascii="Verdana" w:eastAsia="Times New Roman" w:hAnsi="Verdana" w:cs="Times New Roman"/>
          <w:color w:val="000000"/>
          <w:sz w:val="20"/>
          <w:szCs w:val="20"/>
          <w:lang w:eastAsia="ar-SA"/>
        </w:rPr>
        <w:t xml:space="preserve">Prestar esclarecimentos à </w:t>
      </w:r>
      <w:r w:rsidRPr="00DB7E95">
        <w:rPr>
          <w:rFonts w:ascii="Verdana" w:eastAsia="Times New Roman" w:hAnsi="Verdana" w:cs="Times New Roman"/>
          <w:b/>
          <w:color w:val="000000"/>
          <w:sz w:val="20"/>
          <w:szCs w:val="20"/>
          <w:lang w:eastAsia="ar-SA"/>
        </w:rPr>
        <w:t>CONTRATANTE</w:t>
      </w:r>
      <w:r w:rsidRPr="00DB7E95">
        <w:rPr>
          <w:rFonts w:ascii="Verdana" w:eastAsia="Times New Roman" w:hAnsi="Verdana" w:cs="Times New Roman"/>
          <w:color w:val="000000"/>
          <w:sz w:val="20"/>
          <w:szCs w:val="20"/>
          <w:lang w:eastAsia="ar-SA"/>
        </w:rPr>
        <w:t xml:space="preserve"> sobre eventuais atos ou fatos noticiados que a envolva independente de solicitação.</w:t>
      </w:r>
    </w:p>
    <w:p w:rsidR="00DB7E95" w:rsidRPr="00DB7E95" w:rsidRDefault="00DB7E95" w:rsidP="00DB7E95">
      <w:pPr>
        <w:tabs>
          <w:tab w:val="left" w:pos="1173"/>
        </w:tabs>
        <w:suppressAutoHyphens/>
        <w:spacing w:after="0" w:line="240" w:lineRule="auto"/>
        <w:jc w:val="both"/>
        <w:rPr>
          <w:rFonts w:ascii="Verdana" w:eastAsia="Times New Roman" w:hAnsi="Verdana" w:cs="Times New Roman"/>
          <w:color w:val="000000"/>
          <w:sz w:val="20"/>
          <w:szCs w:val="20"/>
          <w:lang w:eastAsia="ar-SA"/>
        </w:rPr>
      </w:pPr>
    </w:p>
    <w:p w:rsidR="00DB7E95" w:rsidRPr="00DB7E95" w:rsidRDefault="00DB7E95" w:rsidP="00DB7E95">
      <w:pPr>
        <w:suppressAutoHyphens/>
        <w:spacing w:after="0" w:line="240" w:lineRule="auto"/>
        <w:jc w:val="both"/>
        <w:rPr>
          <w:rFonts w:ascii="Verdana" w:eastAsia="Times New Roman" w:hAnsi="Verdana" w:cs="Times New Roman"/>
          <w:bCs/>
          <w:color w:val="000000"/>
          <w:sz w:val="20"/>
          <w:szCs w:val="20"/>
          <w:lang w:eastAsia="ar-SA"/>
        </w:rPr>
      </w:pPr>
      <w:r w:rsidRPr="00DB7E95">
        <w:rPr>
          <w:rFonts w:ascii="Verdana" w:eastAsia="Times New Roman" w:hAnsi="Verdana" w:cs="Times New Roman"/>
          <w:b/>
          <w:color w:val="000000"/>
          <w:sz w:val="20"/>
          <w:szCs w:val="20"/>
          <w:lang w:eastAsia="ar-SA"/>
        </w:rPr>
        <w:t xml:space="preserve">9.14 – </w:t>
      </w:r>
      <w:r w:rsidRPr="00DB7E95">
        <w:rPr>
          <w:rFonts w:ascii="Verdana" w:eastAsia="Times New Roman" w:hAnsi="Verdana" w:cs="Times New Roman"/>
          <w:color w:val="000000"/>
          <w:sz w:val="20"/>
          <w:szCs w:val="20"/>
          <w:lang w:eastAsia="ar-SA"/>
        </w:rPr>
        <w:t xml:space="preserve">Emitir Nota Fiscal referente à prestação de serviços durante o mês de referência, para fins de atestação e liquidação pela </w:t>
      </w:r>
      <w:r w:rsidRPr="00DB7E95">
        <w:rPr>
          <w:rFonts w:ascii="Verdana" w:eastAsia="Times New Roman" w:hAnsi="Verdana" w:cs="Times New Roman"/>
          <w:b/>
          <w:color w:val="000000"/>
          <w:sz w:val="20"/>
          <w:szCs w:val="20"/>
          <w:lang w:eastAsia="ar-SA"/>
        </w:rPr>
        <w:t>CONTRATANTE</w:t>
      </w:r>
      <w:r w:rsidRPr="00DB7E95">
        <w:rPr>
          <w:rFonts w:ascii="Verdana" w:eastAsia="Times New Roman" w:hAnsi="Verdana" w:cs="Times New Roman"/>
          <w:bCs/>
          <w:color w:val="000000"/>
          <w:sz w:val="20"/>
          <w:szCs w:val="20"/>
          <w:lang w:eastAsia="ar-SA"/>
        </w:rPr>
        <w:t>.</w:t>
      </w:r>
    </w:p>
    <w:p w:rsidR="00DB7E95" w:rsidRPr="00DB7E95" w:rsidRDefault="00DB7E95" w:rsidP="00DB7E95">
      <w:pPr>
        <w:suppressAutoHyphens/>
        <w:spacing w:after="0" w:line="240" w:lineRule="auto"/>
        <w:jc w:val="both"/>
        <w:rPr>
          <w:rFonts w:ascii="Verdana" w:eastAsia="Times New Roman" w:hAnsi="Verdana" w:cs="Times New Roman"/>
          <w:b/>
          <w:bCs/>
          <w:sz w:val="20"/>
          <w:szCs w:val="20"/>
          <w:lang w:eastAsia="ar-SA"/>
        </w:rPr>
      </w:pPr>
    </w:p>
    <w:p w:rsidR="00DB7E95" w:rsidRPr="00DB7E95" w:rsidRDefault="00DB7E95" w:rsidP="00DB7E95">
      <w:pPr>
        <w:suppressAutoHyphens/>
        <w:spacing w:after="0" w:line="240" w:lineRule="auto"/>
        <w:jc w:val="both"/>
        <w:rPr>
          <w:rFonts w:ascii="Verdana" w:eastAsia="Times New Roman" w:hAnsi="Verdana" w:cs="Times New Roman"/>
          <w:sz w:val="20"/>
          <w:szCs w:val="20"/>
          <w:lang w:eastAsia="ar-SA"/>
        </w:rPr>
      </w:pPr>
      <w:r w:rsidRPr="00DB7E95">
        <w:rPr>
          <w:rFonts w:ascii="Verdana" w:eastAsia="Times New Roman" w:hAnsi="Verdana" w:cs="Times New Roman"/>
          <w:b/>
          <w:bCs/>
          <w:sz w:val="20"/>
          <w:szCs w:val="20"/>
          <w:lang w:eastAsia="ar-SA"/>
        </w:rPr>
        <w:t xml:space="preserve">9.15 </w:t>
      </w:r>
      <w:r w:rsidRPr="00DB7E95">
        <w:rPr>
          <w:rFonts w:ascii="Verdana" w:eastAsia="Times New Roman" w:hAnsi="Verdana" w:cs="Times New Roman"/>
          <w:sz w:val="20"/>
          <w:szCs w:val="20"/>
          <w:lang w:eastAsia="ar-SA"/>
        </w:rPr>
        <w:t>- Comunicar verbalmente, de imediato, e confirmar por escrito à CONTRATANTE, a ocorrência de qualquer impedimento da prestação dos serviços.</w:t>
      </w:r>
    </w:p>
    <w:p w:rsidR="00DB7E95" w:rsidRPr="00DB7E95" w:rsidRDefault="00DB7E95" w:rsidP="00DB7E95">
      <w:pPr>
        <w:suppressAutoHyphens/>
        <w:spacing w:after="0" w:line="240" w:lineRule="auto"/>
        <w:jc w:val="both"/>
        <w:rPr>
          <w:rFonts w:ascii="Verdana" w:eastAsia="Times New Roman" w:hAnsi="Verdana" w:cs="Times New Roman"/>
          <w:b/>
          <w:bCs/>
          <w:sz w:val="20"/>
          <w:szCs w:val="20"/>
          <w:lang w:eastAsia="ar-SA"/>
        </w:rPr>
      </w:pPr>
    </w:p>
    <w:p w:rsidR="00DB7E95" w:rsidRPr="00DB7E95" w:rsidRDefault="00DB7E95" w:rsidP="00DB7E95">
      <w:pPr>
        <w:suppressAutoHyphens/>
        <w:spacing w:after="0" w:line="240" w:lineRule="auto"/>
        <w:jc w:val="both"/>
        <w:rPr>
          <w:rFonts w:ascii="Verdana" w:eastAsia="Times New Roman" w:hAnsi="Verdana" w:cs="Times New Roman"/>
          <w:sz w:val="20"/>
          <w:szCs w:val="20"/>
          <w:lang w:eastAsia="ar-SA"/>
        </w:rPr>
      </w:pPr>
      <w:r w:rsidRPr="00DB7E95">
        <w:rPr>
          <w:rFonts w:ascii="Verdana" w:eastAsia="Times New Roman" w:hAnsi="Verdana" w:cs="Times New Roman"/>
          <w:b/>
          <w:bCs/>
          <w:sz w:val="20"/>
          <w:szCs w:val="20"/>
          <w:lang w:eastAsia="ar-SA"/>
        </w:rPr>
        <w:t xml:space="preserve">9.16 </w:t>
      </w:r>
      <w:r w:rsidRPr="00DB7E95">
        <w:rPr>
          <w:rFonts w:ascii="Verdana" w:eastAsia="Times New Roman" w:hAnsi="Verdana" w:cs="Times New Roman"/>
          <w:sz w:val="20"/>
          <w:szCs w:val="20"/>
          <w:lang w:eastAsia="ar-SA"/>
        </w:rPr>
        <w:t>- Quaisquer ônus decorrentes de despesas ou indenizações por acidente de trabalho serão de exclusiva responsabilidade da CONTRATADA, assim como, no caso de ajuizamento de reclamações trabalhistas.</w:t>
      </w:r>
    </w:p>
    <w:p w:rsidR="00DB7E95" w:rsidRPr="00DB7E95" w:rsidRDefault="00DB7E95" w:rsidP="00DB7E95">
      <w:pPr>
        <w:tabs>
          <w:tab w:val="left" w:pos="10260"/>
        </w:tabs>
        <w:suppressAutoHyphens/>
        <w:spacing w:after="0" w:line="240" w:lineRule="auto"/>
        <w:ind w:right="-29"/>
        <w:jc w:val="both"/>
        <w:rPr>
          <w:rFonts w:ascii="Verdana" w:eastAsia="Times New Roman" w:hAnsi="Verdana" w:cs="Times New Roman"/>
          <w:b/>
          <w:sz w:val="20"/>
          <w:szCs w:val="20"/>
          <w:lang w:eastAsia="ar-SA"/>
        </w:rPr>
      </w:pPr>
    </w:p>
    <w:p w:rsidR="00DB7E95" w:rsidRPr="00DB7E95" w:rsidRDefault="00DB7E95" w:rsidP="00DB7E95">
      <w:pPr>
        <w:suppressAutoHyphens/>
        <w:spacing w:after="0" w:line="240" w:lineRule="auto"/>
        <w:jc w:val="both"/>
        <w:rPr>
          <w:rFonts w:ascii="Verdana" w:eastAsia="Times New Roman" w:hAnsi="Verdana" w:cs="Arial"/>
          <w:sz w:val="20"/>
          <w:szCs w:val="20"/>
          <w:lang w:eastAsia="ar-SA"/>
        </w:rPr>
      </w:pPr>
      <w:r w:rsidRPr="00DB7E95">
        <w:rPr>
          <w:rFonts w:ascii="Verdana" w:eastAsia="Times New Roman" w:hAnsi="Verdana" w:cs="Arial"/>
          <w:b/>
          <w:bCs/>
          <w:sz w:val="20"/>
          <w:szCs w:val="20"/>
          <w:lang w:eastAsia="ar-SA"/>
        </w:rPr>
        <w:t xml:space="preserve">9.17 - </w:t>
      </w:r>
      <w:r w:rsidRPr="00DB7E95">
        <w:rPr>
          <w:rFonts w:ascii="Verdana" w:eastAsia="Times New Roman" w:hAnsi="Verdana" w:cs="Arial"/>
          <w:sz w:val="20"/>
          <w:szCs w:val="20"/>
          <w:lang w:eastAsia="ar-SA"/>
        </w:rPr>
        <w:t xml:space="preserve">Proceder à prestação de serviços de acordo com sua proposta e, com as normas e condições previstas no Edital de </w:t>
      </w:r>
      <w:r w:rsidRPr="00DB7E95">
        <w:rPr>
          <w:rFonts w:ascii="Verdana" w:eastAsia="Times New Roman" w:hAnsi="Verdana" w:cs="Arial"/>
          <w:bCs/>
          <w:sz w:val="20"/>
          <w:szCs w:val="20"/>
          <w:lang w:eastAsia="ar-SA"/>
        </w:rPr>
        <w:t xml:space="preserve">Pregão Presencial nº </w:t>
      </w:r>
      <w:r w:rsidR="001C601B" w:rsidRPr="001C601B">
        <w:rPr>
          <w:rFonts w:ascii="Verdana" w:eastAsia="Times New Roman" w:hAnsi="Verdana" w:cs="Arial"/>
          <w:bCs/>
          <w:sz w:val="20"/>
          <w:szCs w:val="20"/>
          <w:lang w:eastAsia="ar-SA"/>
        </w:rPr>
        <w:t>036/2020</w:t>
      </w:r>
      <w:r w:rsidRPr="00DB7E95">
        <w:rPr>
          <w:rFonts w:ascii="Verdana" w:eastAsia="Times New Roman" w:hAnsi="Verdana" w:cs="Arial"/>
          <w:sz w:val="20"/>
          <w:szCs w:val="20"/>
          <w:lang w:eastAsia="ar-SA"/>
        </w:rPr>
        <w:t xml:space="preserve">, inclusive com as prescrições do Estatuto das Licitações e Contratos, respondendo civil e criminalmente, pelas </w:t>
      </w:r>
      <w:r w:rsidR="001C601B" w:rsidRPr="00DB7E95">
        <w:rPr>
          <w:rFonts w:ascii="Verdana" w:eastAsia="Times New Roman" w:hAnsi="Verdana" w:cs="Arial"/>
          <w:sz w:val="20"/>
          <w:szCs w:val="20"/>
          <w:lang w:eastAsia="ar-SA"/>
        </w:rPr>
        <w:t>consequências</w:t>
      </w:r>
      <w:r w:rsidRPr="00DB7E95">
        <w:rPr>
          <w:rFonts w:ascii="Verdana" w:eastAsia="Times New Roman" w:hAnsi="Verdana" w:cs="Arial"/>
          <w:sz w:val="20"/>
          <w:szCs w:val="20"/>
          <w:lang w:eastAsia="ar-SA"/>
        </w:rPr>
        <w:t xml:space="preserve"> de sua inobservância total ou parcial.</w:t>
      </w:r>
    </w:p>
    <w:p w:rsidR="00DB7E95" w:rsidRPr="00DB7E95" w:rsidRDefault="00DB7E95" w:rsidP="00DB7E95">
      <w:pPr>
        <w:suppressAutoHyphens/>
        <w:spacing w:after="0" w:line="240" w:lineRule="auto"/>
        <w:jc w:val="both"/>
        <w:rPr>
          <w:rFonts w:ascii="Verdana" w:eastAsia="Times New Roman" w:hAnsi="Verdana" w:cs="Times New Roman"/>
          <w:b/>
          <w:sz w:val="20"/>
          <w:szCs w:val="20"/>
          <w:lang w:eastAsia="ar-SA"/>
        </w:rPr>
      </w:pPr>
    </w:p>
    <w:p w:rsidR="00DB7E95" w:rsidRPr="00DB7E95" w:rsidRDefault="00DB7E95" w:rsidP="00DB7E95">
      <w:pPr>
        <w:keepNext/>
        <w:tabs>
          <w:tab w:val="num" w:pos="432"/>
        </w:tabs>
        <w:suppressAutoHyphens/>
        <w:spacing w:after="0" w:line="240" w:lineRule="auto"/>
        <w:ind w:left="432" w:hanging="432"/>
        <w:jc w:val="both"/>
        <w:outlineLvl w:val="0"/>
        <w:rPr>
          <w:rFonts w:ascii="Verdana" w:eastAsia="Times New Roman" w:hAnsi="Verdana" w:cs="Arial"/>
          <w:b/>
          <w:color w:val="000000"/>
          <w:sz w:val="20"/>
          <w:szCs w:val="20"/>
          <w:lang w:eastAsia="ar-SA"/>
        </w:rPr>
      </w:pPr>
      <w:r w:rsidRPr="00DB7E95">
        <w:rPr>
          <w:rFonts w:ascii="Verdana" w:eastAsia="Times New Roman" w:hAnsi="Verdana" w:cs="Arial"/>
          <w:b/>
          <w:color w:val="000000"/>
          <w:sz w:val="20"/>
          <w:szCs w:val="20"/>
          <w:lang w:eastAsia="ar-SA"/>
        </w:rPr>
        <w:lastRenderedPageBreak/>
        <w:t>CLÁUSULA DÉCIMA – DAS OBRIGAÇÕES DA CONTRATANTE</w:t>
      </w:r>
    </w:p>
    <w:p w:rsidR="00DB7E95" w:rsidRPr="00DB7E95" w:rsidRDefault="00DB7E95" w:rsidP="00DB7E95">
      <w:pPr>
        <w:suppressAutoHyphens/>
        <w:spacing w:after="0" w:line="240" w:lineRule="auto"/>
        <w:jc w:val="both"/>
        <w:rPr>
          <w:rFonts w:ascii="Verdana" w:eastAsia="Times New Roman" w:hAnsi="Verdana" w:cs="Times New Roman"/>
          <w:b/>
          <w:color w:val="0000FF"/>
          <w:sz w:val="20"/>
          <w:szCs w:val="20"/>
          <w:lang w:eastAsia="ar-SA"/>
        </w:rPr>
      </w:pPr>
    </w:p>
    <w:p w:rsidR="00DB7E95" w:rsidRPr="00DB7E95" w:rsidRDefault="00DB7E95" w:rsidP="00DB7E95">
      <w:pPr>
        <w:suppressAutoHyphens/>
        <w:spacing w:after="0" w:line="240" w:lineRule="auto"/>
        <w:jc w:val="both"/>
        <w:rPr>
          <w:rFonts w:ascii="Verdana" w:eastAsia="Times New Roman" w:hAnsi="Verdana" w:cs="Times New Roman"/>
          <w:sz w:val="20"/>
          <w:szCs w:val="20"/>
          <w:lang w:eastAsia="ar-SA"/>
        </w:rPr>
      </w:pPr>
      <w:r w:rsidRPr="00DB7E95">
        <w:rPr>
          <w:rFonts w:ascii="Verdana" w:eastAsia="Times New Roman" w:hAnsi="Verdana" w:cs="Times New Roman"/>
          <w:b/>
          <w:sz w:val="20"/>
          <w:szCs w:val="20"/>
          <w:lang w:eastAsia="ar-SA"/>
        </w:rPr>
        <w:t>10.1 -</w:t>
      </w:r>
      <w:r w:rsidRPr="00DB7E95">
        <w:rPr>
          <w:rFonts w:ascii="Verdana" w:eastAsia="Times New Roman" w:hAnsi="Verdana" w:cs="Times New Roman"/>
          <w:sz w:val="20"/>
          <w:szCs w:val="20"/>
          <w:lang w:eastAsia="ar-SA"/>
        </w:rPr>
        <w:t xml:space="preserve"> Efetuar o recebimento de modo a garantir o fiel cumprimento do contido na proposta e no Edital.</w:t>
      </w:r>
    </w:p>
    <w:p w:rsidR="00DB7E95" w:rsidRPr="00DB7E95" w:rsidRDefault="00DB7E95" w:rsidP="00DB7E95">
      <w:pPr>
        <w:suppressAutoHyphens/>
        <w:spacing w:after="0" w:line="240" w:lineRule="auto"/>
        <w:jc w:val="both"/>
        <w:rPr>
          <w:rFonts w:ascii="Verdana" w:eastAsia="Times New Roman" w:hAnsi="Verdana" w:cs="Times New Roman"/>
          <w:sz w:val="20"/>
          <w:szCs w:val="20"/>
          <w:lang w:eastAsia="ar-SA"/>
        </w:rPr>
      </w:pPr>
    </w:p>
    <w:p w:rsidR="00DB7E95" w:rsidRPr="00DB7E95" w:rsidRDefault="00DB7E95" w:rsidP="00DB7E95">
      <w:pPr>
        <w:suppressAutoHyphens/>
        <w:spacing w:after="0" w:line="240" w:lineRule="auto"/>
        <w:jc w:val="both"/>
        <w:rPr>
          <w:rFonts w:ascii="Verdana" w:eastAsia="Times New Roman" w:hAnsi="Verdana" w:cs="Times New Roman"/>
          <w:sz w:val="20"/>
          <w:szCs w:val="20"/>
          <w:lang w:eastAsia="ar-SA"/>
        </w:rPr>
      </w:pPr>
      <w:r w:rsidRPr="00DB7E95">
        <w:rPr>
          <w:rFonts w:ascii="Verdana" w:eastAsia="Times New Roman" w:hAnsi="Verdana" w:cs="Times New Roman"/>
          <w:b/>
          <w:sz w:val="20"/>
          <w:szCs w:val="20"/>
          <w:lang w:eastAsia="ar-SA"/>
        </w:rPr>
        <w:t>10.2 -</w:t>
      </w:r>
      <w:r w:rsidRPr="00DB7E95">
        <w:rPr>
          <w:rFonts w:ascii="Verdana" w:eastAsia="Times New Roman" w:hAnsi="Verdana" w:cs="Times New Roman"/>
          <w:sz w:val="20"/>
          <w:szCs w:val="20"/>
          <w:lang w:eastAsia="ar-SA"/>
        </w:rPr>
        <w:t xml:space="preserve"> Efetuar o pagamento devido no prazo e nas condições estabelecidas no Edital, abatidas as multas, se houver.</w:t>
      </w:r>
    </w:p>
    <w:p w:rsidR="00DB7E95" w:rsidRPr="00DB7E95" w:rsidRDefault="00DB7E95" w:rsidP="00DB7E95">
      <w:pPr>
        <w:suppressAutoHyphens/>
        <w:spacing w:after="0" w:line="240" w:lineRule="auto"/>
        <w:jc w:val="both"/>
        <w:rPr>
          <w:rFonts w:ascii="Verdana" w:eastAsia="Times New Roman" w:hAnsi="Verdana" w:cs="Times New Roman"/>
          <w:sz w:val="20"/>
          <w:szCs w:val="20"/>
          <w:lang w:eastAsia="ar-SA"/>
        </w:rPr>
      </w:pPr>
    </w:p>
    <w:p w:rsidR="00DB7E95" w:rsidRPr="00DB7E95" w:rsidRDefault="00DB7E95" w:rsidP="00DB7E95">
      <w:pPr>
        <w:suppressAutoHyphens/>
        <w:spacing w:after="0" w:line="240" w:lineRule="auto"/>
        <w:jc w:val="both"/>
        <w:rPr>
          <w:rFonts w:ascii="Verdana" w:eastAsia="Times New Roman" w:hAnsi="Verdana" w:cs="Times New Roman"/>
          <w:sz w:val="20"/>
          <w:szCs w:val="20"/>
          <w:lang w:eastAsia="ar-SA"/>
        </w:rPr>
      </w:pPr>
      <w:r w:rsidRPr="00DB7E95">
        <w:rPr>
          <w:rFonts w:ascii="Verdana" w:eastAsia="Times New Roman" w:hAnsi="Verdana" w:cs="Times New Roman"/>
          <w:b/>
          <w:sz w:val="20"/>
          <w:szCs w:val="20"/>
          <w:lang w:eastAsia="ar-SA"/>
        </w:rPr>
        <w:t xml:space="preserve">10.3 - </w:t>
      </w:r>
      <w:r w:rsidRPr="00DB7E95">
        <w:rPr>
          <w:rFonts w:ascii="Verdana" w:eastAsia="Times New Roman" w:hAnsi="Verdana" w:cs="Times New Roman"/>
          <w:sz w:val="20"/>
          <w:szCs w:val="20"/>
          <w:lang w:eastAsia="ar-SA"/>
        </w:rPr>
        <w:t>Providenciar a publicação resumida do contrato e seus aditamentos, por extrato, no Diário Oficial do Município.</w:t>
      </w:r>
    </w:p>
    <w:p w:rsidR="00DB7E95" w:rsidRPr="00DB7E95" w:rsidRDefault="00DB7E95" w:rsidP="00DB7E95">
      <w:pPr>
        <w:suppressAutoHyphens/>
        <w:spacing w:after="0" w:line="240" w:lineRule="auto"/>
        <w:jc w:val="both"/>
        <w:rPr>
          <w:rFonts w:ascii="Verdana" w:eastAsia="Times New Roman" w:hAnsi="Verdana" w:cs="Times New Roman"/>
          <w:b/>
          <w:color w:val="0000FF"/>
          <w:sz w:val="20"/>
          <w:szCs w:val="20"/>
          <w:lang w:eastAsia="ar-SA"/>
        </w:rPr>
      </w:pPr>
    </w:p>
    <w:p w:rsidR="00DB7E95" w:rsidRPr="00DB7E95" w:rsidRDefault="00DB7E95" w:rsidP="001C601B">
      <w:pPr>
        <w:suppressAutoHyphens/>
        <w:spacing w:after="0" w:line="240" w:lineRule="auto"/>
        <w:jc w:val="both"/>
        <w:rPr>
          <w:rFonts w:ascii="Verdana" w:eastAsia="Times New Roman" w:hAnsi="Verdana" w:cs="Times New Roman"/>
          <w:sz w:val="20"/>
          <w:szCs w:val="20"/>
          <w:lang w:eastAsia="ar-SA"/>
        </w:rPr>
      </w:pPr>
      <w:r w:rsidRPr="00DB7E95">
        <w:rPr>
          <w:rFonts w:ascii="Verdana" w:eastAsia="Times New Roman" w:hAnsi="Verdana" w:cs="Times New Roman"/>
          <w:b/>
          <w:sz w:val="20"/>
          <w:szCs w:val="20"/>
          <w:lang w:eastAsia="ar-SA"/>
        </w:rPr>
        <w:t>10.4 –</w:t>
      </w:r>
      <w:r w:rsidRPr="00DB7E95">
        <w:rPr>
          <w:rFonts w:ascii="Verdana" w:eastAsia="Times New Roman" w:hAnsi="Verdana" w:cs="Times New Roman"/>
          <w:sz w:val="20"/>
          <w:szCs w:val="20"/>
          <w:lang w:eastAsia="ar-SA"/>
        </w:rPr>
        <w:t xml:space="preserve"> Efetuar o pagamento ajustado, no prazo e nas condições estabelecidas na </w:t>
      </w:r>
      <w:r w:rsidRPr="00DB7E95">
        <w:rPr>
          <w:rFonts w:ascii="Verdana" w:eastAsia="Times New Roman" w:hAnsi="Verdana" w:cs="Times New Roman"/>
          <w:b/>
          <w:bCs/>
          <w:sz w:val="20"/>
          <w:szCs w:val="20"/>
          <w:lang w:eastAsia="ar-SA"/>
        </w:rPr>
        <w:t xml:space="preserve">Cláusula Terceira </w:t>
      </w:r>
      <w:r w:rsidRPr="00DB7E95">
        <w:rPr>
          <w:rFonts w:ascii="Verdana" w:eastAsia="Times New Roman" w:hAnsi="Verdana" w:cs="Times New Roman"/>
          <w:sz w:val="20"/>
          <w:szCs w:val="20"/>
          <w:lang w:eastAsia="ar-SA"/>
        </w:rPr>
        <w:t>deste instrumento.</w:t>
      </w:r>
    </w:p>
    <w:p w:rsidR="00DB7E95" w:rsidRPr="00DB7E95" w:rsidRDefault="00DB7E95" w:rsidP="001C601B">
      <w:pPr>
        <w:suppressAutoHyphens/>
        <w:spacing w:after="0" w:line="240" w:lineRule="auto"/>
        <w:jc w:val="both"/>
        <w:rPr>
          <w:rFonts w:ascii="Verdana" w:eastAsia="Times New Roman" w:hAnsi="Verdana" w:cs="Times New Roman"/>
          <w:b/>
          <w:sz w:val="20"/>
          <w:szCs w:val="20"/>
          <w:lang w:eastAsia="ar-SA"/>
        </w:rPr>
      </w:pPr>
    </w:p>
    <w:p w:rsidR="00DB7E95" w:rsidRPr="00DB7E95" w:rsidRDefault="00DB7E95" w:rsidP="001C601B">
      <w:pPr>
        <w:suppressAutoHyphens/>
        <w:spacing w:after="0" w:line="240" w:lineRule="auto"/>
        <w:jc w:val="both"/>
        <w:rPr>
          <w:rFonts w:ascii="Verdana" w:eastAsia="Times New Roman" w:hAnsi="Verdana" w:cs="Times New Roman"/>
          <w:sz w:val="20"/>
          <w:szCs w:val="20"/>
          <w:lang w:eastAsia="ar-SA"/>
        </w:rPr>
      </w:pPr>
      <w:r w:rsidRPr="00DB7E95">
        <w:rPr>
          <w:rFonts w:ascii="Verdana" w:eastAsia="Times New Roman" w:hAnsi="Verdana" w:cs="Times New Roman"/>
          <w:b/>
          <w:sz w:val="20"/>
          <w:szCs w:val="20"/>
          <w:lang w:eastAsia="ar-SA"/>
        </w:rPr>
        <w:t xml:space="preserve">10.5 – </w:t>
      </w:r>
      <w:r w:rsidR="004640D9" w:rsidRPr="004640D9">
        <w:rPr>
          <w:rFonts w:ascii="Verdana" w:eastAsia="Times New Roman" w:hAnsi="Verdana" w:cs="Times New Roman"/>
          <w:sz w:val="20"/>
          <w:szCs w:val="20"/>
          <w:lang w:eastAsia="ar-SA"/>
        </w:rPr>
        <w:t xml:space="preserve">Exercer a fiscalização da execução do objeto deste contrato, mediante pessoal credenciada Secretaria Municipal de Administração na pessoa de sua Secretária Sra. </w:t>
      </w:r>
      <w:r w:rsidR="004640D9" w:rsidRPr="004640D9">
        <w:rPr>
          <w:rFonts w:ascii="Verdana" w:eastAsia="Times New Roman" w:hAnsi="Verdana" w:cs="Times New Roman"/>
          <w:b/>
          <w:sz w:val="20"/>
          <w:szCs w:val="20"/>
          <w:lang w:eastAsia="ar-SA"/>
        </w:rPr>
        <w:t>Tatiane Emanuela Matos Vasconcelos de Aragão</w:t>
      </w:r>
      <w:r w:rsidR="004640D9" w:rsidRPr="004640D9">
        <w:rPr>
          <w:rFonts w:ascii="Verdana" w:eastAsia="Times New Roman" w:hAnsi="Verdana" w:cs="Times New Roman"/>
          <w:sz w:val="20"/>
          <w:szCs w:val="20"/>
          <w:lang w:eastAsia="ar-SA"/>
        </w:rPr>
        <w:t xml:space="preserve"> ou quem está designar, sem que reduza nem exclua a responsabilidade do CONTRATADO. Esta fiscalização será exercida no exclusivo interesse da Administração, representada na oportunidade CONTRATANTE. Reserva-se a Fiscalização o direito e a autoridade para resolver qualquer caso duvidoso ou omissão não previstos no Edital de Licitação, nesta Ata, nas Leis, Regulamentos, ou tudo quanto, direta ou indiretamente, se relacione com o objeto deste contrato</w:t>
      </w:r>
      <w:r w:rsidRPr="00DB7E95">
        <w:rPr>
          <w:rFonts w:ascii="Verdana" w:eastAsia="Times New Roman" w:hAnsi="Verdana" w:cs="Times New Roman"/>
          <w:sz w:val="20"/>
          <w:szCs w:val="20"/>
          <w:lang w:eastAsia="ar-SA"/>
        </w:rPr>
        <w:t>.</w:t>
      </w:r>
    </w:p>
    <w:p w:rsidR="00DB7E95" w:rsidRPr="00DB7E95" w:rsidRDefault="00DB7E95" w:rsidP="00DB7E95">
      <w:pPr>
        <w:suppressAutoHyphens/>
        <w:spacing w:after="0" w:line="240" w:lineRule="auto"/>
        <w:jc w:val="both"/>
        <w:rPr>
          <w:rFonts w:ascii="Verdana" w:eastAsia="Times New Roman" w:hAnsi="Verdana" w:cs="Times New Roman"/>
          <w:b/>
          <w:sz w:val="20"/>
          <w:szCs w:val="20"/>
          <w:lang w:eastAsia="ar-SA"/>
        </w:rPr>
      </w:pPr>
    </w:p>
    <w:p w:rsidR="00DB7E95" w:rsidRPr="00DB7E95" w:rsidRDefault="00DB7E95" w:rsidP="00DB7E95">
      <w:pPr>
        <w:suppressAutoHyphens/>
        <w:spacing w:after="0" w:line="240" w:lineRule="auto"/>
        <w:jc w:val="both"/>
        <w:rPr>
          <w:rFonts w:ascii="Verdana" w:eastAsia="Times New Roman" w:hAnsi="Verdana" w:cs="Arial"/>
          <w:b/>
          <w:bCs/>
          <w:color w:val="000000"/>
          <w:sz w:val="20"/>
          <w:szCs w:val="20"/>
          <w:lang w:eastAsia="ar-SA"/>
        </w:rPr>
      </w:pPr>
      <w:r w:rsidRPr="00DB7E95">
        <w:rPr>
          <w:rFonts w:ascii="Verdana" w:eastAsia="Times New Roman" w:hAnsi="Verdana" w:cs="Arial"/>
          <w:b/>
          <w:bCs/>
          <w:color w:val="000000"/>
          <w:sz w:val="20"/>
          <w:szCs w:val="20"/>
          <w:lang w:eastAsia="ar-SA"/>
        </w:rPr>
        <w:t>CLÁUSULA DÉCIMA PRIMEIRA – DA SUBCONTRATAÇÃO</w:t>
      </w:r>
    </w:p>
    <w:p w:rsidR="00DB7E95" w:rsidRPr="00DB7E95" w:rsidRDefault="00DB7E95" w:rsidP="00DB7E95">
      <w:pPr>
        <w:suppressAutoHyphens/>
        <w:spacing w:after="0" w:line="240" w:lineRule="auto"/>
        <w:jc w:val="both"/>
        <w:rPr>
          <w:rFonts w:ascii="Verdana" w:eastAsia="Times New Roman" w:hAnsi="Verdana" w:cs="Arial"/>
          <w:b/>
          <w:bCs/>
          <w:color w:val="000000"/>
          <w:sz w:val="20"/>
          <w:szCs w:val="20"/>
          <w:lang w:eastAsia="ar-SA"/>
        </w:rPr>
      </w:pPr>
    </w:p>
    <w:p w:rsidR="00DB7E95" w:rsidRPr="00DB7E95" w:rsidRDefault="00DB7E95" w:rsidP="00DB7E95">
      <w:pPr>
        <w:suppressAutoHyphens/>
        <w:spacing w:after="0" w:line="240" w:lineRule="auto"/>
        <w:jc w:val="both"/>
        <w:rPr>
          <w:rFonts w:ascii="Verdana" w:eastAsia="Times New Roman" w:hAnsi="Verdana" w:cs="Arial"/>
          <w:color w:val="000000"/>
          <w:sz w:val="20"/>
          <w:szCs w:val="20"/>
          <w:lang w:eastAsia="ar-SA"/>
        </w:rPr>
      </w:pPr>
      <w:r w:rsidRPr="00DB7E95">
        <w:rPr>
          <w:rFonts w:ascii="Verdana" w:eastAsia="Times New Roman" w:hAnsi="Verdana" w:cs="Arial"/>
          <w:b/>
          <w:bCs/>
          <w:color w:val="000000"/>
          <w:sz w:val="20"/>
          <w:szCs w:val="20"/>
          <w:lang w:eastAsia="ar-SA"/>
        </w:rPr>
        <w:t>11.1</w:t>
      </w:r>
      <w:r w:rsidRPr="00DB7E95">
        <w:rPr>
          <w:rFonts w:ascii="Verdana" w:eastAsia="Times New Roman" w:hAnsi="Verdana" w:cs="Arial"/>
          <w:color w:val="000000"/>
          <w:sz w:val="20"/>
          <w:szCs w:val="20"/>
          <w:lang w:eastAsia="ar-SA"/>
        </w:rPr>
        <w:t xml:space="preserve"> – A </w:t>
      </w:r>
      <w:r w:rsidRPr="00DB7E95">
        <w:rPr>
          <w:rFonts w:ascii="Verdana" w:eastAsia="Times New Roman" w:hAnsi="Verdana" w:cs="Arial"/>
          <w:b/>
          <w:bCs/>
          <w:color w:val="000000"/>
          <w:sz w:val="20"/>
          <w:szCs w:val="20"/>
          <w:lang w:eastAsia="ar-SA"/>
        </w:rPr>
        <w:t>contratada</w:t>
      </w:r>
      <w:r w:rsidRPr="00DB7E95">
        <w:rPr>
          <w:rFonts w:ascii="Verdana" w:eastAsia="Times New Roman" w:hAnsi="Verdana" w:cs="Arial"/>
          <w:color w:val="000000"/>
          <w:sz w:val="20"/>
          <w:szCs w:val="20"/>
          <w:lang w:eastAsia="ar-SA"/>
        </w:rPr>
        <w:t xml:space="preserve"> poderá, com anuência escrita da </w:t>
      </w:r>
      <w:r w:rsidRPr="00DB7E95">
        <w:rPr>
          <w:rFonts w:ascii="Verdana" w:eastAsia="Times New Roman" w:hAnsi="Verdana" w:cs="Arial"/>
          <w:b/>
          <w:color w:val="000000"/>
          <w:sz w:val="20"/>
          <w:szCs w:val="20"/>
          <w:lang w:eastAsia="ar-SA"/>
        </w:rPr>
        <w:t>CONTRATANTE</w:t>
      </w:r>
      <w:r w:rsidRPr="00DB7E95">
        <w:rPr>
          <w:rFonts w:ascii="Verdana" w:eastAsia="Times New Roman" w:hAnsi="Verdana" w:cs="Arial"/>
          <w:color w:val="000000"/>
          <w:sz w:val="20"/>
          <w:szCs w:val="20"/>
          <w:lang w:eastAsia="ar-SA"/>
        </w:rPr>
        <w:t>, subcontratar com terceiros, a prestação dos serviços, objeto deste contrato.</w:t>
      </w:r>
    </w:p>
    <w:p w:rsidR="00DB7E95" w:rsidRPr="00DB7E95" w:rsidRDefault="00DB7E95" w:rsidP="00DB7E95">
      <w:pPr>
        <w:suppressAutoHyphens/>
        <w:spacing w:after="0" w:line="240" w:lineRule="auto"/>
        <w:jc w:val="both"/>
        <w:rPr>
          <w:rFonts w:ascii="Verdana" w:eastAsia="Times New Roman" w:hAnsi="Verdana" w:cs="Times New Roman"/>
          <w:b/>
          <w:sz w:val="20"/>
          <w:szCs w:val="20"/>
          <w:lang w:eastAsia="ar-SA"/>
        </w:rPr>
      </w:pPr>
    </w:p>
    <w:p w:rsidR="00DB7E95" w:rsidRPr="00DB7E95" w:rsidRDefault="00DB7E95" w:rsidP="00DB7E95">
      <w:pPr>
        <w:suppressAutoHyphens/>
        <w:spacing w:after="0" w:line="240" w:lineRule="auto"/>
        <w:jc w:val="both"/>
        <w:rPr>
          <w:rFonts w:ascii="Verdana" w:eastAsia="Times New Roman" w:hAnsi="Verdana" w:cs="Times New Roman"/>
          <w:b/>
          <w:sz w:val="20"/>
          <w:szCs w:val="20"/>
          <w:lang w:eastAsia="ar-SA"/>
        </w:rPr>
      </w:pPr>
      <w:r w:rsidRPr="00DB7E95">
        <w:rPr>
          <w:rFonts w:ascii="Verdana" w:eastAsia="Times New Roman" w:hAnsi="Verdana" w:cs="Times New Roman"/>
          <w:b/>
          <w:sz w:val="20"/>
          <w:szCs w:val="20"/>
          <w:lang w:eastAsia="ar-SA"/>
        </w:rPr>
        <w:t>CLÁUSULA DÉCIMA SEGUNDA - DA DENÚNCIA E DA RESCISÃO CONTRATUAL</w:t>
      </w:r>
    </w:p>
    <w:p w:rsidR="00DB7E95" w:rsidRPr="00DB7E95" w:rsidRDefault="00DB7E95" w:rsidP="00DB7E95">
      <w:pPr>
        <w:tabs>
          <w:tab w:val="left" w:pos="0"/>
        </w:tabs>
        <w:suppressAutoHyphens/>
        <w:spacing w:after="0" w:line="240" w:lineRule="auto"/>
        <w:jc w:val="both"/>
        <w:rPr>
          <w:rFonts w:ascii="Verdana" w:eastAsia="Times New Roman" w:hAnsi="Verdana" w:cs="Times New Roman"/>
          <w:b/>
          <w:sz w:val="20"/>
          <w:szCs w:val="20"/>
          <w:lang w:eastAsia="ar-SA"/>
        </w:rPr>
      </w:pPr>
    </w:p>
    <w:p w:rsidR="00DB7E95" w:rsidRPr="00DB7E95" w:rsidRDefault="00DB7E95" w:rsidP="00DB7E95">
      <w:pPr>
        <w:tabs>
          <w:tab w:val="left" w:pos="0"/>
        </w:tabs>
        <w:suppressAutoHyphens/>
        <w:spacing w:after="0" w:line="240" w:lineRule="auto"/>
        <w:jc w:val="both"/>
        <w:rPr>
          <w:rFonts w:ascii="Verdana" w:eastAsia="Times New Roman" w:hAnsi="Verdana" w:cs="Times New Roman"/>
          <w:sz w:val="20"/>
          <w:szCs w:val="20"/>
          <w:lang w:eastAsia="ar-SA"/>
        </w:rPr>
      </w:pPr>
      <w:r w:rsidRPr="00DB7E95">
        <w:rPr>
          <w:rFonts w:ascii="Verdana" w:eastAsia="Times New Roman" w:hAnsi="Verdana" w:cs="Times New Roman"/>
          <w:b/>
          <w:sz w:val="20"/>
          <w:szCs w:val="20"/>
          <w:lang w:eastAsia="ar-SA"/>
        </w:rPr>
        <w:t>12.1</w:t>
      </w:r>
      <w:r w:rsidRPr="00DB7E95">
        <w:rPr>
          <w:rFonts w:ascii="Verdana" w:eastAsia="Times New Roman" w:hAnsi="Verdana" w:cs="Times New Roman"/>
          <w:sz w:val="20"/>
          <w:szCs w:val="20"/>
          <w:lang w:eastAsia="ar-SA"/>
        </w:rPr>
        <w:t xml:space="preserve"> – Constitui motivo para a rescisão do presente instrumento, independentemente de Notificação Judicial, o descumprimento por qualquer uma das partes, das cláusulas contratuais e as hipóteses previstas nos </w:t>
      </w:r>
      <w:proofErr w:type="spellStart"/>
      <w:r w:rsidRPr="00DB7E95">
        <w:rPr>
          <w:rFonts w:ascii="Verdana" w:eastAsia="Times New Roman" w:hAnsi="Verdana" w:cs="Times New Roman"/>
          <w:sz w:val="20"/>
          <w:szCs w:val="20"/>
          <w:lang w:eastAsia="ar-SA"/>
        </w:rPr>
        <w:t>arts</w:t>
      </w:r>
      <w:proofErr w:type="spellEnd"/>
      <w:r w:rsidRPr="00DB7E95">
        <w:rPr>
          <w:rFonts w:ascii="Verdana" w:eastAsia="Times New Roman" w:hAnsi="Verdana" w:cs="Times New Roman"/>
          <w:sz w:val="20"/>
          <w:szCs w:val="20"/>
          <w:lang w:eastAsia="ar-SA"/>
        </w:rPr>
        <w:t>. 77, 78 e 79 da Lei nº 8.666/93 e alterações, ficando facultado a sua denúncia, desde que a parte denunciante notifique formalmente a outra, com antecedência mínima de 30 (trinta) dias sem prejuízo das sanções legais, inclusive daquelas previstas no art. 87, da Lei supra referida.</w:t>
      </w:r>
    </w:p>
    <w:p w:rsidR="00DB7E95" w:rsidRPr="00DB7E95" w:rsidRDefault="00DB7E95" w:rsidP="00DB7E95">
      <w:pPr>
        <w:tabs>
          <w:tab w:val="left" w:pos="0"/>
        </w:tabs>
        <w:suppressAutoHyphens/>
        <w:spacing w:after="0" w:line="240" w:lineRule="auto"/>
        <w:jc w:val="both"/>
        <w:rPr>
          <w:rFonts w:ascii="Verdana" w:eastAsia="Times New Roman" w:hAnsi="Verdana" w:cs="Times New Roman"/>
          <w:b/>
          <w:sz w:val="20"/>
          <w:szCs w:val="20"/>
          <w:lang w:eastAsia="ar-SA"/>
        </w:rPr>
      </w:pPr>
    </w:p>
    <w:p w:rsidR="00DB7E95" w:rsidRPr="00DB7E95" w:rsidRDefault="00DB7E95" w:rsidP="00DB7E95">
      <w:pPr>
        <w:tabs>
          <w:tab w:val="left" w:pos="0"/>
        </w:tabs>
        <w:suppressAutoHyphens/>
        <w:spacing w:after="0" w:line="240" w:lineRule="auto"/>
        <w:jc w:val="both"/>
        <w:rPr>
          <w:rFonts w:ascii="Verdana" w:eastAsia="Times New Roman" w:hAnsi="Verdana" w:cs="Times New Roman"/>
          <w:sz w:val="20"/>
          <w:szCs w:val="20"/>
          <w:lang w:eastAsia="ar-SA"/>
        </w:rPr>
      </w:pPr>
      <w:r w:rsidRPr="00DB7E95">
        <w:rPr>
          <w:rFonts w:ascii="Verdana" w:eastAsia="Times New Roman" w:hAnsi="Verdana" w:cs="Times New Roman"/>
          <w:b/>
          <w:sz w:val="20"/>
          <w:szCs w:val="20"/>
          <w:lang w:eastAsia="ar-SA"/>
        </w:rPr>
        <w:t>12.2</w:t>
      </w:r>
      <w:r w:rsidRPr="00DB7E95">
        <w:rPr>
          <w:rFonts w:ascii="Verdana" w:eastAsia="Times New Roman" w:hAnsi="Verdana" w:cs="Times New Roman"/>
          <w:sz w:val="20"/>
          <w:szCs w:val="20"/>
          <w:lang w:eastAsia="ar-SA"/>
        </w:rPr>
        <w:t xml:space="preserve"> – As penalidades estabelecidas em Lei, não excluem qualquer outra prevista neste Contrato, nem a responsabilidade da CONTRATADA por perdas e danos que causar ao CONTRATANTE ou a terceiros, em </w:t>
      </w:r>
      <w:r w:rsidR="004640D9" w:rsidRPr="00DB7E95">
        <w:rPr>
          <w:rFonts w:ascii="Verdana" w:eastAsia="Times New Roman" w:hAnsi="Verdana" w:cs="Times New Roman"/>
          <w:sz w:val="20"/>
          <w:szCs w:val="20"/>
          <w:lang w:eastAsia="ar-SA"/>
        </w:rPr>
        <w:t>consequência</w:t>
      </w:r>
      <w:r w:rsidRPr="00DB7E95">
        <w:rPr>
          <w:rFonts w:ascii="Verdana" w:eastAsia="Times New Roman" w:hAnsi="Verdana" w:cs="Times New Roman"/>
          <w:sz w:val="20"/>
          <w:szCs w:val="20"/>
          <w:lang w:eastAsia="ar-SA"/>
        </w:rPr>
        <w:t xml:space="preserve"> do inadimplemento das condições contratuais.</w:t>
      </w:r>
    </w:p>
    <w:p w:rsidR="00DB7E95" w:rsidRPr="00DB7E95" w:rsidRDefault="00DB7E95" w:rsidP="00DB7E95">
      <w:pPr>
        <w:tabs>
          <w:tab w:val="left" w:pos="0"/>
        </w:tabs>
        <w:suppressAutoHyphens/>
        <w:spacing w:after="0" w:line="240" w:lineRule="auto"/>
        <w:jc w:val="both"/>
        <w:rPr>
          <w:rFonts w:ascii="Verdana" w:eastAsia="Times New Roman" w:hAnsi="Verdana" w:cs="Times New Roman"/>
          <w:b/>
          <w:sz w:val="20"/>
          <w:szCs w:val="20"/>
          <w:lang w:eastAsia="ar-SA"/>
        </w:rPr>
      </w:pPr>
    </w:p>
    <w:p w:rsidR="00DB7E95" w:rsidRDefault="00DB7E95" w:rsidP="00DB7E95">
      <w:pPr>
        <w:tabs>
          <w:tab w:val="left" w:pos="0"/>
        </w:tabs>
        <w:suppressAutoHyphens/>
        <w:spacing w:after="0" w:line="240" w:lineRule="auto"/>
        <w:jc w:val="both"/>
        <w:rPr>
          <w:rFonts w:ascii="Verdana" w:eastAsia="Times New Roman" w:hAnsi="Verdana" w:cs="Times New Roman"/>
          <w:sz w:val="20"/>
          <w:szCs w:val="20"/>
          <w:lang w:eastAsia="ar-SA"/>
        </w:rPr>
      </w:pPr>
      <w:r w:rsidRPr="00DB7E95">
        <w:rPr>
          <w:rFonts w:ascii="Verdana" w:eastAsia="Times New Roman" w:hAnsi="Verdana" w:cs="Times New Roman"/>
          <w:b/>
          <w:sz w:val="20"/>
          <w:szCs w:val="20"/>
          <w:lang w:eastAsia="ar-SA"/>
        </w:rPr>
        <w:t xml:space="preserve">12.3 </w:t>
      </w:r>
      <w:r w:rsidRPr="00DB7E95">
        <w:rPr>
          <w:rFonts w:ascii="Verdana" w:eastAsia="Times New Roman" w:hAnsi="Verdana" w:cs="Times New Roman"/>
          <w:sz w:val="20"/>
          <w:szCs w:val="20"/>
          <w:lang w:eastAsia="ar-SA"/>
        </w:rPr>
        <w:t>– O presente contrato poderá ser rescindido, de imediato, por inadimplemento de qualquer das partes, através de simples notificação por escrito, entregue diretamente ou por via postal, com prova de recebimento, e ainda:</w:t>
      </w:r>
    </w:p>
    <w:p w:rsidR="004640D9" w:rsidRPr="00DB7E95" w:rsidRDefault="004640D9" w:rsidP="00DB7E95">
      <w:pPr>
        <w:tabs>
          <w:tab w:val="left" w:pos="0"/>
        </w:tabs>
        <w:suppressAutoHyphens/>
        <w:spacing w:after="0" w:line="240" w:lineRule="auto"/>
        <w:jc w:val="both"/>
        <w:rPr>
          <w:rFonts w:ascii="Verdana" w:eastAsia="Times New Roman" w:hAnsi="Verdana" w:cs="Times New Roman"/>
          <w:sz w:val="20"/>
          <w:szCs w:val="20"/>
          <w:lang w:eastAsia="ar-SA"/>
        </w:rPr>
      </w:pPr>
    </w:p>
    <w:p w:rsidR="00DB7E95" w:rsidRPr="00DB7E95" w:rsidRDefault="00DB7E95" w:rsidP="004640D9">
      <w:pPr>
        <w:numPr>
          <w:ilvl w:val="0"/>
          <w:numId w:val="21"/>
        </w:numPr>
        <w:tabs>
          <w:tab w:val="clear" w:pos="1636"/>
          <w:tab w:val="num" w:pos="0"/>
        </w:tabs>
        <w:suppressAutoHyphens/>
        <w:spacing w:after="0" w:line="240" w:lineRule="auto"/>
        <w:ind w:left="0" w:firstLine="0"/>
        <w:jc w:val="both"/>
        <w:rPr>
          <w:rFonts w:ascii="Verdana" w:eastAsia="Times New Roman" w:hAnsi="Verdana" w:cs="Times New Roman"/>
          <w:sz w:val="20"/>
          <w:szCs w:val="20"/>
          <w:lang w:eastAsia="ar-SA"/>
        </w:rPr>
      </w:pPr>
      <w:r w:rsidRPr="00DB7E95">
        <w:rPr>
          <w:rFonts w:ascii="Verdana" w:eastAsia="Times New Roman" w:hAnsi="Verdana" w:cs="Times New Roman"/>
          <w:sz w:val="20"/>
          <w:szCs w:val="20"/>
          <w:lang w:eastAsia="ar-SA"/>
        </w:rPr>
        <w:t>Por conveniência da CONTRATANTE, através de manifestação unilateral, espontânea, mediante aviso prévio de 30 (trinta) dias, não cabendo à CONTRATADA direito a reclamação ou indenização;</w:t>
      </w:r>
    </w:p>
    <w:p w:rsidR="00DB7E95" w:rsidRPr="00DB7E95" w:rsidRDefault="00DB7E95" w:rsidP="00DB7E95">
      <w:pPr>
        <w:suppressAutoHyphens/>
        <w:spacing w:after="0" w:line="240" w:lineRule="auto"/>
        <w:ind w:left="1276"/>
        <w:jc w:val="both"/>
        <w:rPr>
          <w:rFonts w:ascii="Verdana" w:eastAsia="Times New Roman" w:hAnsi="Verdana" w:cs="Times New Roman"/>
          <w:sz w:val="20"/>
          <w:szCs w:val="20"/>
          <w:lang w:eastAsia="ar-SA"/>
        </w:rPr>
      </w:pPr>
    </w:p>
    <w:p w:rsidR="00DB7E95" w:rsidRPr="00DB7E95" w:rsidRDefault="00DB7E95" w:rsidP="004640D9">
      <w:pPr>
        <w:numPr>
          <w:ilvl w:val="0"/>
          <w:numId w:val="21"/>
        </w:numPr>
        <w:tabs>
          <w:tab w:val="clear" w:pos="1636"/>
          <w:tab w:val="num" w:pos="0"/>
        </w:tabs>
        <w:suppressAutoHyphens/>
        <w:spacing w:after="0" w:line="240" w:lineRule="auto"/>
        <w:ind w:left="0" w:firstLine="0"/>
        <w:jc w:val="both"/>
        <w:rPr>
          <w:rFonts w:ascii="Verdana" w:eastAsia="Times New Roman" w:hAnsi="Verdana" w:cs="Times New Roman"/>
          <w:sz w:val="20"/>
          <w:szCs w:val="20"/>
          <w:lang w:eastAsia="ar-SA"/>
        </w:rPr>
      </w:pPr>
      <w:r w:rsidRPr="00DB7E95">
        <w:rPr>
          <w:rFonts w:ascii="Verdana" w:eastAsia="Times New Roman" w:hAnsi="Verdana" w:cs="Times New Roman"/>
          <w:sz w:val="20"/>
          <w:szCs w:val="20"/>
          <w:lang w:eastAsia="ar-SA"/>
        </w:rPr>
        <w:t>Fica o contrato extinto de pleno direito, independentemente de aviso, interpelação judicial ou extrajudicial, nos seguintes casos:</w:t>
      </w:r>
    </w:p>
    <w:p w:rsidR="00DB7E95" w:rsidRPr="00DB7E95" w:rsidRDefault="00DB7E95" w:rsidP="00DB7E95">
      <w:pPr>
        <w:suppressAutoHyphens/>
        <w:spacing w:after="0" w:line="240" w:lineRule="auto"/>
        <w:jc w:val="both"/>
        <w:rPr>
          <w:rFonts w:ascii="Verdana" w:eastAsia="Times New Roman" w:hAnsi="Verdana" w:cs="Times New Roman"/>
          <w:sz w:val="20"/>
          <w:szCs w:val="20"/>
          <w:lang w:eastAsia="ar-SA"/>
        </w:rPr>
      </w:pPr>
    </w:p>
    <w:p w:rsidR="00DB7E95" w:rsidRPr="00DB7E95" w:rsidRDefault="00DB7E95" w:rsidP="00DB7E95">
      <w:pPr>
        <w:suppressAutoHyphens/>
        <w:spacing w:after="0" w:line="240" w:lineRule="auto"/>
        <w:jc w:val="both"/>
        <w:rPr>
          <w:rFonts w:ascii="Verdana" w:eastAsia="Times New Roman" w:hAnsi="Verdana" w:cs="Times New Roman"/>
          <w:sz w:val="20"/>
          <w:szCs w:val="20"/>
          <w:lang w:eastAsia="ar-SA"/>
        </w:rPr>
      </w:pPr>
      <w:r w:rsidRPr="00DB7E95">
        <w:rPr>
          <w:rFonts w:ascii="Verdana" w:eastAsia="Times New Roman" w:hAnsi="Verdana" w:cs="Times New Roman"/>
          <w:sz w:val="20"/>
          <w:szCs w:val="20"/>
          <w:lang w:eastAsia="ar-SA"/>
        </w:rPr>
        <w:lastRenderedPageBreak/>
        <w:t xml:space="preserve">b.1 - Falência ou liquidação da CONTRATADA; </w:t>
      </w:r>
    </w:p>
    <w:p w:rsidR="00DB7E95" w:rsidRPr="00DB7E95" w:rsidRDefault="00DB7E95" w:rsidP="00DB7E95">
      <w:pPr>
        <w:suppressAutoHyphens/>
        <w:spacing w:after="0" w:line="240" w:lineRule="auto"/>
        <w:jc w:val="both"/>
        <w:rPr>
          <w:rFonts w:ascii="Verdana" w:eastAsia="Times New Roman" w:hAnsi="Verdana" w:cs="Times New Roman"/>
          <w:sz w:val="20"/>
          <w:szCs w:val="20"/>
          <w:lang w:eastAsia="ar-SA"/>
        </w:rPr>
      </w:pPr>
      <w:r w:rsidRPr="00DB7E95">
        <w:rPr>
          <w:rFonts w:ascii="Verdana" w:eastAsia="Times New Roman" w:hAnsi="Verdana" w:cs="Times New Roman"/>
          <w:sz w:val="20"/>
          <w:szCs w:val="20"/>
          <w:lang w:eastAsia="ar-SA"/>
        </w:rPr>
        <w:t>b.2 - Concordata ou incorporação da CONTRATADA a outra firma ou empresa, ou ainda, sua fusão ou cisão, sem prévio e expresso conhecimento do CONTRATANTE;</w:t>
      </w:r>
    </w:p>
    <w:p w:rsidR="00DB7E95" w:rsidRPr="00DB7E95" w:rsidRDefault="00DB7E95" w:rsidP="00DB7E95">
      <w:pPr>
        <w:suppressAutoHyphens/>
        <w:spacing w:after="0" w:line="240" w:lineRule="auto"/>
        <w:jc w:val="both"/>
        <w:rPr>
          <w:rFonts w:ascii="Verdana" w:eastAsia="Times New Roman" w:hAnsi="Verdana" w:cs="Times New Roman"/>
          <w:sz w:val="20"/>
          <w:szCs w:val="20"/>
          <w:lang w:eastAsia="ar-SA"/>
        </w:rPr>
      </w:pPr>
      <w:r w:rsidRPr="00DB7E95">
        <w:rPr>
          <w:rFonts w:ascii="Verdana" w:eastAsia="Times New Roman" w:hAnsi="Verdana" w:cs="Times New Roman"/>
          <w:sz w:val="20"/>
          <w:szCs w:val="20"/>
          <w:lang w:eastAsia="ar-SA"/>
        </w:rPr>
        <w:t>b.3 - Interrupção ou atraso no serviço, objeto deste contrato;</w:t>
      </w:r>
    </w:p>
    <w:p w:rsidR="00DB7E95" w:rsidRPr="00DB7E95" w:rsidRDefault="00DB7E95" w:rsidP="00DB7E95">
      <w:pPr>
        <w:suppressAutoHyphens/>
        <w:spacing w:after="0" w:line="240" w:lineRule="auto"/>
        <w:jc w:val="both"/>
        <w:rPr>
          <w:rFonts w:ascii="Verdana" w:eastAsia="Times New Roman" w:hAnsi="Verdana" w:cs="Times New Roman"/>
          <w:sz w:val="20"/>
          <w:szCs w:val="20"/>
          <w:lang w:eastAsia="ar-SA"/>
        </w:rPr>
      </w:pPr>
      <w:r w:rsidRPr="00DB7E95">
        <w:rPr>
          <w:rFonts w:ascii="Verdana" w:eastAsia="Times New Roman" w:hAnsi="Verdana" w:cs="Times New Roman"/>
          <w:sz w:val="20"/>
          <w:szCs w:val="20"/>
          <w:lang w:eastAsia="ar-SA"/>
        </w:rPr>
        <w:t>b.4- Incapacidade, desaparecimento, inidoneidade financeira, ou, ainda, má fé da CONTRATADA;</w:t>
      </w:r>
    </w:p>
    <w:p w:rsidR="00DB7E95" w:rsidRPr="00DB7E95" w:rsidRDefault="00DB7E95" w:rsidP="00DB7E95">
      <w:pPr>
        <w:suppressAutoHyphens/>
        <w:spacing w:after="0" w:line="240" w:lineRule="auto"/>
        <w:jc w:val="both"/>
        <w:rPr>
          <w:rFonts w:ascii="Verdana" w:eastAsia="Times New Roman" w:hAnsi="Verdana" w:cs="Times New Roman"/>
          <w:sz w:val="20"/>
          <w:szCs w:val="20"/>
          <w:lang w:eastAsia="ar-SA"/>
        </w:rPr>
      </w:pPr>
      <w:r w:rsidRPr="00DB7E95">
        <w:rPr>
          <w:rFonts w:ascii="Verdana" w:eastAsia="Times New Roman" w:hAnsi="Verdana" w:cs="Times New Roman"/>
          <w:sz w:val="20"/>
          <w:szCs w:val="20"/>
          <w:lang w:eastAsia="ar-SA"/>
        </w:rPr>
        <w:t>b.5 - Se a CONTRATADA, sem prévia autorização da CONTRATANTE, transferir, caucionar, ou alienar de qualquer forma os direitos decorrentes deste contrato.</w:t>
      </w:r>
    </w:p>
    <w:p w:rsidR="00DB7E95" w:rsidRPr="00DB7E95" w:rsidRDefault="00DB7E95" w:rsidP="00DB7E95">
      <w:pPr>
        <w:tabs>
          <w:tab w:val="left" w:pos="0"/>
        </w:tabs>
        <w:suppressAutoHyphens/>
        <w:spacing w:after="0" w:line="240" w:lineRule="auto"/>
        <w:jc w:val="both"/>
        <w:rPr>
          <w:rFonts w:ascii="Verdana" w:eastAsia="Times New Roman" w:hAnsi="Verdana" w:cs="Times New Roman"/>
          <w:sz w:val="20"/>
          <w:szCs w:val="20"/>
          <w:lang w:eastAsia="ar-SA"/>
        </w:rPr>
      </w:pPr>
    </w:p>
    <w:p w:rsidR="00DB7E95" w:rsidRPr="00DB7E95" w:rsidRDefault="00DB7E95" w:rsidP="00DB7E95">
      <w:pPr>
        <w:tabs>
          <w:tab w:val="left" w:pos="0"/>
        </w:tabs>
        <w:suppressAutoHyphens/>
        <w:spacing w:after="0" w:line="240" w:lineRule="auto"/>
        <w:jc w:val="both"/>
        <w:rPr>
          <w:rFonts w:ascii="Verdana" w:eastAsia="Times New Roman" w:hAnsi="Verdana" w:cs="Times New Roman"/>
          <w:sz w:val="20"/>
          <w:szCs w:val="20"/>
          <w:lang w:eastAsia="ar-SA"/>
        </w:rPr>
      </w:pPr>
      <w:r w:rsidRPr="00DB7E95">
        <w:rPr>
          <w:rFonts w:ascii="Verdana" w:eastAsia="Times New Roman" w:hAnsi="Verdana" w:cs="Times New Roman"/>
          <w:b/>
          <w:sz w:val="20"/>
          <w:szCs w:val="20"/>
          <w:lang w:eastAsia="ar-SA"/>
        </w:rPr>
        <w:t>12.4</w:t>
      </w:r>
      <w:r w:rsidRPr="00DB7E95">
        <w:rPr>
          <w:rFonts w:ascii="Verdana" w:eastAsia="Times New Roman" w:hAnsi="Verdana" w:cs="Times New Roman"/>
          <w:sz w:val="20"/>
          <w:szCs w:val="20"/>
          <w:lang w:eastAsia="ar-SA"/>
        </w:rPr>
        <w:t xml:space="preserve"> – O presente Contrato poderá ser rescindido, no todo ou em parte, por mútuo acordo, desde que ocorram fatos supervenientes, imperiosos e alheios da vontade do CONTRATANTE e que tornem impossível a execução dos serviços.</w:t>
      </w:r>
    </w:p>
    <w:p w:rsidR="00DB7E95" w:rsidRPr="00DB7E95" w:rsidRDefault="00DB7E95" w:rsidP="004640D9">
      <w:pPr>
        <w:suppressAutoHyphens/>
        <w:spacing w:after="0" w:line="240" w:lineRule="auto"/>
        <w:jc w:val="both"/>
        <w:rPr>
          <w:rFonts w:ascii="Verdana" w:eastAsia="Times New Roman" w:hAnsi="Verdana" w:cs="Times New Roman"/>
          <w:sz w:val="20"/>
          <w:szCs w:val="20"/>
          <w:lang w:eastAsia="ar-SA"/>
        </w:rPr>
      </w:pPr>
    </w:p>
    <w:p w:rsidR="00DB7E95" w:rsidRPr="00DB7E95" w:rsidRDefault="00DB7E95" w:rsidP="00DB7E95">
      <w:pPr>
        <w:suppressAutoHyphens/>
        <w:spacing w:after="0" w:line="240" w:lineRule="auto"/>
        <w:jc w:val="both"/>
        <w:rPr>
          <w:rFonts w:ascii="Verdana" w:eastAsia="Times New Roman" w:hAnsi="Verdana" w:cs="Times New Roman"/>
          <w:b/>
          <w:sz w:val="20"/>
          <w:szCs w:val="20"/>
          <w:lang w:eastAsia="ar-SA"/>
        </w:rPr>
      </w:pPr>
      <w:r w:rsidRPr="00DB7E95">
        <w:rPr>
          <w:rFonts w:ascii="Verdana" w:eastAsia="Times New Roman" w:hAnsi="Verdana" w:cs="Times New Roman"/>
          <w:b/>
          <w:sz w:val="20"/>
          <w:szCs w:val="20"/>
          <w:lang w:eastAsia="ar-SA"/>
        </w:rPr>
        <w:t>CLÁUSULA DÉCIMA TERCEIRA - DAS PENALIDADES</w:t>
      </w:r>
    </w:p>
    <w:p w:rsidR="00DB7E95" w:rsidRPr="00DB7E95" w:rsidRDefault="00DB7E95" w:rsidP="00DB7E95">
      <w:pPr>
        <w:suppressAutoHyphens/>
        <w:spacing w:after="0" w:line="240" w:lineRule="auto"/>
        <w:ind w:left="1134" w:hanging="567"/>
        <w:jc w:val="both"/>
        <w:rPr>
          <w:rFonts w:ascii="Verdana" w:eastAsia="Times New Roman" w:hAnsi="Verdana" w:cs="Times New Roman"/>
          <w:sz w:val="20"/>
          <w:szCs w:val="20"/>
          <w:lang w:eastAsia="ar-SA"/>
        </w:rPr>
      </w:pPr>
    </w:p>
    <w:p w:rsidR="00DB7E95" w:rsidRDefault="00DB7E95" w:rsidP="004640D9">
      <w:pPr>
        <w:suppressAutoHyphens/>
        <w:spacing w:after="0" w:line="240" w:lineRule="auto"/>
        <w:jc w:val="both"/>
        <w:rPr>
          <w:rFonts w:ascii="Verdana" w:eastAsia="Times New Roman" w:hAnsi="Verdana" w:cs="Times New Roman"/>
          <w:sz w:val="20"/>
          <w:szCs w:val="20"/>
          <w:lang w:eastAsia="ar-SA"/>
        </w:rPr>
      </w:pPr>
      <w:r w:rsidRPr="00DB7E95">
        <w:rPr>
          <w:rFonts w:ascii="Verdana" w:eastAsia="Times New Roman" w:hAnsi="Verdana" w:cs="Times New Roman"/>
          <w:b/>
          <w:sz w:val="20"/>
          <w:szCs w:val="20"/>
          <w:lang w:eastAsia="ar-SA"/>
        </w:rPr>
        <w:t>13.1</w:t>
      </w:r>
      <w:r w:rsidRPr="00DB7E95">
        <w:rPr>
          <w:rFonts w:ascii="Verdana" w:eastAsia="Times New Roman" w:hAnsi="Verdana" w:cs="Times New Roman"/>
          <w:sz w:val="20"/>
          <w:szCs w:val="20"/>
          <w:lang w:eastAsia="ar-SA"/>
        </w:rPr>
        <w:t xml:space="preserve">. Além da cobrança de multa prevista no subitem </w:t>
      </w:r>
      <w:r w:rsidRPr="00DB7E95">
        <w:rPr>
          <w:rFonts w:ascii="Verdana" w:eastAsia="Times New Roman" w:hAnsi="Verdana" w:cs="Times New Roman"/>
          <w:b/>
          <w:bCs/>
          <w:sz w:val="20"/>
          <w:szCs w:val="20"/>
          <w:lang w:eastAsia="ar-SA"/>
        </w:rPr>
        <w:t>8.1</w:t>
      </w:r>
      <w:r w:rsidRPr="00DB7E95">
        <w:rPr>
          <w:rFonts w:ascii="Verdana" w:eastAsia="Times New Roman" w:hAnsi="Verdana" w:cs="Times New Roman"/>
          <w:sz w:val="20"/>
          <w:szCs w:val="20"/>
          <w:lang w:eastAsia="ar-SA"/>
        </w:rPr>
        <w:t>, poderá, ainda, a CONTRATADA, sofrer as seguintes sanções:</w:t>
      </w:r>
    </w:p>
    <w:p w:rsidR="004640D9" w:rsidRPr="00DB7E95" w:rsidRDefault="004640D9" w:rsidP="004640D9">
      <w:pPr>
        <w:suppressAutoHyphens/>
        <w:spacing w:after="0" w:line="240" w:lineRule="auto"/>
        <w:jc w:val="both"/>
        <w:rPr>
          <w:rFonts w:ascii="Verdana" w:eastAsia="Times New Roman" w:hAnsi="Verdana" w:cs="Times New Roman"/>
          <w:sz w:val="20"/>
          <w:szCs w:val="20"/>
          <w:lang w:eastAsia="ar-SA"/>
        </w:rPr>
      </w:pPr>
    </w:p>
    <w:p w:rsidR="00DB7E95" w:rsidRPr="00DB7E95" w:rsidRDefault="00DB7E95" w:rsidP="00DB7E95">
      <w:pPr>
        <w:suppressAutoHyphens/>
        <w:spacing w:after="120" w:line="240" w:lineRule="auto"/>
        <w:ind w:hanging="284"/>
        <w:jc w:val="both"/>
        <w:rPr>
          <w:rFonts w:ascii="Verdana" w:eastAsia="Times New Roman" w:hAnsi="Verdana" w:cs="Times New Roman"/>
          <w:bCs/>
          <w:sz w:val="20"/>
          <w:szCs w:val="20"/>
          <w:lang w:eastAsia="ar-SA"/>
        </w:rPr>
      </w:pPr>
      <w:r w:rsidRPr="00DB7E95">
        <w:rPr>
          <w:rFonts w:ascii="Verdana" w:eastAsia="Times New Roman" w:hAnsi="Verdana" w:cs="Times New Roman"/>
          <w:b/>
          <w:sz w:val="20"/>
          <w:szCs w:val="20"/>
          <w:lang w:eastAsia="ar-SA"/>
        </w:rPr>
        <w:t xml:space="preserve">    </w:t>
      </w:r>
      <w:r w:rsidRPr="00DB7E95">
        <w:rPr>
          <w:rFonts w:ascii="Verdana" w:eastAsia="Times New Roman" w:hAnsi="Verdana" w:cs="Times New Roman"/>
          <w:b/>
          <w:bCs/>
          <w:sz w:val="20"/>
          <w:szCs w:val="20"/>
          <w:lang w:eastAsia="ar-SA"/>
        </w:rPr>
        <w:t xml:space="preserve">I </w:t>
      </w:r>
      <w:r w:rsidRPr="00DB7E95">
        <w:rPr>
          <w:rFonts w:ascii="Verdana" w:eastAsia="Times New Roman" w:hAnsi="Verdana" w:cs="Times New Roman"/>
          <w:b/>
          <w:sz w:val="20"/>
          <w:szCs w:val="20"/>
          <w:lang w:eastAsia="ar-SA"/>
        </w:rPr>
        <w:t xml:space="preserve">– </w:t>
      </w:r>
      <w:r w:rsidRPr="00DB7E95">
        <w:rPr>
          <w:rFonts w:ascii="Verdana" w:eastAsia="Times New Roman" w:hAnsi="Verdana" w:cs="Times New Roman"/>
          <w:bCs/>
          <w:sz w:val="20"/>
          <w:szCs w:val="20"/>
          <w:lang w:eastAsia="ar-SA"/>
        </w:rPr>
        <w:t>Advertência por escrito;</w:t>
      </w:r>
    </w:p>
    <w:p w:rsidR="00DB7E95" w:rsidRPr="00DB7E95" w:rsidRDefault="00DB7E95" w:rsidP="00DB7E95">
      <w:pPr>
        <w:suppressAutoHyphens/>
        <w:spacing w:after="120" w:line="240" w:lineRule="auto"/>
        <w:jc w:val="both"/>
        <w:rPr>
          <w:rFonts w:ascii="Verdana" w:eastAsia="Times New Roman" w:hAnsi="Verdana" w:cs="Times New Roman"/>
          <w:sz w:val="20"/>
          <w:szCs w:val="20"/>
          <w:lang w:eastAsia="ar-SA"/>
        </w:rPr>
      </w:pPr>
      <w:r w:rsidRPr="00DB7E95">
        <w:rPr>
          <w:rFonts w:ascii="Verdana" w:eastAsia="Times New Roman" w:hAnsi="Verdana" w:cs="Times New Roman"/>
          <w:b/>
          <w:bCs/>
          <w:sz w:val="20"/>
          <w:szCs w:val="20"/>
          <w:lang w:eastAsia="ar-SA"/>
        </w:rPr>
        <w:t xml:space="preserve">II </w:t>
      </w:r>
      <w:r w:rsidRPr="00DB7E95">
        <w:rPr>
          <w:rFonts w:ascii="Verdana" w:eastAsia="Times New Roman" w:hAnsi="Verdana" w:cs="Times New Roman"/>
          <w:sz w:val="20"/>
          <w:szCs w:val="20"/>
          <w:lang w:eastAsia="ar-SA"/>
        </w:rPr>
        <w:t>– Multa de 0,01% sobre o valor do serviço, por dia de atraso na entrega, sem justa causa, do serviço;</w:t>
      </w:r>
    </w:p>
    <w:p w:rsidR="00DB7E95" w:rsidRPr="00DB7E95" w:rsidRDefault="00DB7E95" w:rsidP="00DB7E95">
      <w:pPr>
        <w:suppressAutoHyphens/>
        <w:spacing w:after="120" w:line="240" w:lineRule="auto"/>
        <w:jc w:val="both"/>
        <w:rPr>
          <w:rFonts w:ascii="Verdana" w:eastAsia="Times New Roman" w:hAnsi="Verdana" w:cs="Times New Roman"/>
          <w:sz w:val="20"/>
          <w:szCs w:val="20"/>
          <w:lang w:eastAsia="ar-SA"/>
        </w:rPr>
      </w:pPr>
      <w:r w:rsidRPr="00DB7E95">
        <w:rPr>
          <w:rFonts w:ascii="Verdana" w:eastAsia="Times New Roman" w:hAnsi="Verdana" w:cs="Times New Roman"/>
          <w:b/>
          <w:bCs/>
          <w:sz w:val="20"/>
          <w:szCs w:val="20"/>
          <w:lang w:eastAsia="ar-SA"/>
        </w:rPr>
        <w:t>III</w:t>
      </w:r>
      <w:r w:rsidRPr="00DB7E95">
        <w:rPr>
          <w:rFonts w:ascii="Verdana" w:eastAsia="Times New Roman" w:hAnsi="Verdana" w:cs="Times New Roman"/>
          <w:sz w:val="20"/>
          <w:szCs w:val="20"/>
          <w:lang w:eastAsia="ar-SA"/>
        </w:rPr>
        <w:t xml:space="preserve"> – Suspensão temporária do direito de participar de licitações e impedimento de contratar com o Município, por prazo não superior a 02 (dois) anos;</w:t>
      </w:r>
    </w:p>
    <w:p w:rsidR="00DB7E95" w:rsidRDefault="00DB7E95" w:rsidP="004640D9">
      <w:pPr>
        <w:suppressAutoHyphens/>
        <w:spacing w:after="0" w:line="240" w:lineRule="auto"/>
        <w:jc w:val="both"/>
        <w:rPr>
          <w:rFonts w:ascii="Verdana" w:eastAsia="Times New Roman" w:hAnsi="Verdana" w:cs="Times New Roman"/>
          <w:sz w:val="20"/>
          <w:szCs w:val="20"/>
          <w:lang w:eastAsia="ar-SA"/>
        </w:rPr>
      </w:pPr>
      <w:r w:rsidRPr="00DB7E95">
        <w:rPr>
          <w:rFonts w:ascii="Verdana" w:eastAsia="Times New Roman" w:hAnsi="Verdana" w:cs="Times New Roman"/>
          <w:b/>
          <w:bCs/>
          <w:sz w:val="20"/>
          <w:szCs w:val="20"/>
          <w:lang w:eastAsia="ar-SA"/>
        </w:rPr>
        <w:t>IV</w:t>
      </w:r>
      <w:r w:rsidRPr="00DB7E95">
        <w:rPr>
          <w:rFonts w:ascii="Verdana" w:eastAsia="Times New Roman" w:hAnsi="Verdana" w:cs="Times New Roman"/>
          <w:sz w:val="20"/>
          <w:szCs w:val="20"/>
          <w:lang w:eastAsia="ar-SA"/>
        </w:rPr>
        <w:t xml:space="preserve"> – Declaração de inidoneidade para licitar e contratar com a Administração Pública, enquanto perdurarem os motivos determinantes da punição ou até que seja promovida a reabilitação, na forma da Lei, perante a própria autoridade que aplicou a penalidade.</w:t>
      </w:r>
    </w:p>
    <w:p w:rsidR="004640D9" w:rsidRPr="00DB7E95" w:rsidRDefault="004640D9" w:rsidP="004640D9">
      <w:pPr>
        <w:suppressAutoHyphens/>
        <w:spacing w:after="0" w:line="240" w:lineRule="auto"/>
        <w:jc w:val="both"/>
        <w:rPr>
          <w:rFonts w:ascii="Verdana" w:eastAsia="Times New Roman" w:hAnsi="Verdana" w:cs="Times New Roman"/>
          <w:sz w:val="20"/>
          <w:szCs w:val="20"/>
          <w:lang w:eastAsia="ar-SA"/>
        </w:rPr>
      </w:pPr>
    </w:p>
    <w:p w:rsidR="00DB7E95" w:rsidRPr="00DB7E95" w:rsidRDefault="00DB7E95" w:rsidP="004640D9">
      <w:pPr>
        <w:suppressAutoHyphens/>
        <w:spacing w:after="0" w:line="240" w:lineRule="auto"/>
        <w:jc w:val="both"/>
        <w:rPr>
          <w:rFonts w:ascii="Verdana" w:eastAsia="Times New Roman" w:hAnsi="Verdana" w:cs="Times New Roman"/>
          <w:b/>
          <w:color w:val="000000"/>
          <w:sz w:val="20"/>
          <w:szCs w:val="20"/>
          <w:lang w:eastAsia="ar-SA"/>
        </w:rPr>
      </w:pPr>
      <w:r w:rsidRPr="00DB7E95">
        <w:rPr>
          <w:rFonts w:ascii="Verdana" w:eastAsia="Times New Roman" w:hAnsi="Verdana" w:cs="Times New Roman"/>
          <w:b/>
          <w:color w:val="000000"/>
          <w:sz w:val="20"/>
          <w:szCs w:val="20"/>
          <w:lang w:eastAsia="ar-SA"/>
        </w:rPr>
        <w:t>CLÁUSULA DÉCIMA QUARTA – DO ACOMPANHAMENTO E DA FISCALIZAÇÃO</w:t>
      </w:r>
    </w:p>
    <w:p w:rsidR="00DB7E95" w:rsidRPr="00DB7E95" w:rsidRDefault="00DB7E95" w:rsidP="004640D9">
      <w:pPr>
        <w:suppressAutoHyphens/>
        <w:spacing w:after="0" w:line="240" w:lineRule="auto"/>
        <w:jc w:val="both"/>
        <w:rPr>
          <w:rFonts w:ascii="Verdana" w:eastAsia="Times New Roman" w:hAnsi="Verdana" w:cs="Times New Roman"/>
          <w:b/>
          <w:color w:val="000000"/>
          <w:sz w:val="20"/>
          <w:szCs w:val="20"/>
          <w:lang w:eastAsia="ar-SA"/>
        </w:rPr>
      </w:pPr>
    </w:p>
    <w:p w:rsidR="00DB7E95" w:rsidRPr="00DB7E95" w:rsidRDefault="00DB7E95" w:rsidP="004640D9">
      <w:pPr>
        <w:suppressAutoHyphens/>
        <w:spacing w:after="0" w:line="240" w:lineRule="auto"/>
        <w:jc w:val="both"/>
        <w:rPr>
          <w:rFonts w:ascii="Verdana" w:eastAsia="Times New Roman" w:hAnsi="Verdana" w:cs="Times New Roman"/>
          <w:color w:val="000000"/>
          <w:sz w:val="20"/>
          <w:szCs w:val="20"/>
          <w:lang w:eastAsia="ar-SA"/>
        </w:rPr>
      </w:pPr>
      <w:r w:rsidRPr="00DB7E95">
        <w:rPr>
          <w:rFonts w:ascii="Verdana" w:eastAsia="Times New Roman" w:hAnsi="Verdana" w:cs="Times New Roman"/>
          <w:b/>
          <w:color w:val="000000"/>
          <w:sz w:val="20"/>
          <w:szCs w:val="20"/>
          <w:lang w:eastAsia="ar-SA"/>
        </w:rPr>
        <w:t>14.1</w:t>
      </w:r>
      <w:r w:rsidRPr="00DB7E95">
        <w:rPr>
          <w:rFonts w:ascii="Verdana" w:eastAsia="Times New Roman" w:hAnsi="Verdana" w:cs="Times New Roman"/>
          <w:color w:val="000000"/>
          <w:sz w:val="20"/>
          <w:szCs w:val="20"/>
          <w:lang w:eastAsia="ar-SA"/>
        </w:rPr>
        <w:t xml:space="preserve"> – A prestação de serviços, objeto deste contrato, será fiscalizada por servidor ou comissão de servidores designados pela </w:t>
      </w:r>
      <w:r w:rsidRPr="00DB7E95">
        <w:rPr>
          <w:rFonts w:ascii="Verdana" w:eastAsia="Times New Roman" w:hAnsi="Verdana" w:cs="Times New Roman"/>
          <w:sz w:val="20"/>
          <w:szCs w:val="20"/>
          <w:lang w:eastAsia="ar-SA"/>
        </w:rPr>
        <w:t>Secretaria</w:t>
      </w:r>
      <w:r w:rsidRPr="00DB7E95">
        <w:rPr>
          <w:rFonts w:ascii="Verdana" w:eastAsia="Times New Roman" w:hAnsi="Verdana" w:cs="Times New Roman"/>
          <w:color w:val="000000"/>
          <w:sz w:val="20"/>
          <w:szCs w:val="20"/>
          <w:lang w:eastAsia="ar-SA"/>
        </w:rPr>
        <w:t>, doravante denominados “Fiscalização”, que terá autoridade para exercer, em seu nome, toda e qualquer ação de orientação geral, controle e fiscalização da execução contratual.</w:t>
      </w:r>
    </w:p>
    <w:p w:rsidR="00DB7E95" w:rsidRPr="00DB7E95" w:rsidRDefault="00DB7E95" w:rsidP="00DB7E95">
      <w:pPr>
        <w:suppressAutoHyphens/>
        <w:spacing w:after="0" w:line="240" w:lineRule="auto"/>
        <w:jc w:val="both"/>
        <w:rPr>
          <w:rFonts w:ascii="Verdana" w:eastAsia="Times New Roman" w:hAnsi="Verdana" w:cs="Times New Roman"/>
          <w:b/>
          <w:color w:val="000000"/>
          <w:sz w:val="20"/>
          <w:szCs w:val="20"/>
          <w:lang w:eastAsia="ar-SA"/>
        </w:rPr>
      </w:pPr>
    </w:p>
    <w:p w:rsidR="00DB7E95" w:rsidRPr="00DB7E95" w:rsidRDefault="00DB7E95" w:rsidP="00DB7E95">
      <w:pPr>
        <w:suppressAutoHyphens/>
        <w:spacing w:after="0" w:line="240" w:lineRule="auto"/>
        <w:jc w:val="both"/>
        <w:rPr>
          <w:rFonts w:ascii="Verdana" w:eastAsia="Times New Roman" w:hAnsi="Verdana" w:cs="Times New Roman"/>
          <w:color w:val="000000"/>
          <w:sz w:val="20"/>
          <w:szCs w:val="20"/>
          <w:lang w:eastAsia="ar-SA"/>
        </w:rPr>
      </w:pPr>
      <w:r w:rsidRPr="00DB7E95">
        <w:rPr>
          <w:rFonts w:ascii="Verdana" w:eastAsia="Times New Roman" w:hAnsi="Verdana" w:cs="Times New Roman"/>
          <w:b/>
          <w:color w:val="000000"/>
          <w:sz w:val="20"/>
          <w:szCs w:val="20"/>
          <w:lang w:eastAsia="ar-SA"/>
        </w:rPr>
        <w:t xml:space="preserve">14.2 </w:t>
      </w:r>
      <w:r w:rsidRPr="00DB7E95">
        <w:rPr>
          <w:rFonts w:ascii="Verdana" w:eastAsia="Times New Roman" w:hAnsi="Verdana" w:cs="Times New Roman"/>
          <w:color w:val="000000"/>
          <w:sz w:val="20"/>
          <w:szCs w:val="20"/>
          <w:lang w:eastAsia="ar-SA"/>
        </w:rPr>
        <w:t>- À Fiscalização compete, entre outras atribuições:</w:t>
      </w:r>
    </w:p>
    <w:p w:rsidR="00DB7E95" w:rsidRPr="00DB7E95" w:rsidRDefault="00DB7E95" w:rsidP="00DB7E95">
      <w:pPr>
        <w:suppressAutoHyphens/>
        <w:spacing w:after="0" w:line="240" w:lineRule="auto"/>
        <w:jc w:val="both"/>
        <w:rPr>
          <w:rFonts w:ascii="Verdana" w:eastAsia="Times New Roman" w:hAnsi="Verdana" w:cs="Times New Roman"/>
          <w:color w:val="000000"/>
          <w:sz w:val="20"/>
          <w:szCs w:val="20"/>
          <w:lang w:eastAsia="ar-SA"/>
        </w:rPr>
      </w:pPr>
    </w:p>
    <w:p w:rsidR="00DB7E95" w:rsidRPr="00DB7E95" w:rsidRDefault="00DB7E95" w:rsidP="00DB7E95">
      <w:pPr>
        <w:suppressAutoHyphens/>
        <w:spacing w:after="0" w:line="240" w:lineRule="auto"/>
        <w:jc w:val="both"/>
        <w:rPr>
          <w:rFonts w:ascii="Verdana" w:eastAsia="Times New Roman" w:hAnsi="Verdana" w:cs="Times New Roman"/>
          <w:color w:val="000000"/>
          <w:sz w:val="20"/>
          <w:szCs w:val="20"/>
          <w:lang w:eastAsia="ar-SA"/>
        </w:rPr>
      </w:pPr>
      <w:r w:rsidRPr="00DB7E95">
        <w:rPr>
          <w:rFonts w:ascii="Verdana" w:eastAsia="Times New Roman" w:hAnsi="Verdana" w:cs="Times New Roman"/>
          <w:b/>
          <w:color w:val="000000"/>
          <w:sz w:val="20"/>
          <w:szCs w:val="20"/>
          <w:lang w:eastAsia="ar-SA"/>
        </w:rPr>
        <w:t>I</w:t>
      </w:r>
      <w:r w:rsidRPr="00DB7E95">
        <w:rPr>
          <w:rFonts w:ascii="Verdana" w:eastAsia="Times New Roman" w:hAnsi="Verdana" w:cs="Times New Roman"/>
          <w:color w:val="000000"/>
          <w:sz w:val="20"/>
          <w:szCs w:val="20"/>
          <w:lang w:eastAsia="ar-SA"/>
        </w:rPr>
        <w:t xml:space="preserve"> – solicitar à Contratada e seus prepostos, ou obter da Administração, tempestivamente, todas as providências necessárias ao bom andamento deste contrato e anexar aos autos do processo correspondente, cópia dos documentos escritos que comprovem essas solicitações de providências;</w:t>
      </w:r>
    </w:p>
    <w:p w:rsidR="00DB7E95" w:rsidRPr="00DB7E95" w:rsidRDefault="00DB7E95" w:rsidP="00DB7E95">
      <w:pPr>
        <w:suppressAutoHyphens/>
        <w:spacing w:after="0" w:line="240" w:lineRule="auto"/>
        <w:jc w:val="both"/>
        <w:rPr>
          <w:rFonts w:ascii="Verdana" w:eastAsia="Times New Roman" w:hAnsi="Verdana" w:cs="Times New Roman"/>
          <w:b/>
          <w:color w:val="000000"/>
          <w:sz w:val="20"/>
          <w:szCs w:val="20"/>
          <w:lang w:eastAsia="ar-SA"/>
        </w:rPr>
      </w:pPr>
    </w:p>
    <w:p w:rsidR="00DB7E95" w:rsidRPr="00DB7E95" w:rsidRDefault="00DB7E95" w:rsidP="00DB7E95">
      <w:pPr>
        <w:suppressAutoHyphens/>
        <w:spacing w:after="0" w:line="240" w:lineRule="auto"/>
        <w:jc w:val="both"/>
        <w:rPr>
          <w:rFonts w:ascii="Verdana" w:eastAsia="Times New Roman" w:hAnsi="Verdana" w:cs="Times New Roman"/>
          <w:color w:val="000000"/>
          <w:sz w:val="20"/>
          <w:szCs w:val="20"/>
          <w:lang w:eastAsia="ar-SA"/>
        </w:rPr>
      </w:pPr>
      <w:r w:rsidRPr="00DB7E95">
        <w:rPr>
          <w:rFonts w:ascii="Verdana" w:eastAsia="Times New Roman" w:hAnsi="Verdana" w:cs="Times New Roman"/>
          <w:b/>
          <w:color w:val="000000"/>
          <w:sz w:val="20"/>
          <w:szCs w:val="20"/>
          <w:lang w:eastAsia="ar-SA"/>
        </w:rPr>
        <w:t>II</w:t>
      </w:r>
      <w:r w:rsidRPr="00DB7E95">
        <w:rPr>
          <w:rFonts w:ascii="Verdana" w:eastAsia="Times New Roman" w:hAnsi="Verdana" w:cs="Times New Roman"/>
          <w:color w:val="000000"/>
          <w:sz w:val="20"/>
          <w:szCs w:val="20"/>
          <w:lang w:eastAsia="ar-SA"/>
        </w:rPr>
        <w:t xml:space="preserve"> – acompanhar a entrega e atestar seu recebimento definitivo;</w:t>
      </w:r>
    </w:p>
    <w:p w:rsidR="00DB7E95" w:rsidRPr="00DB7E95" w:rsidRDefault="00DB7E95" w:rsidP="00DB7E95">
      <w:pPr>
        <w:suppressAutoHyphens/>
        <w:spacing w:after="0" w:line="240" w:lineRule="auto"/>
        <w:jc w:val="both"/>
        <w:rPr>
          <w:rFonts w:ascii="Verdana" w:eastAsia="Times New Roman" w:hAnsi="Verdana" w:cs="Times New Roman"/>
          <w:b/>
          <w:color w:val="000000"/>
          <w:sz w:val="20"/>
          <w:szCs w:val="20"/>
          <w:lang w:eastAsia="ar-SA"/>
        </w:rPr>
      </w:pPr>
    </w:p>
    <w:p w:rsidR="00DB7E95" w:rsidRPr="00DB7E95" w:rsidRDefault="00DB7E95" w:rsidP="00DB7E95">
      <w:pPr>
        <w:suppressAutoHyphens/>
        <w:spacing w:after="0" w:line="240" w:lineRule="auto"/>
        <w:jc w:val="both"/>
        <w:rPr>
          <w:rFonts w:ascii="Verdana" w:eastAsia="Times New Roman" w:hAnsi="Verdana" w:cs="Times New Roman"/>
          <w:color w:val="000000"/>
          <w:sz w:val="20"/>
          <w:szCs w:val="20"/>
          <w:lang w:eastAsia="ar-SA"/>
        </w:rPr>
      </w:pPr>
      <w:r w:rsidRPr="00DB7E95">
        <w:rPr>
          <w:rFonts w:ascii="Verdana" w:eastAsia="Times New Roman" w:hAnsi="Verdana" w:cs="Times New Roman"/>
          <w:b/>
          <w:color w:val="000000"/>
          <w:sz w:val="20"/>
          <w:szCs w:val="20"/>
          <w:lang w:eastAsia="ar-SA"/>
        </w:rPr>
        <w:t xml:space="preserve">III </w:t>
      </w:r>
      <w:r w:rsidRPr="00DB7E95">
        <w:rPr>
          <w:rFonts w:ascii="Verdana" w:eastAsia="Times New Roman" w:hAnsi="Verdana" w:cs="Times New Roman"/>
          <w:color w:val="000000"/>
          <w:sz w:val="20"/>
          <w:szCs w:val="20"/>
          <w:lang w:eastAsia="ar-SA"/>
        </w:rPr>
        <w:t>- encaminhar à Secretaria de Finanças, os documentos que relacionem as importâncias relativas e multas aplicadas à Contratada, bem como os referentes a pagamento;</w:t>
      </w:r>
    </w:p>
    <w:p w:rsidR="00DB7E95" w:rsidRPr="00DB7E95" w:rsidRDefault="00DB7E95" w:rsidP="00DB7E95">
      <w:pPr>
        <w:suppressAutoHyphens/>
        <w:spacing w:after="0" w:line="240" w:lineRule="auto"/>
        <w:jc w:val="both"/>
        <w:rPr>
          <w:rFonts w:ascii="Verdana" w:eastAsia="Times New Roman" w:hAnsi="Verdana" w:cs="Times New Roman"/>
          <w:b/>
          <w:color w:val="000000"/>
          <w:sz w:val="20"/>
          <w:szCs w:val="20"/>
          <w:lang w:eastAsia="ar-SA"/>
        </w:rPr>
      </w:pPr>
    </w:p>
    <w:p w:rsidR="00DB7E95" w:rsidRPr="00DB7E95" w:rsidRDefault="00DB7E95" w:rsidP="00DB7E95">
      <w:pPr>
        <w:suppressAutoHyphens/>
        <w:spacing w:after="0" w:line="240" w:lineRule="auto"/>
        <w:jc w:val="both"/>
        <w:rPr>
          <w:rFonts w:ascii="Verdana" w:eastAsia="Times New Roman" w:hAnsi="Verdana" w:cs="Times New Roman"/>
          <w:color w:val="000000"/>
          <w:sz w:val="20"/>
          <w:szCs w:val="20"/>
          <w:lang w:eastAsia="ar-SA"/>
        </w:rPr>
      </w:pPr>
      <w:r w:rsidRPr="00DB7E95">
        <w:rPr>
          <w:rFonts w:ascii="Verdana" w:eastAsia="Times New Roman" w:hAnsi="Verdana" w:cs="Times New Roman"/>
          <w:b/>
          <w:color w:val="000000"/>
          <w:sz w:val="20"/>
          <w:szCs w:val="20"/>
          <w:lang w:eastAsia="ar-SA"/>
        </w:rPr>
        <w:t>14.3 –</w:t>
      </w:r>
      <w:r w:rsidRPr="00DB7E95">
        <w:rPr>
          <w:rFonts w:ascii="Verdana" w:eastAsia="Times New Roman" w:hAnsi="Verdana" w:cs="Times New Roman"/>
          <w:color w:val="000000"/>
          <w:sz w:val="20"/>
          <w:szCs w:val="20"/>
          <w:lang w:eastAsia="ar-SA"/>
        </w:rPr>
        <w:t xml:space="preserve"> A ação da Fiscalização não exonera a Contratada de suas responsabilidades contratuais.</w:t>
      </w:r>
    </w:p>
    <w:p w:rsidR="00DB7E95" w:rsidRPr="00DB7E95" w:rsidRDefault="00DB7E95" w:rsidP="00DB7E95">
      <w:pPr>
        <w:suppressAutoHyphens/>
        <w:spacing w:after="0" w:line="240" w:lineRule="auto"/>
        <w:jc w:val="both"/>
        <w:rPr>
          <w:rFonts w:ascii="Verdana" w:eastAsia="Times New Roman" w:hAnsi="Verdana" w:cs="Times New Roman"/>
          <w:color w:val="000000"/>
          <w:sz w:val="20"/>
          <w:szCs w:val="20"/>
          <w:lang w:eastAsia="ar-SA"/>
        </w:rPr>
      </w:pPr>
    </w:p>
    <w:p w:rsidR="00DB7E95" w:rsidRPr="00DB7E95" w:rsidRDefault="00DB7E95" w:rsidP="00DB7E95">
      <w:pPr>
        <w:suppressAutoHyphens/>
        <w:spacing w:after="0" w:line="240" w:lineRule="auto"/>
        <w:jc w:val="both"/>
        <w:rPr>
          <w:rFonts w:ascii="Verdana" w:eastAsia="Times New Roman" w:hAnsi="Verdana" w:cs="Times New Roman"/>
          <w:b/>
          <w:sz w:val="20"/>
          <w:szCs w:val="20"/>
          <w:lang w:eastAsia="ar-SA"/>
        </w:rPr>
      </w:pPr>
      <w:r w:rsidRPr="00DB7E95">
        <w:rPr>
          <w:rFonts w:ascii="Verdana" w:eastAsia="Times New Roman" w:hAnsi="Verdana" w:cs="Times New Roman"/>
          <w:b/>
          <w:sz w:val="20"/>
          <w:szCs w:val="20"/>
          <w:lang w:eastAsia="ar-SA"/>
        </w:rPr>
        <w:t>CLÁUSULA DÉCIMA QUINTA - DAS DISPOSIÇÕES FINAIS</w:t>
      </w:r>
    </w:p>
    <w:p w:rsidR="00DB7E95" w:rsidRPr="00DB7E95" w:rsidRDefault="00DB7E95" w:rsidP="00DB7E95">
      <w:pPr>
        <w:suppressAutoHyphens/>
        <w:spacing w:after="0" w:line="240" w:lineRule="auto"/>
        <w:jc w:val="both"/>
        <w:rPr>
          <w:rFonts w:ascii="Verdana" w:eastAsia="Times New Roman" w:hAnsi="Verdana" w:cs="Times New Roman"/>
          <w:b/>
          <w:color w:val="0000FF"/>
          <w:sz w:val="20"/>
          <w:szCs w:val="20"/>
          <w:lang w:eastAsia="ar-SA"/>
        </w:rPr>
      </w:pPr>
    </w:p>
    <w:p w:rsidR="00DB7E95" w:rsidRPr="00DB7E95" w:rsidRDefault="00DB7E95" w:rsidP="00DB7E95">
      <w:pPr>
        <w:suppressAutoHyphens/>
        <w:spacing w:after="0" w:line="240" w:lineRule="auto"/>
        <w:jc w:val="both"/>
        <w:rPr>
          <w:rFonts w:ascii="Verdana" w:eastAsia="Times New Roman" w:hAnsi="Verdana" w:cs="Times New Roman"/>
          <w:sz w:val="20"/>
          <w:szCs w:val="20"/>
          <w:lang w:eastAsia="ar-SA"/>
        </w:rPr>
      </w:pPr>
      <w:r w:rsidRPr="00DB7E95">
        <w:rPr>
          <w:rFonts w:ascii="Verdana" w:eastAsia="Times New Roman" w:hAnsi="Verdana" w:cs="Times New Roman"/>
          <w:b/>
          <w:sz w:val="20"/>
          <w:szCs w:val="20"/>
          <w:lang w:eastAsia="ar-SA"/>
        </w:rPr>
        <w:lastRenderedPageBreak/>
        <w:t xml:space="preserve">15.1 </w:t>
      </w:r>
      <w:r w:rsidRPr="00DB7E95">
        <w:rPr>
          <w:rFonts w:ascii="Verdana" w:eastAsia="Times New Roman" w:hAnsi="Verdana" w:cs="Times New Roman"/>
          <w:sz w:val="20"/>
          <w:szCs w:val="20"/>
          <w:lang w:eastAsia="ar-SA"/>
        </w:rPr>
        <w:t xml:space="preserve">– Todo o pessoal que for utilizado na execução deste contrato será diretamente vinculado e subordinado à </w:t>
      </w:r>
      <w:r w:rsidRPr="00DB7E95">
        <w:rPr>
          <w:rFonts w:ascii="Verdana" w:eastAsia="Times New Roman" w:hAnsi="Verdana" w:cs="Times New Roman"/>
          <w:b/>
          <w:sz w:val="20"/>
          <w:szCs w:val="20"/>
          <w:lang w:eastAsia="ar-SA"/>
        </w:rPr>
        <w:t>CONTRATADA</w:t>
      </w:r>
      <w:r w:rsidRPr="00DB7E95">
        <w:rPr>
          <w:rFonts w:ascii="Verdana" w:eastAsia="Times New Roman" w:hAnsi="Verdana" w:cs="Times New Roman"/>
          <w:sz w:val="20"/>
          <w:szCs w:val="20"/>
          <w:lang w:eastAsia="ar-SA"/>
        </w:rPr>
        <w:t xml:space="preserve">, não tendo com a </w:t>
      </w:r>
      <w:r w:rsidRPr="00DB7E95">
        <w:rPr>
          <w:rFonts w:ascii="Verdana" w:eastAsia="Times New Roman" w:hAnsi="Verdana" w:cs="Times New Roman"/>
          <w:b/>
          <w:sz w:val="20"/>
          <w:szCs w:val="20"/>
          <w:lang w:eastAsia="ar-SA"/>
        </w:rPr>
        <w:t>CONTRATANTE</w:t>
      </w:r>
      <w:r w:rsidRPr="00DB7E95">
        <w:rPr>
          <w:rFonts w:ascii="Verdana" w:eastAsia="Times New Roman" w:hAnsi="Verdana" w:cs="Times New Roman"/>
          <w:sz w:val="20"/>
          <w:szCs w:val="20"/>
          <w:lang w:eastAsia="ar-SA"/>
        </w:rPr>
        <w:t xml:space="preserve"> nenhuma relação jurídica sobre qualquer título ou fundamento.</w:t>
      </w:r>
    </w:p>
    <w:p w:rsidR="00DB7E95" w:rsidRPr="00DB7E95" w:rsidRDefault="00DB7E95" w:rsidP="00DB7E95">
      <w:pPr>
        <w:suppressAutoHyphens/>
        <w:spacing w:after="0" w:line="240" w:lineRule="auto"/>
        <w:ind w:left="1134" w:hanging="567"/>
        <w:jc w:val="both"/>
        <w:rPr>
          <w:rFonts w:ascii="Verdana" w:eastAsia="Times New Roman" w:hAnsi="Verdana" w:cs="Times New Roman"/>
          <w:sz w:val="20"/>
          <w:szCs w:val="20"/>
          <w:lang w:eastAsia="ar-SA"/>
        </w:rPr>
      </w:pPr>
    </w:p>
    <w:p w:rsidR="00DB7E95" w:rsidRPr="00DB7E95" w:rsidRDefault="00DB7E95" w:rsidP="00DB7E95">
      <w:pPr>
        <w:suppressAutoHyphens/>
        <w:spacing w:after="0" w:line="240" w:lineRule="auto"/>
        <w:jc w:val="both"/>
        <w:rPr>
          <w:rFonts w:ascii="Verdana" w:eastAsia="Times New Roman" w:hAnsi="Verdana" w:cs="Times New Roman"/>
          <w:sz w:val="20"/>
          <w:szCs w:val="20"/>
          <w:lang w:eastAsia="ar-SA"/>
        </w:rPr>
      </w:pPr>
      <w:r w:rsidRPr="00DB7E95">
        <w:rPr>
          <w:rFonts w:ascii="Verdana" w:eastAsia="Times New Roman" w:hAnsi="Verdana" w:cs="Times New Roman"/>
          <w:b/>
          <w:sz w:val="20"/>
          <w:szCs w:val="20"/>
          <w:lang w:eastAsia="ar-SA"/>
        </w:rPr>
        <w:t>15.2 -</w:t>
      </w:r>
      <w:r w:rsidRPr="00DB7E95">
        <w:rPr>
          <w:rFonts w:ascii="Verdana" w:eastAsia="Times New Roman" w:hAnsi="Verdana" w:cs="Times New Roman"/>
          <w:sz w:val="20"/>
          <w:szCs w:val="20"/>
          <w:lang w:eastAsia="ar-SA"/>
        </w:rPr>
        <w:t xml:space="preserve"> </w:t>
      </w:r>
      <w:r w:rsidRPr="00DB7E95">
        <w:rPr>
          <w:rFonts w:ascii="Verdana" w:eastAsia="Times New Roman" w:hAnsi="Verdana" w:cs="Times New Roman"/>
          <w:b/>
          <w:bCs/>
          <w:sz w:val="20"/>
          <w:szCs w:val="20"/>
          <w:lang w:eastAsia="ar-SA"/>
        </w:rPr>
        <w:t>A CONTRATADA</w:t>
      </w:r>
      <w:r w:rsidRPr="00DB7E95">
        <w:rPr>
          <w:rFonts w:ascii="Verdana" w:eastAsia="Times New Roman" w:hAnsi="Verdana" w:cs="Times New Roman"/>
          <w:sz w:val="20"/>
          <w:szCs w:val="20"/>
          <w:lang w:eastAsia="ar-SA"/>
        </w:rPr>
        <w:t xml:space="preserve"> não terá direito a qualquer indenização se ocorrer, provisória ou definitivamente, a suspensão da execução deste Contrato, por culpa sua, assegurando-lhe, porém, no caso da rescisão por motivos alheios a sua vontade e sem infração de quaisquer cláusulas e condições contratuais, o pagamento de forma proporcional ao serviço efetivamente realizado.</w:t>
      </w:r>
    </w:p>
    <w:p w:rsidR="00DB7E95" w:rsidRPr="00DB7E95" w:rsidRDefault="00DB7E95" w:rsidP="00DB7E95">
      <w:pPr>
        <w:suppressAutoHyphens/>
        <w:spacing w:after="0" w:line="240" w:lineRule="auto"/>
        <w:jc w:val="both"/>
        <w:rPr>
          <w:rFonts w:ascii="Verdana" w:eastAsia="Times New Roman" w:hAnsi="Verdana" w:cs="Times New Roman"/>
          <w:b/>
          <w:sz w:val="20"/>
          <w:szCs w:val="20"/>
          <w:lang w:eastAsia="ar-SA"/>
        </w:rPr>
      </w:pPr>
    </w:p>
    <w:p w:rsidR="00DB7E95" w:rsidRPr="00DB7E95" w:rsidRDefault="00DB7E95" w:rsidP="00DB7E95">
      <w:pPr>
        <w:suppressAutoHyphens/>
        <w:spacing w:after="0" w:line="240" w:lineRule="auto"/>
        <w:jc w:val="both"/>
        <w:rPr>
          <w:rFonts w:ascii="Verdana" w:eastAsia="Times New Roman" w:hAnsi="Verdana" w:cs="Times New Roman"/>
          <w:sz w:val="20"/>
          <w:szCs w:val="20"/>
          <w:lang w:eastAsia="ar-SA"/>
        </w:rPr>
      </w:pPr>
      <w:r w:rsidRPr="00DB7E95">
        <w:rPr>
          <w:rFonts w:ascii="Verdana" w:eastAsia="Times New Roman" w:hAnsi="Verdana" w:cs="Times New Roman"/>
          <w:b/>
          <w:sz w:val="20"/>
          <w:szCs w:val="20"/>
          <w:lang w:eastAsia="ar-SA"/>
        </w:rPr>
        <w:t>15.3 -</w:t>
      </w:r>
      <w:r w:rsidRPr="00DB7E95">
        <w:rPr>
          <w:rFonts w:ascii="Verdana" w:eastAsia="Times New Roman" w:hAnsi="Verdana" w:cs="Times New Roman"/>
          <w:sz w:val="20"/>
          <w:szCs w:val="20"/>
          <w:lang w:eastAsia="ar-SA"/>
        </w:rPr>
        <w:t xml:space="preserve"> As partes contratantes obrigam-se a cumprir e fazer cumprir o presente Contrato em todos os seus termos, cláusulas e condições, por si e seus sucessores.</w:t>
      </w:r>
    </w:p>
    <w:p w:rsidR="00DB7E95" w:rsidRPr="00DB7E95" w:rsidRDefault="00DB7E95" w:rsidP="00DB7E95">
      <w:pPr>
        <w:suppressAutoHyphens/>
        <w:spacing w:after="0" w:line="240" w:lineRule="auto"/>
        <w:jc w:val="both"/>
        <w:rPr>
          <w:rFonts w:ascii="Verdana" w:eastAsia="Times New Roman" w:hAnsi="Verdana" w:cs="Times New Roman"/>
          <w:b/>
          <w:sz w:val="20"/>
          <w:szCs w:val="20"/>
          <w:lang w:eastAsia="ar-SA"/>
        </w:rPr>
      </w:pPr>
    </w:p>
    <w:p w:rsidR="00DB7E95" w:rsidRPr="00DB7E95" w:rsidRDefault="00DB7E95" w:rsidP="00DB7E95">
      <w:pPr>
        <w:suppressAutoHyphens/>
        <w:spacing w:after="0" w:line="240" w:lineRule="auto"/>
        <w:jc w:val="both"/>
        <w:rPr>
          <w:rFonts w:ascii="Verdana" w:eastAsia="Times New Roman" w:hAnsi="Verdana" w:cs="Times New Roman"/>
          <w:sz w:val="20"/>
          <w:szCs w:val="20"/>
          <w:lang w:eastAsia="ar-SA"/>
        </w:rPr>
      </w:pPr>
      <w:r w:rsidRPr="00DB7E95">
        <w:rPr>
          <w:rFonts w:ascii="Verdana" w:eastAsia="Times New Roman" w:hAnsi="Verdana" w:cs="Times New Roman"/>
          <w:b/>
          <w:sz w:val="20"/>
          <w:szCs w:val="20"/>
          <w:lang w:eastAsia="ar-SA"/>
        </w:rPr>
        <w:t>15.4</w:t>
      </w:r>
      <w:r w:rsidRPr="00DB7E95">
        <w:rPr>
          <w:rFonts w:ascii="Verdana" w:eastAsia="Times New Roman" w:hAnsi="Verdana" w:cs="Times New Roman"/>
          <w:sz w:val="20"/>
          <w:szCs w:val="20"/>
          <w:lang w:eastAsia="ar-SA"/>
        </w:rPr>
        <w:t xml:space="preserve"> - Para os efeitos de direito valem para este Contrato a Lei nº 8.666/93 e, alterações posteriores, e demais normas legais que lhe sejam aplicáveis, a proposta de preços apresentada, aplicando-se, ainda, para os casos omissos, os princípios gerais de Direito.</w:t>
      </w:r>
    </w:p>
    <w:p w:rsidR="00DB7E95" w:rsidRPr="00DB7E95" w:rsidRDefault="00DB7E95" w:rsidP="00DB7E95">
      <w:pPr>
        <w:suppressAutoHyphens/>
        <w:spacing w:after="0" w:line="240" w:lineRule="auto"/>
        <w:jc w:val="both"/>
        <w:rPr>
          <w:rFonts w:ascii="Verdana" w:eastAsia="Times New Roman" w:hAnsi="Verdana" w:cs="Times New Roman"/>
          <w:b/>
          <w:sz w:val="20"/>
          <w:szCs w:val="20"/>
          <w:lang w:eastAsia="ar-SA"/>
        </w:rPr>
      </w:pPr>
    </w:p>
    <w:p w:rsidR="00DB7E95" w:rsidRPr="00DB7E95" w:rsidRDefault="00DB7E95" w:rsidP="00DB7E95">
      <w:pPr>
        <w:suppressAutoHyphens/>
        <w:spacing w:after="0" w:line="240" w:lineRule="auto"/>
        <w:jc w:val="both"/>
        <w:rPr>
          <w:rFonts w:ascii="Verdana" w:eastAsia="Times New Roman" w:hAnsi="Verdana" w:cs="Times New Roman"/>
          <w:sz w:val="20"/>
          <w:szCs w:val="20"/>
          <w:lang w:eastAsia="ar-SA"/>
        </w:rPr>
      </w:pPr>
      <w:r w:rsidRPr="00DB7E95">
        <w:rPr>
          <w:rFonts w:ascii="Verdana" w:eastAsia="Times New Roman" w:hAnsi="Verdana" w:cs="Times New Roman"/>
          <w:b/>
          <w:sz w:val="20"/>
          <w:szCs w:val="20"/>
          <w:lang w:eastAsia="ar-SA"/>
        </w:rPr>
        <w:t xml:space="preserve">15.5 - </w:t>
      </w:r>
      <w:r w:rsidRPr="00DB7E95">
        <w:rPr>
          <w:rFonts w:ascii="Verdana" w:eastAsia="Times New Roman" w:hAnsi="Verdana" w:cs="Times New Roman"/>
          <w:sz w:val="20"/>
          <w:szCs w:val="20"/>
          <w:lang w:eastAsia="ar-SA"/>
        </w:rPr>
        <w:t>A CONTRATADA será responsável por todas as obrigações trabalhistas, tributárias e previdenciárias, seguros, taxas e impostos, acaso envolvidos, especialmente por qualquer vínculo empregatício que venha a se configurar, inclusive indenizações decorrentes de acidente de trabalho.</w:t>
      </w:r>
    </w:p>
    <w:p w:rsidR="00DB7E95" w:rsidRPr="00DB7E95" w:rsidRDefault="00DB7E95" w:rsidP="00DB7E95">
      <w:pPr>
        <w:suppressAutoHyphens/>
        <w:spacing w:after="0" w:line="240" w:lineRule="auto"/>
        <w:rPr>
          <w:rFonts w:ascii="Verdana" w:eastAsia="Times New Roman" w:hAnsi="Verdana" w:cs="Times New Roman"/>
          <w:sz w:val="20"/>
          <w:szCs w:val="20"/>
          <w:lang w:eastAsia="ar-SA"/>
        </w:rPr>
      </w:pPr>
    </w:p>
    <w:p w:rsidR="00DB7E95" w:rsidRPr="00DB7E95" w:rsidRDefault="00DB7E95" w:rsidP="00DB7E95">
      <w:pPr>
        <w:numPr>
          <w:ilvl w:val="6"/>
          <w:numId w:val="0"/>
        </w:numPr>
        <w:tabs>
          <w:tab w:val="num" w:pos="1296"/>
        </w:tabs>
        <w:suppressAutoHyphens/>
        <w:spacing w:after="0" w:line="240" w:lineRule="auto"/>
        <w:ind w:left="1296" w:hanging="1296"/>
        <w:jc w:val="both"/>
        <w:outlineLvl w:val="6"/>
        <w:rPr>
          <w:rFonts w:ascii="Verdana" w:eastAsia="Times New Roman" w:hAnsi="Verdana" w:cs="Times New Roman"/>
          <w:b/>
          <w:sz w:val="20"/>
          <w:szCs w:val="20"/>
          <w:lang w:eastAsia="ar-SA"/>
        </w:rPr>
      </w:pPr>
      <w:r w:rsidRPr="00DB7E95">
        <w:rPr>
          <w:rFonts w:ascii="Verdana" w:eastAsia="Times New Roman" w:hAnsi="Verdana" w:cs="Times New Roman"/>
          <w:b/>
          <w:sz w:val="20"/>
          <w:szCs w:val="20"/>
          <w:lang w:eastAsia="ar-SA"/>
        </w:rPr>
        <w:t>CLÁUSULA DÉCIMA SEXTA - DO FORO</w:t>
      </w:r>
    </w:p>
    <w:p w:rsidR="00DB7E95" w:rsidRPr="00DB7E95" w:rsidRDefault="00DB7E95" w:rsidP="00DB7E95">
      <w:pPr>
        <w:suppressAutoHyphens/>
        <w:spacing w:after="0" w:line="240" w:lineRule="auto"/>
        <w:jc w:val="both"/>
        <w:rPr>
          <w:rFonts w:ascii="Verdana" w:eastAsia="Times New Roman" w:hAnsi="Verdana" w:cs="Times New Roman"/>
          <w:b/>
          <w:sz w:val="20"/>
          <w:szCs w:val="20"/>
          <w:lang w:eastAsia="ar-SA"/>
        </w:rPr>
      </w:pPr>
    </w:p>
    <w:p w:rsidR="00DB7E95" w:rsidRPr="00DB7E95" w:rsidRDefault="00DB7E95" w:rsidP="00DB7E95">
      <w:pPr>
        <w:suppressAutoHyphens/>
        <w:spacing w:after="0" w:line="240" w:lineRule="auto"/>
        <w:jc w:val="both"/>
        <w:rPr>
          <w:rFonts w:ascii="Verdana" w:eastAsia="Times New Roman" w:hAnsi="Verdana" w:cs="Times New Roman"/>
          <w:sz w:val="20"/>
          <w:szCs w:val="20"/>
          <w:lang w:eastAsia="ar-SA"/>
        </w:rPr>
      </w:pPr>
      <w:r w:rsidRPr="00DB7E95">
        <w:rPr>
          <w:rFonts w:ascii="Verdana" w:eastAsia="Times New Roman" w:hAnsi="Verdana" w:cs="Times New Roman"/>
          <w:b/>
          <w:sz w:val="20"/>
          <w:szCs w:val="20"/>
          <w:lang w:eastAsia="ar-SA"/>
        </w:rPr>
        <w:t xml:space="preserve">16.1 </w:t>
      </w:r>
      <w:r w:rsidRPr="00DB7E95">
        <w:rPr>
          <w:rFonts w:ascii="Verdana" w:eastAsia="Times New Roman" w:hAnsi="Verdana" w:cs="Times New Roman"/>
          <w:sz w:val="20"/>
          <w:szCs w:val="20"/>
          <w:lang w:eastAsia="ar-SA"/>
        </w:rPr>
        <w:t>– As partes elegem o Foro da Comarca de Boa Vista do Tupim, Estado da Bahia, como competente para dirimir toda e qualquer dúvida ou controvérsia resultante do presente Contrato, renunciando expressamente a outro qualquer, por mais privilegiado que se configure.</w:t>
      </w:r>
    </w:p>
    <w:p w:rsidR="00DB7E95" w:rsidRPr="00DB7E95" w:rsidRDefault="00DB7E95" w:rsidP="00DB7E95">
      <w:pPr>
        <w:suppressAutoHyphens/>
        <w:spacing w:after="0" w:line="240" w:lineRule="auto"/>
        <w:jc w:val="both"/>
        <w:rPr>
          <w:rFonts w:ascii="Verdana" w:eastAsia="Times New Roman" w:hAnsi="Verdana" w:cs="Times New Roman"/>
          <w:sz w:val="20"/>
          <w:szCs w:val="20"/>
          <w:lang w:val="x-none" w:eastAsia="ar-SA"/>
        </w:rPr>
      </w:pPr>
    </w:p>
    <w:p w:rsidR="00DB7E95" w:rsidRPr="00DB7E95" w:rsidRDefault="00DB7E95" w:rsidP="00DB7E95">
      <w:pPr>
        <w:suppressAutoHyphens/>
        <w:spacing w:after="0" w:line="240" w:lineRule="auto"/>
        <w:jc w:val="both"/>
        <w:rPr>
          <w:rFonts w:ascii="Verdana" w:eastAsia="Times New Roman" w:hAnsi="Verdana" w:cs="Times New Roman"/>
          <w:sz w:val="20"/>
          <w:szCs w:val="20"/>
          <w:lang w:val="x-none" w:eastAsia="ar-SA"/>
        </w:rPr>
      </w:pPr>
      <w:r w:rsidRPr="00DB7E95">
        <w:rPr>
          <w:rFonts w:ascii="Verdana" w:eastAsia="Times New Roman" w:hAnsi="Verdana" w:cs="Times New Roman"/>
          <w:sz w:val="20"/>
          <w:szCs w:val="20"/>
          <w:lang w:val="x-none" w:eastAsia="ar-SA"/>
        </w:rPr>
        <w:t xml:space="preserve">E, assim, as partes justas e contratadas, assinam o presente instrumento em </w:t>
      </w:r>
      <w:r w:rsidR="004640D9">
        <w:rPr>
          <w:rFonts w:ascii="Verdana" w:eastAsia="Times New Roman" w:hAnsi="Verdana" w:cs="Times New Roman"/>
          <w:sz w:val="20"/>
          <w:szCs w:val="20"/>
          <w:lang w:eastAsia="ar-SA"/>
        </w:rPr>
        <w:t>2 (duas)</w:t>
      </w:r>
      <w:r w:rsidRPr="00DB7E95">
        <w:rPr>
          <w:rFonts w:ascii="Verdana" w:eastAsia="Times New Roman" w:hAnsi="Verdana" w:cs="Times New Roman"/>
          <w:sz w:val="20"/>
          <w:szCs w:val="20"/>
          <w:lang w:val="x-none" w:eastAsia="ar-SA"/>
        </w:rPr>
        <w:t xml:space="preserve"> vias de igual teor e forma, com as testemunhas abaixo, a todo o ato presente, para os seus legais efeitos.</w:t>
      </w:r>
    </w:p>
    <w:p w:rsidR="00DB7E95" w:rsidRPr="00DB7E95" w:rsidRDefault="00DB7E95" w:rsidP="00DB7E95">
      <w:pPr>
        <w:suppressAutoHyphens/>
        <w:spacing w:after="0" w:line="240" w:lineRule="auto"/>
        <w:jc w:val="both"/>
        <w:rPr>
          <w:rFonts w:ascii="Verdana" w:eastAsia="Times New Roman" w:hAnsi="Verdana" w:cs="Times New Roman"/>
          <w:sz w:val="20"/>
          <w:szCs w:val="20"/>
          <w:lang w:eastAsia="ar-SA"/>
        </w:rPr>
      </w:pPr>
    </w:p>
    <w:p w:rsidR="00DB7E95" w:rsidRDefault="00DB7E95" w:rsidP="00DB7E95">
      <w:pPr>
        <w:suppressAutoHyphens/>
        <w:spacing w:after="0" w:line="240" w:lineRule="auto"/>
        <w:jc w:val="both"/>
        <w:rPr>
          <w:rFonts w:ascii="Verdana" w:eastAsia="Times New Roman" w:hAnsi="Verdana" w:cs="Times New Roman"/>
          <w:sz w:val="20"/>
          <w:szCs w:val="20"/>
          <w:lang w:eastAsia="ar-SA"/>
        </w:rPr>
      </w:pPr>
      <w:r w:rsidRPr="00DB7E95">
        <w:rPr>
          <w:rFonts w:ascii="Verdana" w:eastAsia="Times New Roman" w:hAnsi="Verdana" w:cs="Times New Roman"/>
          <w:sz w:val="20"/>
          <w:szCs w:val="20"/>
          <w:lang w:eastAsia="ar-SA"/>
        </w:rPr>
        <w:t>Boa Vista do Tupim, ____de _____________de 20</w:t>
      </w:r>
      <w:r w:rsidR="004640D9">
        <w:rPr>
          <w:rFonts w:ascii="Verdana" w:eastAsia="Times New Roman" w:hAnsi="Verdana" w:cs="Times New Roman"/>
          <w:sz w:val="20"/>
          <w:szCs w:val="20"/>
          <w:lang w:eastAsia="ar-SA"/>
        </w:rPr>
        <w:t>21</w:t>
      </w:r>
      <w:r w:rsidRPr="00DB7E95">
        <w:rPr>
          <w:rFonts w:ascii="Verdana" w:eastAsia="Times New Roman" w:hAnsi="Verdana" w:cs="Times New Roman"/>
          <w:sz w:val="20"/>
          <w:szCs w:val="20"/>
          <w:lang w:eastAsia="ar-SA"/>
        </w:rPr>
        <w:t>.</w:t>
      </w:r>
    </w:p>
    <w:p w:rsidR="009418A1" w:rsidRPr="00DB7E95" w:rsidRDefault="009418A1" w:rsidP="00DB7E95">
      <w:pPr>
        <w:suppressAutoHyphens/>
        <w:spacing w:after="0" w:line="240" w:lineRule="auto"/>
        <w:jc w:val="both"/>
        <w:rPr>
          <w:rFonts w:ascii="Verdana" w:eastAsia="Times New Roman" w:hAnsi="Verdana" w:cs="Times New Roman"/>
          <w:sz w:val="20"/>
          <w:szCs w:val="20"/>
          <w:lang w:eastAsia="ar-SA"/>
        </w:rPr>
      </w:pPr>
    </w:p>
    <w:p w:rsidR="00DB7E95" w:rsidRPr="00DB7E95" w:rsidRDefault="00DB7E95" w:rsidP="00DB7E95">
      <w:pPr>
        <w:suppressAutoHyphens/>
        <w:spacing w:after="0" w:line="240" w:lineRule="auto"/>
        <w:jc w:val="both"/>
        <w:rPr>
          <w:rFonts w:ascii="Verdana" w:eastAsia="Times New Roman" w:hAnsi="Verdana" w:cs="Times New Roman"/>
          <w:sz w:val="20"/>
          <w:szCs w:val="20"/>
          <w:lang w:eastAsia="ar-SA"/>
        </w:rPr>
      </w:pPr>
    </w:p>
    <w:p w:rsidR="00DB7E95" w:rsidRPr="00DB7E95" w:rsidRDefault="00DB7E95" w:rsidP="00DB7E95">
      <w:pPr>
        <w:suppressAutoHyphens/>
        <w:spacing w:after="0" w:line="240" w:lineRule="auto"/>
        <w:jc w:val="both"/>
        <w:rPr>
          <w:rFonts w:ascii="Verdana" w:eastAsia="Times New Roman" w:hAnsi="Verdana" w:cs="Times New Roman"/>
          <w:sz w:val="20"/>
          <w:szCs w:val="20"/>
          <w:lang w:eastAsia="ar-SA"/>
        </w:rPr>
      </w:pPr>
    </w:p>
    <w:p w:rsidR="00DB7E95" w:rsidRPr="00DB7E95" w:rsidRDefault="00DB7E95" w:rsidP="00DB7E95">
      <w:pPr>
        <w:suppressAutoHyphens/>
        <w:spacing w:after="0" w:line="240" w:lineRule="auto"/>
        <w:jc w:val="center"/>
        <w:rPr>
          <w:rFonts w:ascii="Verdana" w:eastAsia="Times New Roman" w:hAnsi="Verdana" w:cs="Arial"/>
          <w:spacing w:val="20"/>
          <w:sz w:val="18"/>
          <w:szCs w:val="18"/>
          <w:lang w:val="x-none" w:eastAsia="ar-SA"/>
        </w:rPr>
      </w:pPr>
      <w:r w:rsidRPr="00DB7E95">
        <w:rPr>
          <w:rFonts w:ascii="Verdana" w:eastAsia="Times New Roman" w:hAnsi="Verdana" w:cs="Arial"/>
          <w:spacing w:val="20"/>
          <w:sz w:val="18"/>
          <w:szCs w:val="18"/>
          <w:lang w:val="x-none" w:eastAsia="ar-SA"/>
        </w:rPr>
        <w:t>________________________________</w:t>
      </w:r>
    </w:p>
    <w:p w:rsidR="00DB7E95" w:rsidRPr="004640D9" w:rsidRDefault="004640D9" w:rsidP="00DB7E95">
      <w:pPr>
        <w:widowControl w:val="0"/>
        <w:suppressAutoHyphens/>
        <w:spacing w:after="0" w:line="240" w:lineRule="auto"/>
        <w:jc w:val="center"/>
        <w:rPr>
          <w:rFonts w:ascii="Verdana" w:eastAsia="Times New Roman" w:hAnsi="Verdana" w:cs="Times New Roman"/>
          <w:sz w:val="18"/>
          <w:szCs w:val="18"/>
          <w:lang w:eastAsia="ar-SA"/>
        </w:rPr>
      </w:pPr>
      <w:r w:rsidRPr="004640D9">
        <w:rPr>
          <w:rFonts w:ascii="Verdana" w:eastAsia="Times New Roman" w:hAnsi="Verdana" w:cs="Times New Roman"/>
          <w:sz w:val="18"/>
          <w:szCs w:val="18"/>
          <w:lang w:eastAsia="ar-SA"/>
        </w:rPr>
        <w:t>Helder Lopes Campos</w:t>
      </w:r>
    </w:p>
    <w:p w:rsidR="004640D9" w:rsidRDefault="004640D9" w:rsidP="00DB7E95">
      <w:pPr>
        <w:widowControl w:val="0"/>
        <w:suppressAutoHyphens/>
        <w:spacing w:after="0" w:line="240" w:lineRule="auto"/>
        <w:jc w:val="center"/>
        <w:rPr>
          <w:rFonts w:ascii="Verdana" w:eastAsia="Times New Roman" w:hAnsi="Verdana" w:cs="Times New Roman"/>
          <w:sz w:val="18"/>
          <w:szCs w:val="18"/>
          <w:lang w:eastAsia="ar-SA"/>
        </w:rPr>
      </w:pPr>
      <w:r w:rsidRPr="004640D9">
        <w:rPr>
          <w:rFonts w:ascii="Verdana" w:eastAsia="Times New Roman" w:hAnsi="Verdana" w:cs="Times New Roman"/>
          <w:sz w:val="18"/>
          <w:szCs w:val="18"/>
          <w:lang w:eastAsia="ar-SA"/>
        </w:rPr>
        <w:t>Prefeito Municipal</w:t>
      </w:r>
    </w:p>
    <w:p w:rsidR="009418A1" w:rsidRPr="00DB7E95" w:rsidRDefault="009418A1" w:rsidP="00DB7E95">
      <w:pPr>
        <w:widowControl w:val="0"/>
        <w:suppressAutoHyphens/>
        <w:spacing w:after="0" w:line="240" w:lineRule="auto"/>
        <w:jc w:val="center"/>
        <w:rPr>
          <w:rFonts w:ascii="Verdana" w:eastAsia="Times New Roman" w:hAnsi="Verdana" w:cs="Times New Roman"/>
          <w:sz w:val="18"/>
          <w:szCs w:val="18"/>
          <w:lang w:eastAsia="ar-SA"/>
        </w:rPr>
      </w:pPr>
    </w:p>
    <w:p w:rsidR="00DB7E95" w:rsidRPr="00DB7E95" w:rsidRDefault="00DB7E95" w:rsidP="004640D9">
      <w:pPr>
        <w:widowControl w:val="0"/>
        <w:suppressAutoHyphens/>
        <w:spacing w:after="0" w:line="240" w:lineRule="auto"/>
        <w:rPr>
          <w:rFonts w:ascii="Verdana" w:eastAsia="Times New Roman" w:hAnsi="Verdana" w:cs="Times New Roman"/>
          <w:sz w:val="18"/>
          <w:szCs w:val="18"/>
          <w:lang w:eastAsia="ar-SA"/>
        </w:rPr>
      </w:pPr>
    </w:p>
    <w:p w:rsidR="00DB7E95" w:rsidRPr="00DB7E95" w:rsidRDefault="00DB7E95" w:rsidP="00DB7E95">
      <w:pPr>
        <w:widowControl w:val="0"/>
        <w:suppressAutoHyphens/>
        <w:spacing w:after="0" w:line="240" w:lineRule="auto"/>
        <w:jc w:val="center"/>
        <w:rPr>
          <w:rFonts w:ascii="Verdana" w:eastAsia="Times New Roman" w:hAnsi="Verdana" w:cs="Times New Roman"/>
          <w:sz w:val="18"/>
          <w:szCs w:val="18"/>
          <w:lang w:eastAsia="ar-SA"/>
        </w:rPr>
      </w:pPr>
      <w:r w:rsidRPr="00DB7E95">
        <w:rPr>
          <w:rFonts w:ascii="Verdana" w:eastAsia="Times New Roman" w:hAnsi="Verdana" w:cs="Times New Roman"/>
          <w:sz w:val="18"/>
          <w:szCs w:val="18"/>
          <w:lang w:eastAsia="ar-SA"/>
        </w:rPr>
        <w:t>_________________________________________</w:t>
      </w:r>
    </w:p>
    <w:p w:rsidR="00DB7E95" w:rsidRDefault="00DB7E95" w:rsidP="004640D9">
      <w:pPr>
        <w:widowControl w:val="0"/>
        <w:numPr>
          <w:ilvl w:val="2"/>
          <w:numId w:val="0"/>
        </w:numPr>
        <w:tabs>
          <w:tab w:val="num" w:pos="720"/>
        </w:tabs>
        <w:suppressAutoHyphens/>
        <w:spacing w:after="0" w:line="240" w:lineRule="auto"/>
        <w:ind w:left="720" w:hanging="720"/>
        <w:jc w:val="center"/>
        <w:outlineLvl w:val="2"/>
        <w:rPr>
          <w:rFonts w:ascii="Verdana" w:eastAsia="Times New Roman" w:hAnsi="Verdana" w:cs="Arial"/>
          <w:bCs/>
          <w:sz w:val="18"/>
          <w:szCs w:val="18"/>
          <w:lang w:eastAsia="ar-SA"/>
        </w:rPr>
      </w:pPr>
      <w:r w:rsidRPr="00DB7E95">
        <w:rPr>
          <w:rFonts w:ascii="Verdana" w:eastAsia="Times New Roman" w:hAnsi="Verdana" w:cs="Arial"/>
          <w:bCs/>
          <w:sz w:val="18"/>
          <w:szCs w:val="18"/>
          <w:lang w:eastAsia="ar-SA"/>
        </w:rPr>
        <w:t>CONTRATADA</w:t>
      </w:r>
    </w:p>
    <w:p w:rsidR="009418A1" w:rsidRDefault="009418A1" w:rsidP="004640D9">
      <w:pPr>
        <w:widowControl w:val="0"/>
        <w:numPr>
          <w:ilvl w:val="2"/>
          <w:numId w:val="0"/>
        </w:numPr>
        <w:tabs>
          <w:tab w:val="num" w:pos="720"/>
        </w:tabs>
        <w:suppressAutoHyphens/>
        <w:spacing w:after="0" w:line="240" w:lineRule="auto"/>
        <w:ind w:left="720" w:hanging="720"/>
        <w:jc w:val="center"/>
        <w:outlineLvl w:val="2"/>
        <w:rPr>
          <w:rFonts w:ascii="Verdana" w:eastAsia="Times New Roman" w:hAnsi="Verdana" w:cs="Arial"/>
          <w:bCs/>
          <w:sz w:val="18"/>
          <w:szCs w:val="18"/>
          <w:lang w:eastAsia="ar-SA"/>
        </w:rPr>
      </w:pPr>
    </w:p>
    <w:p w:rsidR="009418A1" w:rsidRPr="00DB7E95" w:rsidRDefault="009418A1" w:rsidP="004640D9">
      <w:pPr>
        <w:widowControl w:val="0"/>
        <w:numPr>
          <w:ilvl w:val="2"/>
          <w:numId w:val="0"/>
        </w:numPr>
        <w:tabs>
          <w:tab w:val="num" w:pos="720"/>
        </w:tabs>
        <w:suppressAutoHyphens/>
        <w:spacing w:after="0" w:line="240" w:lineRule="auto"/>
        <w:ind w:left="720" w:hanging="720"/>
        <w:jc w:val="center"/>
        <w:outlineLvl w:val="2"/>
        <w:rPr>
          <w:rFonts w:ascii="Verdana" w:eastAsia="Times New Roman" w:hAnsi="Verdana" w:cs="Arial"/>
          <w:bCs/>
          <w:sz w:val="18"/>
          <w:szCs w:val="18"/>
          <w:lang w:eastAsia="ar-SA"/>
        </w:rPr>
      </w:pPr>
    </w:p>
    <w:p w:rsidR="00DB7E95" w:rsidRDefault="00DB7E95" w:rsidP="00DB7E95">
      <w:pPr>
        <w:widowControl w:val="0"/>
        <w:suppressAutoHyphens/>
        <w:spacing w:after="0" w:line="240" w:lineRule="auto"/>
        <w:jc w:val="both"/>
        <w:rPr>
          <w:rFonts w:ascii="Verdana" w:eastAsia="Times New Roman" w:hAnsi="Verdana" w:cs="Times New Roman"/>
          <w:sz w:val="18"/>
          <w:szCs w:val="18"/>
          <w:lang w:eastAsia="ar-SA"/>
        </w:rPr>
      </w:pPr>
      <w:r w:rsidRPr="00DB7E95">
        <w:rPr>
          <w:rFonts w:ascii="Verdana" w:eastAsia="Times New Roman" w:hAnsi="Verdana" w:cs="Times New Roman"/>
          <w:sz w:val="18"/>
          <w:szCs w:val="18"/>
          <w:lang w:eastAsia="ar-SA"/>
        </w:rPr>
        <w:t>TESTEMUNHAS:</w:t>
      </w:r>
    </w:p>
    <w:p w:rsidR="009418A1" w:rsidRDefault="009418A1" w:rsidP="00DB7E95">
      <w:pPr>
        <w:widowControl w:val="0"/>
        <w:suppressAutoHyphens/>
        <w:spacing w:after="0" w:line="240" w:lineRule="auto"/>
        <w:jc w:val="both"/>
        <w:rPr>
          <w:rFonts w:ascii="Verdana" w:eastAsia="Times New Roman" w:hAnsi="Verdana" w:cs="Times New Roman"/>
          <w:sz w:val="18"/>
          <w:szCs w:val="18"/>
          <w:lang w:eastAsia="ar-SA"/>
        </w:rPr>
      </w:pPr>
    </w:p>
    <w:p w:rsidR="009418A1" w:rsidRPr="00DB7E95" w:rsidRDefault="009418A1" w:rsidP="00DB7E95">
      <w:pPr>
        <w:widowControl w:val="0"/>
        <w:suppressAutoHyphens/>
        <w:spacing w:after="0" w:line="240" w:lineRule="auto"/>
        <w:jc w:val="both"/>
        <w:rPr>
          <w:rFonts w:ascii="Verdana" w:eastAsia="Times New Roman" w:hAnsi="Verdana" w:cs="Times New Roman"/>
          <w:sz w:val="18"/>
          <w:szCs w:val="18"/>
          <w:lang w:eastAsia="ar-SA"/>
        </w:rPr>
      </w:pPr>
    </w:p>
    <w:p w:rsidR="00741426" w:rsidRDefault="00DB7E95" w:rsidP="00DB7E95">
      <w:pPr>
        <w:widowControl w:val="0"/>
        <w:suppressAutoHyphens/>
        <w:spacing w:after="0" w:line="240" w:lineRule="auto"/>
        <w:jc w:val="both"/>
        <w:rPr>
          <w:rFonts w:ascii="Verdana" w:eastAsia="Times New Roman" w:hAnsi="Verdana" w:cs="Times New Roman"/>
          <w:sz w:val="18"/>
          <w:szCs w:val="18"/>
          <w:lang w:eastAsia="ar-SA"/>
        </w:rPr>
      </w:pPr>
      <w:r w:rsidRPr="00DB7E95">
        <w:rPr>
          <w:rFonts w:ascii="Verdana" w:eastAsia="Times New Roman" w:hAnsi="Verdana" w:cs="Times New Roman"/>
          <w:sz w:val="18"/>
          <w:szCs w:val="18"/>
          <w:lang w:eastAsia="ar-SA"/>
        </w:rPr>
        <w:t>______________</w:t>
      </w:r>
      <w:r w:rsidR="00741426">
        <w:rPr>
          <w:rFonts w:ascii="Verdana" w:eastAsia="Times New Roman" w:hAnsi="Verdana" w:cs="Times New Roman"/>
          <w:sz w:val="18"/>
          <w:szCs w:val="18"/>
          <w:lang w:eastAsia="ar-SA"/>
        </w:rPr>
        <w:t>_____</w:t>
      </w:r>
      <w:r w:rsidRPr="00DB7E95">
        <w:rPr>
          <w:rFonts w:ascii="Verdana" w:eastAsia="Times New Roman" w:hAnsi="Verdana" w:cs="Times New Roman"/>
          <w:sz w:val="18"/>
          <w:szCs w:val="18"/>
          <w:lang w:eastAsia="ar-SA"/>
        </w:rPr>
        <w:t xml:space="preserve">_________                   </w:t>
      </w:r>
      <w:r w:rsidR="00741426">
        <w:rPr>
          <w:rFonts w:ascii="Verdana" w:eastAsia="Times New Roman" w:hAnsi="Verdana" w:cs="Times New Roman"/>
          <w:sz w:val="18"/>
          <w:szCs w:val="18"/>
          <w:lang w:eastAsia="ar-SA"/>
        </w:rPr>
        <w:t xml:space="preserve">                 </w:t>
      </w:r>
      <w:r w:rsidRPr="00DB7E95">
        <w:rPr>
          <w:rFonts w:ascii="Verdana" w:eastAsia="Times New Roman" w:hAnsi="Verdana" w:cs="Times New Roman"/>
          <w:sz w:val="18"/>
          <w:szCs w:val="18"/>
          <w:lang w:eastAsia="ar-SA"/>
        </w:rPr>
        <w:t xml:space="preserve"> ____________________________  </w:t>
      </w:r>
    </w:p>
    <w:p w:rsidR="009418A1" w:rsidRDefault="009418A1" w:rsidP="00DB7E95">
      <w:pPr>
        <w:widowControl w:val="0"/>
        <w:suppressAutoHyphens/>
        <w:spacing w:after="0" w:line="240" w:lineRule="auto"/>
        <w:jc w:val="both"/>
        <w:rPr>
          <w:rFonts w:ascii="Verdana" w:eastAsia="Times New Roman" w:hAnsi="Verdana" w:cs="Times New Roman"/>
          <w:sz w:val="18"/>
          <w:szCs w:val="18"/>
          <w:lang w:eastAsia="ar-SA"/>
        </w:rPr>
      </w:pPr>
    </w:p>
    <w:p w:rsidR="009418A1" w:rsidRDefault="009418A1" w:rsidP="00DB7E95">
      <w:pPr>
        <w:widowControl w:val="0"/>
        <w:suppressAutoHyphens/>
        <w:spacing w:after="0" w:line="240" w:lineRule="auto"/>
        <w:jc w:val="both"/>
        <w:rPr>
          <w:rFonts w:ascii="Verdana" w:eastAsia="Times New Roman" w:hAnsi="Verdana" w:cs="Times New Roman"/>
          <w:sz w:val="18"/>
          <w:szCs w:val="18"/>
          <w:lang w:eastAsia="ar-SA"/>
        </w:rPr>
      </w:pPr>
    </w:p>
    <w:p w:rsidR="00FB031B" w:rsidRPr="00741426" w:rsidRDefault="00DB7E95" w:rsidP="00741426">
      <w:pPr>
        <w:widowControl w:val="0"/>
        <w:suppressAutoHyphens/>
        <w:spacing w:after="0" w:line="240" w:lineRule="auto"/>
        <w:jc w:val="both"/>
        <w:rPr>
          <w:rFonts w:ascii="Verdana" w:eastAsia="Times New Roman" w:hAnsi="Verdana" w:cs="Times New Roman"/>
          <w:sz w:val="18"/>
          <w:szCs w:val="18"/>
          <w:lang w:eastAsia="ar-SA"/>
        </w:rPr>
      </w:pPr>
      <w:r w:rsidRPr="00DB7E95">
        <w:rPr>
          <w:rFonts w:ascii="Verdana" w:eastAsia="Times New Roman" w:hAnsi="Verdana" w:cs="Times New Roman"/>
          <w:sz w:val="20"/>
          <w:szCs w:val="20"/>
          <w:lang w:eastAsia="ar-SA"/>
        </w:rPr>
        <w:t>CPF/MF n.º</w:t>
      </w:r>
      <w:r w:rsidR="004640D9" w:rsidRPr="004640D9">
        <w:rPr>
          <w:rFonts w:ascii="Verdana" w:eastAsia="Times New Roman" w:hAnsi="Verdana" w:cs="Times New Roman"/>
          <w:sz w:val="20"/>
          <w:szCs w:val="20"/>
          <w:lang w:eastAsia="ar-SA"/>
        </w:rPr>
        <w:t xml:space="preserve">______________               </w:t>
      </w:r>
      <w:r w:rsidR="00741426">
        <w:rPr>
          <w:rFonts w:ascii="Verdana" w:eastAsia="Times New Roman" w:hAnsi="Verdana" w:cs="Times New Roman"/>
          <w:sz w:val="20"/>
          <w:szCs w:val="20"/>
          <w:lang w:eastAsia="ar-SA"/>
        </w:rPr>
        <w:t xml:space="preserve">              </w:t>
      </w:r>
      <w:r w:rsidRPr="00DB7E95">
        <w:rPr>
          <w:rFonts w:ascii="Verdana" w:eastAsia="Times New Roman" w:hAnsi="Verdana" w:cs="Times New Roman"/>
          <w:sz w:val="20"/>
          <w:szCs w:val="20"/>
          <w:lang w:eastAsia="ar-SA"/>
        </w:rPr>
        <w:t>CPF/MF n.º</w:t>
      </w:r>
      <w:r w:rsidR="00741426">
        <w:rPr>
          <w:rFonts w:ascii="Verdana" w:eastAsia="Times New Roman" w:hAnsi="Verdana" w:cs="Times New Roman"/>
          <w:sz w:val="20"/>
          <w:szCs w:val="20"/>
          <w:lang w:eastAsia="ar-SA"/>
        </w:rPr>
        <w:t>_______________</w:t>
      </w:r>
      <w:r w:rsidR="00741426">
        <w:rPr>
          <w:rFonts w:ascii="Verdana" w:eastAsia="Times New Roman" w:hAnsi="Verdana" w:cs="Times New Roman"/>
          <w:sz w:val="18"/>
          <w:szCs w:val="18"/>
          <w:lang w:eastAsia="ar-SA"/>
        </w:rPr>
        <w:t>_</w:t>
      </w:r>
    </w:p>
    <w:sectPr w:rsidR="00FB031B" w:rsidRPr="00741426" w:rsidSect="007960FD">
      <w:headerReference w:type="default" r:id="rId9"/>
      <w:footerReference w:type="default" r:id="rId10"/>
      <w:pgSz w:w="11906" w:h="16838"/>
      <w:pgMar w:top="1417" w:right="1701" w:bottom="1417" w:left="1843" w:header="708" w:footer="263"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9B6" w:rsidRDefault="00B029B6" w:rsidP="005259A3">
      <w:pPr>
        <w:spacing w:after="0" w:line="240" w:lineRule="auto"/>
      </w:pPr>
      <w:r>
        <w:separator/>
      </w:r>
    </w:p>
  </w:endnote>
  <w:endnote w:type="continuationSeparator" w:id="0">
    <w:p w:rsidR="00B029B6" w:rsidRDefault="00B029B6" w:rsidP="00525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TTE4963D68t00">
    <w:charset w:val="00"/>
    <w:family w:val="auto"/>
    <w:pitch w:val="default"/>
  </w:font>
  <w:font w:name="Tahoma-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A1C" w:rsidRDefault="00000A1C" w:rsidP="007960FD">
    <w:pPr>
      <w:pStyle w:val="Rodap"/>
      <w:tabs>
        <w:tab w:val="left" w:pos="2175"/>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9B6" w:rsidRDefault="00B029B6" w:rsidP="005259A3">
      <w:pPr>
        <w:spacing w:after="0" w:line="240" w:lineRule="auto"/>
      </w:pPr>
      <w:r>
        <w:separator/>
      </w:r>
    </w:p>
  </w:footnote>
  <w:footnote w:type="continuationSeparator" w:id="0">
    <w:p w:rsidR="00B029B6" w:rsidRDefault="00B029B6" w:rsidP="005259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A1C" w:rsidRPr="009418A1" w:rsidRDefault="00000A1C" w:rsidP="00E949C3">
    <w:pPr>
      <w:pStyle w:val="Cabealho"/>
      <w:jc w:val="center"/>
      <w:rPr>
        <w:rFonts w:ascii="Times New Roman" w:hAnsi="Times New Roman"/>
        <w:b/>
        <w:szCs w:val="24"/>
      </w:rPr>
    </w:pPr>
    <w:r w:rsidRPr="009418A1">
      <w:rPr>
        <w:b/>
        <w:noProof/>
        <w:lang w:eastAsia="pt-BR"/>
      </w:rPr>
      <w:drawing>
        <wp:anchor distT="0" distB="0" distL="114300" distR="114300" simplePos="0" relativeHeight="251659264" behindDoc="1" locked="0" layoutInCell="1" allowOverlap="1" wp14:anchorId="7EEAFC80" wp14:editId="17E5A679">
          <wp:simplePos x="0" y="0"/>
          <wp:positionH relativeFrom="column">
            <wp:posOffset>4905375</wp:posOffset>
          </wp:positionH>
          <wp:positionV relativeFrom="paragraph">
            <wp:posOffset>-44450</wp:posOffset>
          </wp:positionV>
          <wp:extent cx="941917" cy="84772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e ofici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1917" cy="847725"/>
                  </a:xfrm>
                  <a:prstGeom prst="rect">
                    <a:avLst/>
                  </a:prstGeom>
                </pic:spPr>
              </pic:pic>
            </a:graphicData>
          </a:graphic>
        </wp:anchor>
      </w:drawing>
    </w:r>
    <w:r w:rsidRPr="009418A1">
      <w:rPr>
        <w:rFonts w:ascii="Times New Roman" w:hAnsi="Times New Roman" w:cs="Times New Roman"/>
        <w:b/>
        <w:noProof/>
        <w:szCs w:val="24"/>
        <w:lang w:eastAsia="pt-BR"/>
      </w:rPr>
      <w:drawing>
        <wp:anchor distT="0" distB="0" distL="114300" distR="114300" simplePos="0" relativeHeight="251656192" behindDoc="1" locked="0" layoutInCell="1" allowOverlap="1" wp14:anchorId="5EDEA217" wp14:editId="1DFD46DE">
          <wp:simplePos x="0" y="0"/>
          <wp:positionH relativeFrom="column">
            <wp:posOffset>-636905</wp:posOffset>
          </wp:positionH>
          <wp:positionV relativeFrom="paragraph">
            <wp:posOffset>-97155</wp:posOffset>
          </wp:positionV>
          <wp:extent cx="1036816" cy="71437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da bandeira municipi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36816" cy="714375"/>
                  </a:xfrm>
                  <a:prstGeom prst="rect">
                    <a:avLst/>
                  </a:prstGeom>
                </pic:spPr>
              </pic:pic>
            </a:graphicData>
          </a:graphic>
        </wp:anchor>
      </w:drawing>
    </w:r>
    <w:r w:rsidRPr="009418A1">
      <w:rPr>
        <w:rFonts w:ascii="Times New Roman" w:hAnsi="Times New Roman" w:cs="Times New Roman"/>
        <w:b/>
        <w:noProof/>
        <w:szCs w:val="24"/>
        <w:lang w:eastAsia="pt-BR"/>
      </w:rPr>
      <w:t>Prefeitura Municipal</w:t>
    </w:r>
    <w:r w:rsidRPr="009418A1">
      <w:rPr>
        <w:rFonts w:ascii="Times New Roman" w:hAnsi="Times New Roman" w:cs="Times New Roman"/>
        <w:b/>
        <w:szCs w:val="24"/>
      </w:rPr>
      <w:t xml:space="preserve"> de</w:t>
    </w:r>
    <w:r w:rsidRPr="009418A1">
      <w:rPr>
        <w:rFonts w:ascii="Times New Roman" w:hAnsi="Times New Roman"/>
        <w:b/>
        <w:szCs w:val="24"/>
      </w:rPr>
      <w:t xml:space="preserve"> Boa Vista do Tupim</w:t>
    </w:r>
  </w:p>
  <w:p w:rsidR="00000A1C" w:rsidRPr="009418A1" w:rsidRDefault="00000A1C" w:rsidP="00E949C3">
    <w:pPr>
      <w:pStyle w:val="Cabealho"/>
      <w:jc w:val="center"/>
      <w:rPr>
        <w:rFonts w:ascii="Times New Roman" w:hAnsi="Times New Roman"/>
        <w:b/>
        <w:sz w:val="20"/>
        <w:szCs w:val="20"/>
      </w:rPr>
    </w:pPr>
    <w:r w:rsidRPr="009418A1">
      <w:rPr>
        <w:rFonts w:ascii="Times New Roman" w:hAnsi="Times New Roman"/>
        <w:b/>
        <w:sz w:val="20"/>
        <w:szCs w:val="20"/>
      </w:rPr>
      <w:t>Travessa Prof.</w:t>
    </w:r>
    <w:r w:rsidRPr="009418A1">
      <w:rPr>
        <w:rFonts w:ascii="Times New Roman" w:hAnsi="Times New Roman"/>
        <w:b/>
        <w:sz w:val="20"/>
        <w:szCs w:val="20"/>
        <w:vertAlign w:val="superscript"/>
      </w:rPr>
      <w:t>a</w:t>
    </w:r>
    <w:r w:rsidRPr="009418A1">
      <w:rPr>
        <w:rFonts w:ascii="Times New Roman" w:hAnsi="Times New Roman"/>
        <w:b/>
        <w:sz w:val="20"/>
        <w:szCs w:val="20"/>
      </w:rPr>
      <w:t xml:space="preserve"> Nilda de Castro, s/n</w:t>
    </w:r>
    <w:r w:rsidRPr="009418A1">
      <w:rPr>
        <w:rFonts w:ascii="Times New Roman" w:hAnsi="Times New Roman"/>
        <w:b/>
        <w:sz w:val="20"/>
        <w:szCs w:val="20"/>
        <w:vertAlign w:val="superscript"/>
      </w:rPr>
      <w:t xml:space="preserve">o </w:t>
    </w:r>
    <w:r w:rsidRPr="009418A1">
      <w:rPr>
        <w:rFonts w:ascii="Times New Roman" w:hAnsi="Times New Roman"/>
        <w:b/>
        <w:sz w:val="20"/>
        <w:szCs w:val="20"/>
      </w:rPr>
      <w:t>Centro – Boa Vista do Tupim – Bahia, CEP 46.850-000</w:t>
    </w:r>
  </w:p>
  <w:p w:rsidR="00000A1C" w:rsidRPr="009418A1" w:rsidRDefault="00000A1C" w:rsidP="00E949C3">
    <w:pPr>
      <w:pStyle w:val="Cabealho"/>
      <w:jc w:val="center"/>
      <w:rPr>
        <w:rFonts w:ascii="Times New Roman" w:hAnsi="Times New Roman"/>
        <w:b/>
        <w:sz w:val="20"/>
        <w:szCs w:val="20"/>
      </w:rPr>
    </w:pPr>
    <w:r w:rsidRPr="009418A1">
      <w:rPr>
        <w:rFonts w:ascii="Times New Roman" w:hAnsi="Times New Roman"/>
        <w:b/>
        <w:sz w:val="20"/>
        <w:szCs w:val="20"/>
      </w:rPr>
      <w:t>CNPJ: 13.718.176/0001-25</w:t>
    </w:r>
  </w:p>
  <w:p w:rsidR="00000A1C" w:rsidRDefault="00000A1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6"/>
    <w:multiLevelType w:val="singleLevel"/>
    <w:tmpl w:val="00000006"/>
    <w:name w:val="WW8Num16"/>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8"/>
    <w:multiLevelType w:val="singleLevel"/>
    <w:tmpl w:val="00000008"/>
    <w:name w:val="WW8Num22"/>
    <w:lvl w:ilvl="0">
      <w:start w:val="1"/>
      <w:numFmt w:val="lowerLetter"/>
      <w:lvlText w:val="%1)"/>
      <w:lvlJc w:val="left"/>
      <w:pPr>
        <w:tabs>
          <w:tab w:val="num" w:pos="1636"/>
        </w:tabs>
        <w:ind w:left="1636" w:hanging="360"/>
      </w:pPr>
    </w:lvl>
  </w:abstractNum>
  <w:abstractNum w:abstractNumId="3" w15:restartNumberingAfterBreak="0">
    <w:nsid w:val="022F065C"/>
    <w:multiLevelType w:val="hybridMultilevel"/>
    <w:tmpl w:val="6BA4F47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6686DD4"/>
    <w:multiLevelType w:val="hybridMultilevel"/>
    <w:tmpl w:val="A640994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7BA29A8"/>
    <w:multiLevelType w:val="multilevel"/>
    <w:tmpl w:val="F2B83BA4"/>
    <w:lvl w:ilvl="0">
      <w:start w:val="1"/>
      <w:numFmt w:val="decimal"/>
      <w:pStyle w:val="PargrafodaLista1"/>
      <w:lvlText w:val="%1."/>
      <w:lvlJc w:val="left"/>
      <w:pPr>
        <w:ind w:left="1068"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1">
      <w:start w:val="1"/>
      <w:numFmt w:val="decimal"/>
      <w:lvlText w:val="%1.%2."/>
      <w:lvlJc w:val="left"/>
      <w:pPr>
        <w:ind w:left="1500" w:hanging="432"/>
      </w:pPr>
      <w:rPr>
        <w:rFonts w:cs="Times New Roman" w:hint="default"/>
      </w:rPr>
    </w:lvl>
    <w:lvl w:ilvl="2">
      <w:start w:val="1"/>
      <w:numFmt w:val="decimal"/>
      <w:lvlText w:val="%1.%2.%3."/>
      <w:lvlJc w:val="left"/>
      <w:pPr>
        <w:ind w:left="1932" w:hanging="504"/>
      </w:pPr>
      <w:rPr>
        <w:rFonts w:cs="Times New Roman" w:hint="default"/>
      </w:rPr>
    </w:lvl>
    <w:lvl w:ilvl="3">
      <w:start w:val="1"/>
      <w:numFmt w:val="decimal"/>
      <w:lvlText w:val="%1.%2.%3.%4."/>
      <w:lvlJc w:val="left"/>
      <w:pPr>
        <w:ind w:left="2436" w:hanging="648"/>
      </w:pPr>
      <w:rPr>
        <w:rFonts w:cs="Times New Roman" w:hint="default"/>
      </w:rPr>
    </w:lvl>
    <w:lvl w:ilvl="4">
      <w:start w:val="1"/>
      <w:numFmt w:val="decimal"/>
      <w:lvlText w:val="%1.%2.%3.%4.%5."/>
      <w:lvlJc w:val="left"/>
      <w:pPr>
        <w:ind w:left="2940" w:hanging="792"/>
      </w:pPr>
      <w:rPr>
        <w:rFonts w:cs="Times New Roman" w:hint="default"/>
      </w:rPr>
    </w:lvl>
    <w:lvl w:ilvl="5">
      <w:start w:val="1"/>
      <w:numFmt w:val="decimal"/>
      <w:lvlText w:val="%1.%2.%3.%4.%5.%6."/>
      <w:lvlJc w:val="left"/>
      <w:pPr>
        <w:ind w:left="3444" w:hanging="936"/>
      </w:pPr>
      <w:rPr>
        <w:rFonts w:cs="Times New Roman" w:hint="default"/>
      </w:rPr>
    </w:lvl>
    <w:lvl w:ilvl="6">
      <w:start w:val="1"/>
      <w:numFmt w:val="decimal"/>
      <w:lvlText w:val="%1.%2.%3.%4.%5.%6.%7."/>
      <w:lvlJc w:val="left"/>
      <w:pPr>
        <w:ind w:left="3948" w:hanging="1080"/>
      </w:pPr>
      <w:rPr>
        <w:rFonts w:cs="Times New Roman" w:hint="default"/>
      </w:rPr>
    </w:lvl>
    <w:lvl w:ilvl="7">
      <w:start w:val="1"/>
      <w:numFmt w:val="decimal"/>
      <w:lvlText w:val="%1.%2.%3.%4.%5.%6.%7.%8."/>
      <w:lvlJc w:val="left"/>
      <w:pPr>
        <w:ind w:left="4452" w:hanging="1224"/>
      </w:pPr>
      <w:rPr>
        <w:rFonts w:cs="Times New Roman" w:hint="default"/>
      </w:rPr>
    </w:lvl>
    <w:lvl w:ilvl="8">
      <w:start w:val="1"/>
      <w:numFmt w:val="decimal"/>
      <w:lvlText w:val="%1.%2.%3.%4.%5.%6.%7.%8.%9."/>
      <w:lvlJc w:val="left"/>
      <w:pPr>
        <w:ind w:left="5028" w:hanging="1440"/>
      </w:pPr>
      <w:rPr>
        <w:rFonts w:cs="Times New Roman" w:hint="default"/>
      </w:rPr>
    </w:lvl>
  </w:abstractNum>
  <w:abstractNum w:abstractNumId="6" w15:restartNumberingAfterBreak="0">
    <w:nsid w:val="0C571DE5"/>
    <w:multiLevelType w:val="multilevel"/>
    <w:tmpl w:val="46F69AFA"/>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522A4D"/>
    <w:multiLevelType w:val="hybridMultilevel"/>
    <w:tmpl w:val="850472AE"/>
    <w:lvl w:ilvl="0" w:tplc="87A67CF6">
      <w:numFmt w:val="bullet"/>
      <w:lvlText w:val="-"/>
      <w:lvlJc w:val="left"/>
      <w:pPr>
        <w:tabs>
          <w:tab w:val="num" w:pos="720"/>
        </w:tabs>
        <w:ind w:left="720" w:hanging="360"/>
      </w:pPr>
      <w:rPr>
        <w:rFonts w:ascii="Times New Roman" w:eastAsia="Times New Roman" w:hAnsi="Times New Roman" w:cs="Times New Roman" w:hint="default"/>
        <w:b w:val="0"/>
        <w:i w:val="0"/>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8" w15:restartNumberingAfterBreak="0">
    <w:nsid w:val="0F30615F"/>
    <w:multiLevelType w:val="hybridMultilevel"/>
    <w:tmpl w:val="C09E28EA"/>
    <w:lvl w:ilvl="0" w:tplc="C52A4E9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05F509B"/>
    <w:multiLevelType w:val="multilevel"/>
    <w:tmpl w:val="3E4C5B3E"/>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13D45F7B"/>
    <w:multiLevelType w:val="hybridMultilevel"/>
    <w:tmpl w:val="35F4400E"/>
    <w:lvl w:ilvl="0" w:tplc="7C8EAFF8">
      <w:start w:val="1"/>
      <w:numFmt w:val="lowerLetter"/>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11" w15:restartNumberingAfterBreak="0">
    <w:nsid w:val="3CB11F75"/>
    <w:multiLevelType w:val="hybridMultilevel"/>
    <w:tmpl w:val="72EA0BEA"/>
    <w:lvl w:ilvl="0" w:tplc="5CAC87C4">
      <w:start w:val="1"/>
      <w:numFmt w:val="lowerLetter"/>
      <w:lvlText w:val="%1)"/>
      <w:lvlJc w:val="left"/>
      <w:pPr>
        <w:tabs>
          <w:tab w:val="num" w:pos="360"/>
        </w:tabs>
        <w:ind w:left="360" w:hanging="360"/>
      </w:pPr>
      <w:rPr>
        <w:rFonts w:hint="default"/>
        <w:b/>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2" w15:restartNumberingAfterBreak="0">
    <w:nsid w:val="3E197865"/>
    <w:multiLevelType w:val="hybridMultilevel"/>
    <w:tmpl w:val="D2C8C3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FB42300"/>
    <w:multiLevelType w:val="hybridMultilevel"/>
    <w:tmpl w:val="F3165060"/>
    <w:lvl w:ilvl="0" w:tplc="50C642E6">
      <w:start w:val="1"/>
      <w:numFmt w:val="lowerLetter"/>
      <w:lvlText w:val="%1)"/>
      <w:lvlJc w:val="left"/>
      <w:pPr>
        <w:ind w:left="735" w:hanging="360"/>
      </w:pPr>
      <w:rPr>
        <w:rFonts w:hint="default"/>
      </w:rPr>
    </w:lvl>
    <w:lvl w:ilvl="1" w:tplc="04160019">
      <w:start w:val="1"/>
      <w:numFmt w:val="lowerLetter"/>
      <w:lvlText w:val="%2."/>
      <w:lvlJc w:val="left"/>
      <w:pPr>
        <w:ind w:left="1455" w:hanging="360"/>
      </w:pPr>
    </w:lvl>
    <w:lvl w:ilvl="2" w:tplc="0416001B">
      <w:start w:val="1"/>
      <w:numFmt w:val="lowerRoman"/>
      <w:lvlText w:val="%3."/>
      <w:lvlJc w:val="right"/>
      <w:pPr>
        <w:ind w:left="2175" w:hanging="180"/>
      </w:pPr>
    </w:lvl>
    <w:lvl w:ilvl="3" w:tplc="0416000F">
      <w:start w:val="1"/>
      <w:numFmt w:val="decimal"/>
      <w:lvlText w:val="%4."/>
      <w:lvlJc w:val="left"/>
      <w:pPr>
        <w:ind w:left="2895" w:hanging="360"/>
      </w:pPr>
    </w:lvl>
    <w:lvl w:ilvl="4" w:tplc="04160019">
      <w:start w:val="1"/>
      <w:numFmt w:val="lowerLetter"/>
      <w:lvlText w:val="%5."/>
      <w:lvlJc w:val="left"/>
      <w:pPr>
        <w:ind w:left="3615" w:hanging="360"/>
      </w:pPr>
    </w:lvl>
    <w:lvl w:ilvl="5" w:tplc="0416001B">
      <w:start w:val="1"/>
      <w:numFmt w:val="lowerRoman"/>
      <w:lvlText w:val="%6."/>
      <w:lvlJc w:val="right"/>
      <w:pPr>
        <w:ind w:left="4335" w:hanging="180"/>
      </w:pPr>
    </w:lvl>
    <w:lvl w:ilvl="6" w:tplc="0416000F">
      <w:start w:val="1"/>
      <w:numFmt w:val="decimal"/>
      <w:lvlText w:val="%7."/>
      <w:lvlJc w:val="left"/>
      <w:pPr>
        <w:ind w:left="5055" w:hanging="360"/>
      </w:pPr>
    </w:lvl>
    <w:lvl w:ilvl="7" w:tplc="04160019">
      <w:start w:val="1"/>
      <w:numFmt w:val="lowerLetter"/>
      <w:lvlText w:val="%8."/>
      <w:lvlJc w:val="left"/>
      <w:pPr>
        <w:ind w:left="5775" w:hanging="360"/>
      </w:pPr>
    </w:lvl>
    <w:lvl w:ilvl="8" w:tplc="0416001B">
      <w:start w:val="1"/>
      <w:numFmt w:val="lowerRoman"/>
      <w:lvlText w:val="%9."/>
      <w:lvlJc w:val="right"/>
      <w:pPr>
        <w:ind w:left="6495" w:hanging="180"/>
      </w:pPr>
    </w:lvl>
  </w:abstractNum>
  <w:abstractNum w:abstractNumId="14" w15:restartNumberingAfterBreak="0">
    <w:nsid w:val="485351E7"/>
    <w:multiLevelType w:val="hybridMultilevel"/>
    <w:tmpl w:val="61B4BF0C"/>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A6430BA"/>
    <w:multiLevelType w:val="hybridMultilevel"/>
    <w:tmpl w:val="16F0725A"/>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4B414434"/>
    <w:multiLevelType w:val="hybridMultilevel"/>
    <w:tmpl w:val="EAB02748"/>
    <w:lvl w:ilvl="0" w:tplc="D422CCDE">
      <w:start w:val="1"/>
      <w:numFmt w:val="lowerLetter"/>
      <w:lvlText w:val="%1)"/>
      <w:lvlJc w:val="left"/>
      <w:pPr>
        <w:tabs>
          <w:tab w:val="num" w:pos="420"/>
        </w:tabs>
        <w:ind w:left="420" w:hanging="360"/>
      </w:pPr>
      <w:rPr>
        <w:rFonts w:cs="Times New Roman" w:hint="default"/>
      </w:rPr>
    </w:lvl>
    <w:lvl w:ilvl="1" w:tplc="D188F448">
      <w:start w:val="3"/>
      <w:numFmt w:val="upperLetter"/>
      <w:lvlText w:val="%2)"/>
      <w:lvlJc w:val="left"/>
      <w:pPr>
        <w:tabs>
          <w:tab w:val="num" w:pos="1140"/>
        </w:tabs>
        <w:ind w:left="1140" w:hanging="360"/>
      </w:pPr>
      <w:rPr>
        <w:rFonts w:cs="Times New Roman" w:hint="default"/>
      </w:rPr>
    </w:lvl>
    <w:lvl w:ilvl="2" w:tplc="0416001B" w:tentative="1">
      <w:start w:val="1"/>
      <w:numFmt w:val="lowerRoman"/>
      <w:lvlText w:val="%3."/>
      <w:lvlJc w:val="right"/>
      <w:pPr>
        <w:tabs>
          <w:tab w:val="num" w:pos="1860"/>
        </w:tabs>
        <w:ind w:left="1860" w:hanging="180"/>
      </w:pPr>
      <w:rPr>
        <w:rFonts w:cs="Times New Roman"/>
      </w:rPr>
    </w:lvl>
    <w:lvl w:ilvl="3" w:tplc="0416000F" w:tentative="1">
      <w:start w:val="1"/>
      <w:numFmt w:val="decimal"/>
      <w:lvlText w:val="%4."/>
      <w:lvlJc w:val="left"/>
      <w:pPr>
        <w:tabs>
          <w:tab w:val="num" w:pos="2580"/>
        </w:tabs>
        <w:ind w:left="2580" w:hanging="360"/>
      </w:pPr>
      <w:rPr>
        <w:rFonts w:cs="Times New Roman"/>
      </w:rPr>
    </w:lvl>
    <w:lvl w:ilvl="4" w:tplc="04160019" w:tentative="1">
      <w:start w:val="1"/>
      <w:numFmt w:val="lowerLetter"/>
      <w:lvlText w:val="%5."/>
      <w:lvlJc w:val="left"/>
      <w:pPr>
        <w:tabs>
          <w:tab w:val="num" w:pos="3300"/>
        </w:tabs>
        <w:ind w:left="3300" w:hanging="360"/>
      </w:pPr>
      <w:rPr>
        <w:rFonts w:cs="Times New Roman"/>
      </w:rPr>
    </w:lvl>
    <w:lvl w:ilvl="5" w:tplc="0416001B" w:tentative="1">
      <w:start w:val="1"/>
      <w:numFmt w:val="lowerRoman"/>
      <w:lvlText w:val="%6."/>
      <w:lvlJc w:val="right"/>
      <w:pPr>
        <w:tabs>
          <w:tab w:val="num" w:pos="4020"/>
        </w:tabs>
        <w:ind w:left="4020" w:hanging="180"/>
      </w:pPr>
      <w:rPr>
        <w:rFonts w:cs="Times New Roman"/>
      </w:rPr>
    </w:lvl>
    <w:lvl w:ilvl="6" w:tplc="0416000F" w:tentative="1">
      <w:start w:val="1"/>
      <w:numFmt w:val="decimal"/>
      <w:lvlText w:val="%7."/>
      <w:lvlJc w:val="left"/>
      <w:pPr>
        <w:tabs>
          <w:tab w:val="num" w:pos="4740"/>
        </w:tabs>
        <w:ind w:left="4740" w:hanging="360"/>
      </w:pPr>
      <w:rPr>
        <w:rFonts w:cs="Times New Roman"/>
      </w:rPr>
    </w:lvl>
    <w:lvl w:ilvl="7" w:tplc="04160019" w:tentative="1">
      <w:start w:val="1"/>
      <w:numFmt w:val="lowerLetter"/>
      <w:lvlText w:val="%8."/>
      <w:lvlJc w:val="left"/>
      <w:pPr>
        <w:tabs>
          <w:tab w:val="num" w:pos="5460"/>
        </w:tabs>
        <w:ind w:left="5460" w:hanging="360"/>
      </w:pPr>
      <w:rPr>
        <w:rFonts w:cs="Times New Roman"/>
      </w:rPr>
    </w:lvl>
    <w:lvl w:ilvl="8" w:tplc="0416001B" w:tentative="1">
      <w:start w:val="1"/>
      <w:numFmt w:val="lowerRoman"/>
      <w:lvlText w:val="%9."/>
      <w:lvlJc w:val="right"/>
      <w:pPr>
        <w:tabs>
          <w:tab w:val="num" w:pos="6180"/>
        </w:tabs>
        <w:ind w:left="6180" w:hanging="180"/>
      </w:pPr>
      <w:rPr>
        <w:rFonts w:cs="Times New Roman"/>
      </w:rPr>
    </w:lvl>
  </w:abstractNum>
  <w:abstractNum w:abstractNumId="17" w15:restartNumberingAfterBreak="0">
    <w:nsid w:val="4C6874CF"/>
    <w:multiLevelType w:val="hybridMultilevel"/>
    <w:tmpl w:val="A628C268"/>
    <w:lvl w:ilvl="0" w:tplc="04160017">
      <w:start w:val="1"/>
      <w:numFmt w:val="lowerLetter"/>
      <w:lvlText w:val="%1)"/>
      <w:lvlJc w:val="left"/>
      <w:pPr>
        <w:ind w:left="720" w:hanging="360"/>
      </w:pPr>
      <w:rPr>
        <w:rFonts w:cs="Times New Roman" w:hint="default"/>
      </w:rPr>
    </w:lvl>
    <w:lvl w:ilvl="1" w:tplc="CABAF078">
      <w:start w:val="6"/>
      <w:numFmt w:val="decimal"/>
      <w:lvlText w:val="%2"/>
      <w:lvlJc w:val="left"/>
      <w:pPr>
        <w:tabs>
          <w:tab w:val="num" w:pos="1440"/>
        </w:tabs>
        <w:ind w:left="1440" w:hanging="360"/>
      </w:pPr>
      <w:rPr>
        <w:rFonts w:cs="Times New Roman" w:hint="default"/>
      </w:rPr>
    </w:lvl>
    <w:lvl w:ilvl="2" w:tplc="0416001B">
      <w:start w:val="1"/>
      <w:numFmt w:val="lowerRoman"/>
      <w:lvlText w:val="%3."/>
      <w:lvlJc w:val="right"/>
      <w:pPr>
        <w:ind w:left="2160" w:hanging="180"/>
      </w:pPr>
      <w:rPr>
        <w:rFonts w:cs="Times New Roman"/>
      </w:rPr>
    </w:lvl>
    <w:lvl w:ilvl="3" w:tplc="9CD66DA2">
      <w:start w:val="1"/>
      <w:numFmt w:val="lowerLetter"/>
      <w:lvlText w:val="%4)"/>
      <w:lvlJc w:val="left"/>
      <w:pPr>
        <w:ind w:left="2880" w:hanging="360"/>
      </w:pPr>
      <w:rPr>
        <w:rFonts w:ascii="Verdana" w:eastAsia="Times New Roman" w:hAnsi="Verdana" w:cs="Arial"/>
      </w:rPr>
    </w:lvl>
    <w:lvl w:ilvl="4" w:tplc="04160019">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8" w15:restartNumberingAfterBreak="0">
    <w:nsid w:val="55FD02C0"/>
    <w:multiLevelType w:val="hybridMultilevel"/>
    <w:tmpl w:val="519AF24C"/>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F670AA5"/>
    <w:multiLevelType w:val="multilevel"/>
    <w:tmpl w:val="A0101108"/>
    <w:lvl w:ilvl="0">
      <w:start w:val="1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lowerLetter"/>
      <w:lvlText w:val="%4)"/>
      <w:lvlJc w:val="left"/>
      <w:pPr>
        <w:tabs>
          <w:tab w:val="num" w:pos="2160"/>
        </w:tabs>
        <w:ind w:left="2160" w:hanging="1080"/>
      </w:pPr>
      <w:rPr>
        <w:rFonts w:ascii="Garamond" w:eastAsia="Times New Roman" w:hAnsi="Garamond" w:cs="Tahoma"/>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num w:numId="1">
    <w:abstractNumId w:val="13"/>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5"/>
  </w:num>
  <w:num w:numId="5">
    <w:abstractNumId w:val="11"/>
  </w:num>
  <w:num w:numId="6">
    <w:abstractNumId w:val="5"/>
  </w:num>
  <w:num w:numId="7">
    <w:abstractNumId w:val="1"/>
  </w:num>
  <w:num w:numId="8">
    <w:abstractNumId w:val="0"/>
  </w:num>
  <w:num w:numId="9">
    <w:abstractNumId w:val="16"/>
  </w:num>
  <w:num w:numId="10">
    <w:abstractNumId w:val="17"/>
  </w:num>
  <w:num w:numId="11">
    <w:abstractNumId w:val="19"/>
  </w:num>
  <w:num w:numId="12">
    <w:abstractNumId w:val="10"/>
  </w:num>
  <w:num w:numId="13">
    <w:abstractNumId w:val="18"/>
  </w:num>
  <w:num w:numId="14">
    <w:abstractNumId w:val="6"/>
  </w:num>
  <w:num w:numId="15">
    <w:abstractNumId w:val="4"/>
  </w:num>
  <w:num w:numId="16">
    <w:abstractNumId w:val="14"/>
  </w:num>
  <w:num w:numId="17">
    <w:abstractNumId w:val="12"/>
  </w:num>
  <w:num w:numId="18">
    <w:abstractNumId w:val="7"/>
  </w:num>
  <w:num w:numId="19">
    <w:abstractNumId w:val="3"/>
  </w:num>
  <w:num w:numId="20">
    <w:abstractNumId w:val="8"/>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9A3"/>
    <w:rsid w:val="00000A1C"/>
    <w:rsid w:val="00095E99"/>
    <w:rsid w:val="000E2898"/>
    <w:rsid w:val="001317DB"/>
    <w:rsid w:val="00197ACA"/>
    <w:rsid w:val="001C2B78"/>
    <w:rsid w:val="001C601B"/>
    <w:rsid w:val="001D0329"/>
    <w:rsid w:val="001E4C58"/>
    <w:rsid w:val="00235ED4"/>
    <w:rsid w:val="002B782E"/>
    <w:rsid w:val="003727C5"/>
    <w:rsid w:val="003B4C60"/>
    <w:rsid w:val="003E1088"/>
    <w:rsid w:val="00401F8B"/>
    <w:rsid w:val="004323FF"/>
    <w:rsid w:val="00432946"/>
    <w:rsid w:val="004640D9"/>
    <w:rsid w:val="004642A2"/>
    <w:rsid w:val="005027EF"/>
    <w:rsid w:val="005259A3"/>
    <w:rsid w:val="00585582"/>
    <w:rsid w:val="00595554"/>
    <w:rsid w:val="005A7ADD"/>
    <w:rsid w:val="005E3A63"/>
    <w:rsid w:val="0073693D"/>
    <w:rsid w:val="00741426"/>
    <w:rsid w:val="00743C29"/>
    <w:rsid w:val="007960FD"/>
    <w:rsid w:val="00831960"/>
    <w:rsid w:val="009418A1"/>
    <w:rsid w:val="009D20C2"/>
    <w:rsid w:val="00A27DCB"/>
    <w:rsid w:val="00AB57C6"/>
    <w:rsid w:val="00AC0663"/>
    <w:rsid w:val="00B029B6"/>
    <w:rsid w:val="00B17252"/>
    <w:rsid w:val="00B6276C"/>
    <w:rsid w:val="00C263EB"/>
    <w:rsid w:val="00C319D3"/>
    <w:rsid w:val="00CA406A"/>
    <w:rsid w:val="00CB5086"/>
    <w:rsid w:val="00CE0497"/>
    <w:rsid w:val="00D85C97"/>
    <w:rsid w:val="00D976C3"/>
    <w:rsid w:val="00DB7E95"/>
    <w:rsid w:val="00DC6F5E"/>
    <w:rsid w:val="00DF1A18"/>
    <w:rsid w:val="00E949C3"/>
    <w:rsid w:val="00F54DBC"/>
    <w:rsid w:val="00F60887"/>
    <w:rsid w:val="00FB03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99EB5D82-48E0-4796-A072-898AEA831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82E"/>
  </w:style>
  <w:style w:type="paragraph" w:styleId="Ttulo1">
    <w:name w:val="heading 1"/>
    <w:basedOn w:val="Normal"/>
    <w:next w:val="Normal"/>
    <w:link w:val="Ttulo1Char"/>
    <w:qFormat/>
    <w:rsid w:val="00CB5086"/>
    <w:pPr>
      <w:keepNext/>
      <w:spacing w:before="240" w:after="60" w:line="240" w:lineRule="auto"/>
      <w:outlineLvl w:val="0"/>
    </w:pPr>
    <w:rPr>
      <w:rFonts w:ascii="Cambria" w:eastAsia="Times New Roman" w:hAnsi="Cambria" w:cs="Times New Roman"/>
      <w:b/>
      <w:bCs/>
      <w:kern w:val="32"/>
      <w:sz w:val="32"/>
      <w:szCs w:val="32"/>
      <w:lang w:eastAsia="pt-BR"/>
    </w:rPr>
  </w:style>
  <w:style w:type="paragraph" w:styleId="Ttulo2">
    <w:name w:val="heading 2"/>
    <w:basedOn w:val="Normal"/>
    <w:next w:val="Normal"/>
    <w:link w:val="Ttulo2Char"/>
    <w:semiHidden/>
    <w:unhideWhenUsed/>
    <w:qFormat/>
    <w:rsid w:val="00CB5086"/>
    <w:pPr>
      <w:keepNext/>
      <w:spacing w:before="240" w:after="60" w:line="240" w:lineRule="auto"/>
      <w:outlineLvl w:val="1"/>
    </w:pPr>
    <w:rPr>
      <w:rFonts w:ascii="Cambria" w:eastAsia="Times New Roman" w:hAnsi="Cambria" w:cs="Times New Roman"/>
      <w:b/>
      <w:bCs/>
      <w:i/>
      <w:iCs/>
      <w:sz w:val="28"/>
      <w:szCs w:val="28"/>
      <w:lang w:eastAsia="pt-BR"/>
    </w:rPr>
  </w:style>
  <w:style w:type="paragraph" w:styleId="Ttulo3">
    <w:name w:val="heading 3"/>
    <w:basedOn w:val="Normal"/>
    <w:next w:val="Normal"/>
    <w:link w:val="Ttulo3Char"/>
    <w:semiHidden/>
    <w:unhideWhenUsed/>
    <w:qFormat/>
    <w:rsid w:val="00CB5086"/>
    <w:pPr>
      <w:keepNext/>
      <w:spacing w:before="240" w:after="60" w:line="240" w:lineRule="auto"/>
      <w:outlineLvl w:val="2"/>
    </w:pPr>
    <w:rPr>
      <w:rFonts w:ascii="Cambria" w:eastAsia="Times New Roman" w:hAnsi="Cambria" w:cs="Times New Roman"/>
      <w:b/>
      <w:bCs/>
      <w:sz w:val="26"/>
      <w:szCs w:val="26"/>
      <w:lang w:eastAsia="pt-BR"/>
    </w:rPr>
  </w:style>
  <w:style w:type="paragraph" w:styleId="Ttulo5">
    <w:name w:val="heading 5"/>
    <w:basedOn w:val="Normal"/>
    <w:next w:val="Normal"/>
    <w:link w:val="Ttulo5Char"/>
    <w:semiHidden/>
    <w:unhideWhenUsed/>
    <w:qFormat/>
    <w:rsid w:val="00CB5086"/>
    <w:pPr>
      <w:spacing w:before="240" w:after="60" w:line="240" w:lineRule="auto"/>
      <w:outlineLvl w:val="4"/>
    </w:pPr>
    <w:rPr>
      <w:rFonts w:ascii="Calibri" w:eastAsia="Times New Roman" w:hAnsi="Calibri" w:cs="Times New Roman"/>
      <w:b/>
      <w:bCs/>
      <w:i/>
      <w:iCs/>
      <w:sz w:val="26"/>
      <w:szCs w:val="26"/>
      <w:lang w:eastAsia="pt-BR"/>
    </w:rPr>
  </w:style>
  <w:style w:type="paragraph" w:styleId="Ttulo6">
    <w:name w:val="heading 6"/>
    <w:basedOn w:val="Normal"/>
    <w:next w:val="Normal"/>
    <w:link w:val="Ttulo6Char"/>
    <w:uiPriority w:val="99"/>
    <w:qFormat/>
    <w:rsid w:val="00CB5086"/>
    <w:pPr>
      <w:spacing w:before="240" w:after="60" w:line="240" w:lineRule="auto"/>
      <w:outlineLvl w:val="5"/>
    </w:pPr>
    <w:rPr>
      <w:rFonts w:ascii="Tahoma" w:eastAsia="Calibri" w:hAnsi="Tahoma" w:cs="Tahoma"/>
      <w:b/>
      <w:bCs/>
      <w:lang w:val="pt-PT" w:eastAsia="pt-PT"/>
    </w:rPr>
  </w:style>
  <w:style w:type="paragraph" w:styleId="Ttulo7">
    <w:name w:val="heading 7"/>
    <w:basedOn w:val="Normal"/>
    <w:next w:val="Normal"/>
    <w:link w:val="Ttulo7Char"/>
    <w:uiPriority w:val="9"/>
    <w:semiHidden/>
    <w:unhideWhenUsed/>
    <w:qFormat/>
    <w:rsid w:val="00DB7E95"/>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ulo9">
    <w:name w:val="heading 9"/>
    <w:basedOn w:val="Normal"/>
    <w:next w:val="Normal"/>
    <w:link w:val="Ttulo9Char"/>
    <w:semiHidden/>
    <w:unhideWhenUsed/>
    <w:qFormat/>
    <w:rsid w:val="00CB5086"/>
    <w:pPr>
      <w:spacing w:before="240" w:after="60" w:line="240" w:lineRule="auto"/>
      <w:outlineLvl w:val="8"/>
    </w:pPr>
    <w:rPr>
      <w:rFonts w:ascii="Cambria" w:eastAsia="Times New Roman" w:hAnsi="Cambria"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259A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259A3"/>
  </w:style>
  <w:style w:type="paragraph" w:styleId="Rodap">
    <w:name w:val="footer"/>
    <w:basedOn w:val="Normal"/>
    <w:link w:val="RodapChar"/>
    <w:unhideWhenUsed/>
    <w:rsid w:val="005259A3"/>
    <w:pPr>
      <w:tabs>
        <w:tab w:val="center" w:pos="4252"/>
        <w:tab w:val="right" w:pos="8504"/>
      </w:tabs>
      <w:spacing w:after="0" w:line="240" w:lineRule="auto"/>
    </w:pPr>
  </w:style>
  <w:style w:type="character" w:customStyle="1" w:styleId="RodapChar">
    <w:name w:val="Rodapé Char"/>
    <w:basedOn w:val="Fontepargpadro"/>
    <w:link w:val="Rodap"/>
    <w:rsid w:val="005259A3"/>
  </w:style>
  <w:style w:type="paragraph" w:styleId="Textodebalo">
    <w:name w:val="Balloon Text"/>
    <w:basedOn w:val="Normal"/>
    <w:link w:val="TextodebaloChar"/>
    <w:uiPriority w:val="99"/>
    <w:semiHidden/>
    <w:unhideWhenUsed/>
    <w:rsid w:val="005259A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259A3"/>
    <w:rPr>
      <w:rFonts w:ascii="Tahoma" w:hAnsi="Tahoma" w:cs="Tahoma"/>
      <w:sz w:val="16"/>
      <w:szCs w:val="16"/>
    </w:rPr>
  </w:style>
  <w:style w:type="character" w:customStyle="1" w:styleId="Ttulo1Char">
    <w:name w:val="Título 1 Char"/>
    <w:basedOn w:val="Fontepargpadro"/>
    <w:link w:val="Ttulo1"/>
    <w:rsid w:val="00CB5086"/>
    <w:rPr>
      <w:rFonts w:ascii="Cambria" w:eastAsia="Times New Roman" w:hAnsi="Cambria" w:cs="Times New Roman"/>
      <w:b/>
      <w:bCs/>
      <w:kern w:val="32"/>
      <w:sz w:val="32"/>
      <w:szCs w:val="32"/>
      <w:lang w:eastAsia="pt-BR"/>
    </w:rPr>
  </w:style>
  <w:style w:type="character" w:customStyle="1" w:styleId="Ttulo2Char">
    <w:name w:val="Título 2 Char"/>
    <w:basedOn w:val="Fontepargpadro"/>
    <w:link w:val="Ttulo2"/>
    <w:semiHidden/>
    <w:rsid w:val="00CB5086"/>
    <w:rPr>
      <w:rFonts w:ascii="Cambria" w:eastAsia="Times New Roman" w:hAnsi="Cambria" w:cs="Times New Roman"/>
      <w:b/>
      <w:bCs/>
      <w:i/>
      <w:iCs/>
      <w:sz w:val="28"/>
      <w:szCs w:val="28"/>
      <w:lang w:eastAsia="pt-BR"/>
    </w:rPr>
  </w:style>
  <w:style w:type="character" w:customStyle="1" w:styleId="Ttulo3Char">
    <w:name w:val="Título 3 Char"/>
    <w:basedOn w:val="Fontepargpadro"/>
    <w:link w:val="Ttulo3"/>
    <w:semiHidden/>
    <w:rsid w:val="00CB5086"/>
    <w:rPr>
      <w:rFonts w:ascii="Cambria" w:eastAsia="Times New Roman" w:hAnsi="Cambria" w:cs="Times New Roman"/>
      <w:b/>
      <w:bCs/>
      <w:sz w:val="26"/>
      <w:szCs w:val="26"/>
      <w:lang w:eastAsia="pt-BR"/>
    </w:rPr>
  </w:style>
  <w:style w:type="character" w:customStyle="1" w:styleId="Ttulo5Char">
    <w:name w:val="Título 5 Char"/>
    <w:basedOn w:val="Fontepargpadro"/>
    <w:link w:val="Ttulo5"/>
    <w:semiHidden/>
    <w:rsid w:val="00CB5086"/>
    <w:rPr>
      <w:rFonts w:ascii="Calibri" w:eastAsia="Times New Roman" w:hAnsi="Calibri" w:cs="Times New Roman"/>
      <w:b/>
      <w:bCs/>
      <w:i/>
      <w:iCs/>
      <w:sz w:val="26"/>
      <w:szCs w:val="26"/>
      <w:lang w:eastAsia="pt-BR"/>
    </w:rPr>
  </w:style>
  <w:style w:type="character" w:customStyle="1" w:styleId="Ttulo6Char">
    <w:name w:val="Título 6 Char"/>
    <w:basedOn w:val="Fontepargpadro"/>
    <w:link w:val="Ttulo6"/>
    <w:uiPriority w:val="99"/>
    <w:rsid w:val="00CB5086"/>
    <w:rPr>
      <w:rFonts w:ascii="Tahoma" w:eastAsia="Calibri" w:hAnsi="Tahoma" w:cs="Tahoma"/>
      <w:b/>
      <w:bCs/>
      <w:lang w:val="pt-PT" w:eastAsia="pt-PT"/>
    </w:rPr>
  </w:style>
  <w:style w:type="character" w:customStyle="1" w:styleId="Ttulo9Char">
    <w:name w:val="Título 9 Char"/>
    <w:basedOn w:val="Fontepargpadro"/>
    <w:link w:val="Ttulo9"/>
    <w:semiHidden/>
    <w:rsid w:val="00CB5086"/>
    <w:rPr>
      <w:rFonts w:ascii="Cambria" w:eastAsia="Times New Roman" w:hAnsi="Cambria" w:cs="Times New Roman"/>
      <w:lang w:eastAsia="pt-BR"/>
    </w:rPr>
  </w:style>
  <w:style w:type="numbering" w:customStyle="1" w:styleId="Semlista1">
    <w:name w:val="Sem lista1"/>
    <w:next w:val="Semlista"/>
    <w:uiPriority w:val="99"/>
    <w:semiHidden/>
    <w:unhideWhenUsed/>
    <w:rsid w:val="00CB5086"/>
  </w:style>
  <w:style w:type="character" w:styleId="Hyperlink">
    <w:name w:val="Hyperlink"/>
    <w:basedOn w:val="Fontepargpadro"/>
    <w:rsid w:val="00CB5086"/>
    <w:rPr>
      <w:color w:val="0000FF"/>
      <w:u w:val="single"/>
    </w:rPr>
  </w:style>
  <w:style w:type="paragraph" w:styleId="Corpodetexto">
    <w:name w:val="Body Text"/>
    <w:basedOn w:val="Normal"/>
    <w:link w:val="CorpodetextoChar"/>
    <w:uiPriority w:val="99"/>
    <w:rsid w:val="00CB5086"/>
    <w:pPr>
      <w:spacing w:after="120" w:line="240" w:lineRule="auto"/>
    </w:pPr>
    <w:rPr>
      <w:rFonts w:ascii="Times New Roman" w:eastAsia="Times New Roman" w:hAnsi="Times New Roman" w:cs="Times New Roman"/>
      <w:color w:val="000000"/>
      <w:kern w:val="144"/>
      <w:sz w:val="28"/>
      <w:szCs w:val="28"/>
      <w:lang w:eastAsia="pt-BR"/>
    </w:rPr>
  </w:style>
  <w:style w:type="character" w:customStyle="1" w:styleId="CorpodetextoChar">
    <w:name w:val="Corpo de texto Char"/>
    <w:basedOn w:val="Fontepargpadro"/>
    <w:link w:val="Corpodetexto"/>
    <w:uiPriority w:val="99"/>
    <w:rsid w:val="00CB5086"/>
    <w:rPr>
      <w:rFonts w:ascii="Times New Roman" w:eastAsia="Times New Roman" w:hAnsi="Times New Roman" w:cs="Times New Roman"/>
      <w:color w:val="000000"/>
      <w:kern w:val="144"/>
      <w:sz w:val="28"/>
      <w:szCs w:val="28"/>
      <w:lang w:eastAsia="pt-BR"/>
    </w:rPr>
  </w:style>
  <w:style w:type="paragraph" w:styleId="Corpodetexto3">
    <w:name w:val="Body Text 3"/>
    <w:basedOn w:val="Normal"/>
    <w:link w:val="Corpodetexto3Char"/>
    <w:uiPriority w:val="99"/>
    <w:semiHidden/>
    <w:unhideWhenUsed/>
    <w:rsid w:val="00CB5086"/>
    <w:pPr>
      <w:spacing w:after="120" w:line="240" w:lineRule="auto"/>
    </w:pPr>
    <w:rPr>
      <w:rFonts w:ascii="Tahoma" w:eastAsia="Times New Roman" w:hAnsi="Tahoma" w:cs="Tahoma"/>
      <w:sz w:val="16"/>
      <w:szCs w:val="16"/>
      <w:lang w:eastAsia="pt-BR"/>
    </w:rPr>
  </w:style>
  <w:style w:type="character" w:customStyle="1" w:styleId="Corpodetexto3Char">
    <w:name w:val="Corpo de texto 3 Char"/>
    <w:basedOn w:val="Fontepargpadro"/>
    <w:link w:val="Corpodetexto3"/>
    <w:uiPriority w:val="99"/>
    <w:semiHidden/>
    <w:rsid w:val="00CB5086"/>
    <w:rPr>
      <w:rFonts w:ascii="Tahoma" w:eastAsia="Times New Roman" w:hAnsi="Tahoma" w:cs="Tahoma"/>
      <w:sz w:val="16"/>
      <w:szCs w:val="16"/>
      <w:lang w:eastAsia="pt-BR"/>
    </w:rPr>
  </w:style>
  <w:style w:type="paragraph" w:styleId="Corpodetexto2">
    <w:name w:val="Body Text 2"/>
    <w:basedOn w:val="Normal"/>
    <w:link w:val="Corpodetexto2Char"/>
    <w:uiPriority w:val="99"/>
    <w:semiHidden/>
    <w:unhideWhenUsed/>
    <w:rsid w:val="00CB5086"/>
    <w:pPr>
      <w:spacing w:after="120" w:line="480" w:lineRule="auto"/>
    </w:pPr>
    <w:rPr>
      <w:rFonts w:ascii="Tahoma" w:eastAsia="Times New Roman" w:hAnsi="Tahoma" w:cs="Tahoma"/>
      <w:sz w:val="24"/>
      <w:szCs w:val="24"/>
      <w:lang w:eastAsia="pt-BR"/>
    </w:rPr>
  </w:style>
  <w:style w:type="character" w:customStyle="1" w:styleId="Corpodetexto2Char">
    <w:name w:val="Corpo de texto 2 Char"/>
    <w:basedOn w:val="Fontepargpadro"/>
    <w:link w:val="Corpodetexto2"/>
    <w:uiPriority w:val="99"/>
    <w:semiHidden/>
    <w:rsid w:val="00CB5086"/>
    <w:rPr>
      <w:rFonts w:ascii="Tahoma" w:eastAsia="Times New Roman" w:hAnsi="Tahoma" w:cs="Tahoma"/>
      <w:sz w:val="24"/>
      <w:szCs w:val="24"/>
      <w:lang w:eastAsia="pt-BR"/>
    </w:rPr>
  </w:style>
  <w:style w:type="paragraph" w:styleId="Recuodecorpodetexto">
    <w:name w:val="Body Text Indent"/>
    <w:basedOn w:val="Normal"/>
    <w:link w:val="RecuodecorpodetextoChar"/>
    <w:uiPriority w:val="99"/>
    <w:semiHidden/>
    <w:unhideWhenUsed/>
    <w:rsid w:val="00CB5086"/>
    <w:pPr>
      <w:spacing w:after="120" w:line="240" w:lineRule="auto"/>
      <w:ind w:left="283"/>
    </w:pPr>
    <w:rPr>
      <w:rFonts w:ascii="Tahoma" w:eastAsia="Times New Roman" w:hAnsi="Tahoma" w:cs="Tahoma"/>
      <w:sz w:val="24"/>
      <w:szCs w:val="24"/>
      <w:lang w:eastAsia="pt-BR"/>
    </w:rPr>
  </w:style>
  <w:style w:type="character" w:customStyle="1" w:styleId="RecuodecorpodetextoChar">
    <w:name w:val="Recuo de corpo de texto Char"/>
    <w:basedOn w:val="Fontepargpadro"/>
    <w:link w:val="Recuodecorpodetexto"/>
    <w:uiPriority w:val="99"/>
    <w:semiHidden/>
    <w:rsid w:val="00CB5086"/>
    <w:rPr>
      <w:rFonts w:ascii="Tahoma" w:eastAsia="Times New Roman" w:hAnsi="Tahoma" w:cs="Tahoma"/>
      <w:sz w:val="24"/>
      <w:szCs w:val="24"/>
      <w:lang w:eastAsia="pt-BR"/>
    </w:rPr>
  </w:style>
  <w:style w:type="paragraph" w:styleId="Recuodecorpodetexto3">
    <w:name w:val="Body Text Indent 3"/>
    <w:basedOn w:val="Normal"/>
    <w:link w:val="Recuodecorpodetexto3Char"/>
    <w:uiPriority w:val="99"/>
    <w:semiHidden/>
    <w:unhideWhenUsed/>
    <w:rsid w:val="00CB5086"/>
    <w:pPr>
      <w:spacing w:after="120" w:line="240" w:lineRule="auto"/>
      <w:ind w:left="283"/>
    </w:pPr>
    <w:rPr>
      <w:rFonts w:ascii="Tahoma" w:eastAsia="Times New Roman" w:hAnsi="Tahoma" w:cs="Tahoma"/>
      <w:sz w:val="16"/>
      <w:szCs w:val="16"/>
      <w:lang w:eastAsia="pt-BR"/>
    </w:rPr>
  </w:style>
  <w:style w:type="character" w:customStyle="1" w:styleId="Recuodecorpodetexto3Char">
    <w:name w:val="Recuo de corpo de texto 3 Char"/>
    <w:basedOn w:val="Fontepargpadro"/>
    <w:link w:val="Recuodecorpodetexto3"/>
    <w:uiPriority w:val="99"/>
    <w:semiHidden/>
    <w:rsid w:val="00CB5086"/>
    <w:rPr>
      <w:rFonts w:ascii="Tahoma" w:eastAsia="Times New Roman" w:hAnsi="Tahoma" w:cs="Tahoma"/>
      <w:sz w:val="16"/>
      <w:szCs w:val="16"/>
      <w:lang w:eastAsia="pt-BR"/>
    </w:rPr>
  </w:style>
  <w:style w:type="paragraph" w:styleId="Recuodecorpodetexto2">
    <w:name w:val="Body Text Indent 2"/>
    <w:basedOn w:val="Normal"/>
    <w:link w:val="Recuodecorpodetexto2Char"/>
    <w:uiPriority w:val="99"/>
    <w:unhideWhenUsed/>
    <w:rsid w:val="00CB5086"/>
    <w:pPr>
      <w:spacing w:after="120" w:line="480" w:lineRule="auto"/>
      <w:ind w:left="283"/>
    </w:pPr>
    <w:rPr>
      <w:rFonts w:ascii="Tahoma" w:eastAsia="Times New Roman" w:hAnsi="Tahoma" w:cs="Tahoma"/>
      <w:sz w:val="24"/>
      <w:szCs w:val="24"/>
      <w:lang w:eastAsia="pt-BR"/>
    </w:rPr>
  </w:style>
  <w:style w:type="character" w:customStyle="1" w:styleId="Recuodecorpodetexto2Char">
    <w:name w:val="Recuo de corpo de texto 2 Char"/>
    <w:basedOn w:val="Fontepargpadro"/>
    <w:link w:val="Recuodecorpodetexto2"/>
    <w:uiPriority w:val="99"/>
    <w:rsid w:val="00CB5086"/>
    <w:rPr>
      <w:rFonts w:ascii="Tahoma" w:eastAsia="Times New Roman" w:hAnsi="Tahoma" w:cs="Tahoma"/>
      <w:sz w:val="24"/>
      <w:szCs w:val="24"/>
      <w:lang w:eastAsia="pt-BR"/>
    </w:rPr>
  </w:style>
  <w:style w:type="paragraph" w:styleId="NormalWeb">
    <w:name w:val="Normal (Web)"/>
    <w:basedOn w:val="Normal"/>
    <w:rsid w:val="00CB508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stiloArial14ptJustificadoEsquerda18cmDireita18cm">
    <w:name w:val="Estilo Arial 14 pt Justificado Esquerda:  18 cm Direita:  18 cm"/>
    <w:basedOn w:val="Normal"/>
    <w:rsid w:val="00CB5086"/>
    <w:pPr>
      <w:widowControl w:val="0"/>
      <w:suppressAutoHyphens/>
      <w:autoSpaceDE w:val="0"/>
      <w:spacing w:after="0" w:line="360" w:lineRule="auto"/>
      <w:ind w:left="1021" w:right="1021"/>
      <w:jc w:val="both"/>
    </w:pPr>
    <w:rPr>
      <w:rFonts w:ascii="Arial" w:eastAsia="Times New Roman" w:hAnsi="Arial" w:cs="Times New Roman"/>
      <w:sz w:val="28"/>
      <w:szCs w:val="20"/>
      <w:lang w:eastAsia="pt-BR"/>
    </w:rPr>
  </w:style>
  <w:style w:type="table" w:styleId="Tabelacomgrade">
    <w:name w:val="Table Grid"/>
    <w:basedOn w:val="Tabelanormal"/>
    <w:uiPriority w:val="59"/>
    <w:rsid w:val="00CB5086"/>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qFormat/>
    <w:rsid w:val="00CB5086"/>
    <w:rPr>
      <w:b/>
      <w:bCs/>
    </w:rPr>
  </w:style>
  <w:style w:type="paragraph" w:customStyle="1" w:styleId="bodytext2">
    <w:name w:val="bodytext2"/>
    <w:basedOn w:val="Normal"/>
    <w:rsid w:val="00CB5086"/>
    <w:pPr>
      <w:spacing w:after="0" w:line="240" w:lineRule="auto"/>
      <w:jc w:val="both"/>
    </w:pPr>
    <w:rPr>
      <w:rFonts w:ascii="Courier New" w:eastAsia="Times New Roman" w:hAnsi="Courier New" w:cs="Times New Roman"/>
      <w:sz w:val="24"/>
      <w:szCs w:val="24"/>
      <w:lang w:eastAsia="pt-BR"/>
    </w:rPr>
  </w:style>
  <w:style w:type="paragraph" w:customStyle="1" w:styleId="WW-Textoembloco">
    <w:name w:val="WW-Texto em bloco"/>
    <w:basedOn w:val="Normal"/>
    <w:rsid w:val="00CB5086"/>
    <w:pPr>
      <w:suppressAutoHyphens/>
      <w:spacing w:after="0" w:line="240" w:lineRule="auto"/>
      <w:ind w:left="851" w:right="425" w:hanging="851"/>
      <w:jc w:val="both"/>
    </w:pPr>
    <w:rPr>
      <w:rFonts w:ascii="Arial" w:eastAsia="Times New Roman" w:hAnsi="Arial" w:cs="Arial"/>
      <w:sz w:val="24"/>
      <w:szCs w:val="24"/>
      <w:lang w:eastAsia="pt-BR"/>
    </w:rPr>
  </w:style>
  <w:style w:type="paragraph" w:customStyle="1" w:styleId="Default">
    <w:name w:val="Default"/>
    <w:uiPriority w:val="99"/>
    <w:rsid w:val="00CB5086"/>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CB5086"/>
    <w:pPr>
      <w:spacing w:after="0" w:line="240" w:lineRule="auto"/>
      <w:ind w:left="720"/>
      <w:contextualSpacing/>
    </w:pPr>
    <w:rPr>
      <w:rFonts w:ascii="Tahoma" w:eastAsia="Times New Roman" w:hAnsi="Tahoma" w:cs="Tahoma"/>
      <w:sz w:val="24"/>
      <w:szCs w:val="24"/>
      <w:lang w:eastAsia="pt-BR"/>
    </w:rPr>
  </w:style>
  <w:style w:type="paragraph" w:customStyle="1" w:styleId="Textodecomentrio1">
    <w:name w:val="Texto de comentário1"/>
    <w:basedOn w:val="Normal"/>
    <w:rsid w:val="003727C5"/>
    <w:pPr>
      <w:suppressAutoHyphens/>
      <w:spacing w:after="0" w:line="240" w:lineRule="auto"/>
    </w:pPr>
    <w:rPr>
      <w:rFonts w:ascii="Times New Roman" w:eastAsia="Times New Roman" w:hAnsi="Times New Roman" w:cs="Times New Roman"/>
      <w:sz w:val="20"/>
      <w:szCs w:val="20"/>
      <w:lang w:eastAsia="ar-SA"/>
    </w:rPr>
  </w:style>
  <w:style w:type="paragraph" w:customStyle="1" w:styleId="Corpodetexto21">
    <w:name w:val="Corpo de texto 21"/>
    <w:basedOn w:val="Normal"/>
    <w:rsid w:val="001D0329"/>
    <w:pPr>
      <w:suppressAutoHyphens/>
      <w:spacing w:after="120" w:line="240" w:lineRule="auto"/>
      <w:jc w:val="both"/>
    </w:pPr>
    <w:rPr>
      <w:rFonts w:ascii="Arial" w:eastAsia="Times New Roman" w:hAnsi="Arial" w:cs="Times New Roman"/>
      <w:sz w:val="20"/>
      <w:szCs w:val="20"/>
      <w:lang w:val="en-US" w:eastAsia="ar-SA"/>
    </w:rPr>
  </w:style>
  <w:style w:type="paragraph" w:customStyle="1" w:styleId="PargrafodaLista1">
    <w:name w:val="Parágrafo da Lista1"/>
    <w:basedOn w:val="Normal"/>
    <w:uiPriority w:val="99"/>
    <w:rsid w:val="001D0329"/>
    <w:pPr>
      <w:numPr>
        <w:numId w:val="6"/>
      </w:numPr>
      <w:spacing w:after="0" w:line="240" w:lineRule="auto"/>
      <w:contextualSpacing/>
    </w:pPr>
    <w:rPr>
      <w:rFonts w:ascii="Times New Roman" w:eastAsia="Calibri" w:hAnsi="Times New Roman" w:cs="Times New Roman"/>
      <w:sz w:val="20"/>
      <w:szCs w:val="20"/>
      <w:lang w:eastAsia="pt-BR"/>
    </w:rPr>
  </w:style>
  <w:style w:type="character" w:styleId="nfase">
    <w:name w:val="Emphasis"/>
    <w:qFormat/>
    <w:rsid w:val="003B4C60"/>
    <w:rPr>
      <w:i/>
      <w:iCs/>
    </w:rPr>
  </w:style>
  <w:style w:type="paragraph" w:styleId="Sumrio1">
    <w:name w:val="toc 1"/>
    <w:basedOn w:val="Normal"/>
    <w:next w:val="Normal"/>
    <w:rsid w:val="003B4C60"/>
    <w:pPr>
      <w:suppressAutoHyphens/>
      <w:spacing w:after="0" w:line="240" w:lineRule="auto"/>
    </w:pPr>
    <w:rPr>
      <w:rFonts w:ascii="Times New Roman" w:eastAsia="Times New Roman" w:hAnsi="Times New Roman" w:cs="Times New Roman"/>
      <w:sz w:val="20"/>
      <w:szCs w:val="20"/>
      <w:lang w:eastAsia="ar-SA"/>
    </w:rPr>
  </w:style>
  <w:style w:type="character" w:customStyle="1" w:styleId="Ttulo7Char">
    <w:name w:val="Título 7 Char"/>
    <w:basedOn w:val="Fontepargpadro"/>
    <w:link w:val="Ttulo7"/>
    <w:uiPriority w:val="9"/>
    <w:semiHidden/>
    <w:rsid w:val="00DB7E95"/>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avistadotupim.ba.gov.br" TargetMode="External"/><Relationship Id="rId3" Type="http://schemas.openxmlformats.org/officeDocument/2006/relationships/settings" Target="settings.xml"/><Relationship Id="rId7" Type="http://schemas.openxmlformats.org/officeDocument/2006/relationships/hyperlink" Target="mailto:licitacaopmbvt@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11931</Words>
  <Characters>64428</Characters>
  <Application>Microsoft Office Word</Application>
  <DocSecurity>0</DocSecurity>
  <Lines>536</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BVT</dc:creator>
  <cp:lastModifiedBy>Usuario</cp:lastModifiedBy>
  <cp:revision>2</cp:revision>
  <cp:lastPrinted>2017-02-14T19:00:00Z</cp:lastPrinted>
  <dcterms:created xsi:type="dcterms:W3CDTF">2021-04-26T18:00:00Z</dcterms:created>
  <dcterms:modified xsi:type="dcterms:W3CDTF">2021-04-26T18:00:00Z</dcterms:modified>
</cp:coreProperties>
</file>